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5B90B" w14:textId="77777777" w:rsidR="00DA29DB" w:rsidRPr="000C075E" w:rsidRDefault="00DA29DB" w:rsidP="00DA29DB">
      <w:pPr>
        <w:tabs>
          <w:tab w:val="left" w:pos="5954"/>
        </w:tabs>
        <w:rPr>
          <w:b/>
          <w:lang w:val="lt-LT"/>
        </w:rPr>
      </w:pPr>
    </w:p>
    <w:p w14:paraId="461892E4" w14:textId="0A503AA3" w:rsidR="00DA29DB" w:rsidRPr="000C075E" w:rsidRDefault="00DA29DB" w:rsidP="00DA29DB">
      <w:pPr>
        <w:tabs>
          <w:tab w:val="left" w:pos="5954"/>
        </w:tabs>
        <w:ind w:left="2268" w:hanging="2268"/>
        <w:jc w:val="center"/>
        <w:rPr>
          <w:b/>
          <w:lang w:val="lt-LT"/>
        </w:rPr>
      </w:pPr>
      <w:r w:rsidRPr="000C075E">
        <w:rPr>
          <w:b/>
          <w:noProof/>
          <w:lang w:val="lt-LT"/>
        </w:rPr>
        <w:drawing>
          <wp:inline distT="0" distB="0" distL="0" distR="0" wp14:anchorId="56B5BFA3" wp14:editId="53C366EB">
            <wp:extent cx="1768475" cy="396875"/>
            <wp:effectExtent l="0" t="0" r="3175" b="317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8475" cy="396875"/>
                    </a:xfrm>
                    <a:prstGeom prst="rect">
                      <a:avLst/>
                    </a:prstGeom>
                    <a:noFill/>
                    <a:ln>
                      <a:noFill/>
                    </a:ln>
                  </pic:spPr>
                </pic:pic>
              </a:graphicData>
            </a:graphic>
          </wp:inline>
        </w:drawing>
      </w:r>
    </w:p>
    <w:p w14:paraId="37C82200" w14:textId="77777777" w:rsidR="00DA29DB" w:rsidRPr="000C075E" w:rsidRDefault="00DA29DB" w:rsidP="00DA29DB">
      <w:pPr>
        <w:tabs>
          <w:tab w:val="left" w:pos="5954"/>
        </w:tabs>
        <w:ind w:left="2268" w:hanging="2268"/>
        <w:jc w:val="center"/>
        <w:rPr>
          <w:b/>
          <w:lang w:val="lt-LT"/>
        </w:rPr>
      </w:pPr>
    </w:p>
    <w:p w14:paraId="13CD266E" w14:textId="77777777" w:rsidR="00DA29DB" w:rsidRPr="000C075E" w:rsidRDefault="00DA29DB" w:rsidP="00DA29DB">
      <w:pPr>
        <w:pStyle w:val="Antrat2"/>
        <w:rPr>
          <w:sz w:val="28"/>
          <w:lang w:val="lt-LT"/>
        </w:rPr>
      </w:pPr>
      <w:r w:rsidRPr="000C075E">
        <w:rPr>
          <w:sz w:val="28"/>
          <w:lang w:val="lt-LT"/>
        </w:rPr>
        <w:t xml:space="preserve">UAB B.BRAUN MEDICAL </w:t>
      </w:r>
    </w:p>
    <w:p w14:paraId="404807ED" w14:textId="77777777" w:rsidR="00DA29DB" w:rsidRPr="000C075E" w:rsidRDefault="00DA29DB" w:rsidP="00DA29DB">
      <w:pPr>
        <w:jc w:val="center"/>
        <w:rPr>
          <w:sz w:val="22"/>
          <w:lang w:val="lt-LT"/>
        </w:rPr>
      </w:pPr>
      <w:r w:rsidRPr="000C075E">
        <w:rPr>
          <w:sz w:val="22"/>
          <w:lang w:val="lt-LT"/>
        </w:rPr>
        <w:t xml:space="preserve">Kodas 111551739, PVM </w:t>
      </w:r>
      <w:proofErr w:type="spellStart"/>
      <w:r w:rsidRPr="000C075E">
        <w:rPr>
          <w:sz w:val="22"/>
          <w:lang w:val="lt-LT"/>
        </w:rPr>
        <w:t>mok.k</w:t>
      </w:r>
      <w:proofErr w:type="spellEnd"/>
      <w:r w:rsidRPr="000C075E">
        <w:rPr>
          <w:sz w:val="22"/>
          <w:lang w:val="lt-LT"/>
        </w:rPr>
        <w:t xml:space="preserve"> LT115517314, </w:t>
      </w:r>
      <w:r>
        <w:rPr>
          <w:sz w:val="22"/>
          <w:lang w:val="lt-LT"/>
        </w:rPr>
        <w:t>Viršuliškių</w:t>
      </w:r>
      <w:r w:rsidRPr="000C075E">
        <w:rPr>
          <w:sz w:val="22"/>
          <w:lang w:val="lt-LT"/>
        </w:rPr>
        <w:t xml:space="preserve"> </w:t>
      </w:r>
      <w:r>
        <w:rPr>
          <w:sz w:val="22"/>
          <w:lang w:val="lt-LT"/>
        </w:rPr>
        <w:t>skg.34-1</w:t>
      </w:r>
      <w:r w:rsidRPr="000C075E">
        <w:rPr>
          <w:sz w:val="22"/>
          <w:lang w:val="lt-LT"/>
        </w:rPr>
        <w:t>, LT-</w:t>
      </w:r>
      <w:r>
        <w:rPr>
          <w:sz w:val="22"/>
          <w:lang w:val="lt-LT"/>
        </w:rPr>
        <w:t>05132</w:t>
      </w:r>
      <w:r w:rsidRPr="000C075E">
        <w:rPr>
          <w:sz w:val="22"/>
          <w:lang w:val="lt-LT"/>
        </w:rPr>
        <w:t xml:space="preserve"> Vilnius, </w:t>
      </w:r>
    </w:p>
    <w:p w14:paraId="2664F141" w14:textId="77777777" w:rsidR="00DA29DB" w:rsidRPr="000C075E" w:rsidRDefault="00DA29DB" w:rsidP="00DA29DB">
      <w:pPr>
        <w:jc w:val="center"/>
        <w:rPr>
          <w:sz w:val="22"/>
          <w:lang w:val="lt-LT"/>
        </w:rPr>
      </w:pPr>
      <w:r w:rsidRPr="000C075E">
        <w:rPr>
          <w:sz w:val="22"/>
          <w:lang w:val="lt-LT"/>
        </w:rPr>
        <w:t xml:space="preserve">Tel. 237 43 33, faksas 237 43 44, el. paštas: </w:t>
      </w:r>
      <w:hyperlink r:id="rId9" w:history="1">
        <w:r w:rsidRPr="000C075E">
          <w:rPr>
            <w:rStyle w:val="Hipersaitas"/>
            <w:sz w:val="22"/>
            <w:lang w:val="lt-LT"/>
          </w:rPr>
          <w:t>office@bbraun.lt</w:t>
        </w:r>
      </w:hyperlink>
    </w:p>
    <w:p w14:paraId="09882282" w14:textId="77777777" w:rsidR="00DA29DB" w:rsidRDefault="00DA29DB" w:rsidP="00DA29DB">
      <w:pPr>
        <w:pBdr>
          <w:bottom w:val="single" w:sz="12" w:space="1" w:color="auto"/>
        </w:pBdr>
        <w:jc w:val="center"/>
        <w:rPr>
          <w:lang w:val="lt-LT"/>
        </w:rPr>
      </w:pPr>
      <w:r w:rsidRPr="000C075E">
        <w:rPr>
          <w:sz w:val="22"/>
          <w:lang w:val="lt-LT"/>
        </w:rPr>
        <w:t>Atsiskaitomoji sąskaita LT617044060001097040, AB “SEB bankas”, kodas 70440</w:t>
      </w:r>
    </w:p>
    <w:p w14:paraId="6CD63CD1" w14:textId="71E80E17" w:rsidR="00DA29DB" w:rsidRDefault="00DA29DB" w:rsidP="00DA29DB">
      <w:pPr>
        <w:suppressAutoHyphens/>
        <w:adjustRightInd/>
        <w:rPr>
          <w:sz w:val="24"/>
          <w:szCs w:val="24"/>
          <w:lang w:val="lt-LT"/>
        </w:rPr>
      </w:pPr>
    </w:p>
    <w:p w14:paraId="6E718569" w14:textId="1417ED21" w:rsidR="00DA29DB" w:rsidRDefault="00DA29DB" w:rsidP="00D46CFC">
      <w:pPr>
        <w:suppressAutoHyphens/>
        <w:adjustRightInd/>
        <w:jc w:val="center"/>
        <w:rPr>
          <w:sz w:val="24"/>
          <w:szCs w:val="24"/>
          <w:lang w:val="lt-LT"/>
        </w:rPr>
      </w:pPr>
    </w:p>
    <w:p w14:paraId="74F0D8B0" w14:textId="77777777" w:rsidR="00DA29DB" w:rsidRPr="00480A4E" w:rsidRDefault="00DA29DB" w:rsidP="00D46CFC">
      <w:pPr>
        <w:suppressAutoHyphens/>
        <w:adjustRightInd/>
        <w:jc w:val="center"/>
        <w:rPr>
          <w:b/>
          <w:bCs/>
          <w:sz w:val="24"/>
          <w:szCs w:val="24"/>
          <w:lang w:val="lt-LT"/>
        </w:rPr>
      </w:pPr>
    </w:p>
    <w:p w14:paraId="6B1A592B" w14:textId="77777777" w:rsidR="00D46CFC" w:rsidRPr="00480A4E" w:rsidRDefault="00D46CFC" w:rsidP="00D46CFC">
      <w:pPr>
        <w:tabs>
          <w:tab w:val="center" w:pos="2520"/>
        </w:tabs>
        <w:suppressAutoHyphens/>
        <w:adjustRightInd/>
        <w:jc w:val="both"/>
        <w:rPr>
          <w:sz w:val="24"/>
          <w:szCs w:val="24"/>
          <w:lang w:val="lt-LT"/>
        </w:rPr>
      </w:pPr>
      <w:r w:rsidRPr="00480A4E">
        <w:rPr>
          <w:sz w:val="24"/>
          <w:szCs w:val="24"/>
          <w:lang w:val="lt-LT"/>
        </w:rPr>
        <w:t xml:space="preserve">VšĮ Respublikinei </w:t>
      </w:r>
      <w:r w:rsidR="00EF5359" w:rsidRPr="00480A4E">
        <w:rPr>
          <w:sz w:val="24"/>
          <w:szCs w:val="24"/>
          <w:lang w:val="lt-LT"/>
        </w:rPr>
        <w:t>Panevėžio</w:t>
      </w:r>
      <w:r w:rsidRPr="00480A4E">
        <w:rPr>
          <w:sz w:val="24"/>
          <w:szCs w:val="24"/>
          <w:lang w:val="lt-LT"/>
        </w:rPr>
        <w:t xml:space="preserve"> ligoninei</w:t>
      </w:r>
    </w:p>
    <w:p w14:paraId="6CDBB7E9" w14:textId="77777777" w:rsidR="00D46CFC" w:rsidRPr="00480A4E" w:rsidRDefault="00D46CFC" w:rsidP="00D46CFC">
      <w:pPr>
        <w:suppressAutoHyphens/>
        <w:adjustRightInd/>
        <w:jc w:val="center"/>
        <w:rPr>
          <w:b/>
          <w:sz w:val="22"/>
          <w:szCs w:val="22"/>
          <w:lang w:val="lt-LT"/>
        </w:rPr>
      </w:pPr>
    </w:p>
    <w:p w14:paraId="442B580F" w14:textId="77777777" w:rsidR="00D46CFC" w:rsidRPr="00480A4E" w:rsidRDefault="00D46CFC" w:rsidP="00D46CFC">
      <w:pPr>
        <w:suppressAutoHyphens/>
        <w:adjustRightInd/>
        <w:jc w:val="center"/>
        <w:rPr>
          <w:b/>
          <w:sz w:val="24"/>
          <w:szCs w:val="24"/>
          <w:lang w:val="lt-LT"/>
        </w:rPr>
      </w:pPr>
      <w:r w:rsidRPr="00480A4E">
        <w:rPr>
          <w:b/>
          <w:sz w:val="24"/>
          <w:szCs w:val="24"/>
          <w:lang w:val="lt-LT"/>
        </w:rPr>
        <w:t>PASIŪLYMAS</w:t>
      </w:r>
    </w:p>
    <w:p w14:paraId="4DDE1F60" w14:textId="532A6B1A" w:rsidR="00D46CFC" w:rsidRPr="00480A4E" w:rsidRDefault="00D46CFC" w:rsidP="00D46CFC">
      <w:pPr>
        <w:suppressAutoHyphens/>
        <w:adjustRightInd/>
        <w:jc w:val="center"/>
        <w:rPr>
          <w:sz w:val="24"/>
          <w:szCs w:val="24"/>
          <w:lang w:val="lt-LT"/>
        </w:rPr>
      </w:pPr>
      <w:r w:rsidRPr="00480A4E">
        <w:rPr>
          <w:b/>
          <w:sz w:val="24"/>
          <w:szCs w:val="24"/>
          <w:lang w:val="lt-LT"/>
        </w:rPr>
        <w:t xml:space="preserve">DĖL </w:t>
      </w:r>
      <w:r w:rsidR="008C43B6">
        <w:rPr>
          <w:b/>
          <w:sz w:val="24"/>
          <w:szCs w:val="24"/>
          <w:lang w:val="lt-LT"/>
        </w:rPr>
        <w:t xml:space="preserve">VAISTINIŲ PREPARATŲ </w:t>
      </w:r>
      <w:r w:rsidR="002D73EE" w:rsidRPr="00480A4E">
        <w:rPr>
          <w:b/>
          <w:sz w:val="24"/>
          <w:szCs w:val="24"/>
          <w:lang w:val="lt-LT"/>
        </w:rPr>
        <w:t>PIRKIMO</w:t>
      </w:r>
    </w:p>
    <w:p w14:paraId="5D667D3D" w14:textId="77777777" w:rsidR="00D46CFC" w:rsidRPr="00480A4E" w:rsidRDefault="00D46CFC" w:rsidP="00D46CFC">
      <w:pPr>
        <w:suppressAutoHyphens/>
        <w:overflowPunct/>
        <w:autoSpaceDE/>
        <w:adjustRightInd/>
        <w:ind w:left="-709" w:firstLine="840"/>
        <w:jc w:val="both"/>
        <w:rPr>
          <w:lang w:val="lt-LT"/>
        </w:rPr>
      </w:pPr>
    </w:p>
    <w:p w14:paraId="27F35B7C" w14:textId="643B0D6E" w:rsidR="00D46CFC" w:rsidRDefault="00DA29DB" w:rsidP="00D46CFC">
      <w:pPr>
        <w:overflowPunct/>
        <w:autoSpaceDE/>
        <w:autoSpaceDN/>
        <w:adjustRightInd/>
        <w:jc w:val="center"/>
        <w:rPr>
          <w:rFonts w:eastAsia="Calibri"/>
          <w:sz w:val="24"/>
          <w:szCs w:val="22"/>
          <w:lang w:val="lt-LT"/>
        </w:rPr>
      </w:pPr>
      <w:r>
        <w:rPr>
          <w:rFonts w:eastAsia="Calibri"/>
          <w:sz w:val="24"/>
          <w:szCs w:val="22"/>
          <w:lang w:val="lt-LT"/>
        </w:rPr>
        <w:t>2020-05-25</w:t>
      </w:r>
    </w:p>
    <w:p w14:paraId="487F2521" w14:textId="2074100F" w:rsidR="00DA29DB" w:rsidRPr="00480A4E" w:rsidRDefault="00DA29DB" w:rsidP="00D46CFC">
      <w:pPr>
        <w:overflowPunct/>
        <w:autoSpaceDE/>
        <w:autoSpaceDN/>
        <w:adjustRightInd/>
        <w:jc w:val="center"/>
        <w:rPr>
          <w:rFonts w:eastAsia="Calibri"/>
          <w:sz w:val="22"/>
          <w:szCs w:val="22"/>
          <w:lang w:val="lt-LT"/>
        </w:rPr>
      </w:pPr>
      <w:proofErr w:type="spellStart"/>
      <w:r>
        <w:rPr>
          <w:rFonts w:eastAsia="Calibri"/>
          <w:sz w:val="24"/>
          <w:szCs w:val="22"/>
          <w:lang w:val="lt-LT"/>
        </w:rPr>
        <w:t>Vinius</w:t>
      </w:r>
      <w:proofErr w:type="spellEnd"/>
    </w:p>
    <w:p w14:paraId="3E097100" w14:textId="77777777" w:rsidR="00D46CFC" w:rsidRPr="00480A4E" w:rsidRDefault="00D46CFC" w:rsidP="00D46CFC">
      <w:pPr>
        <w:overflowPunct/>
        <w:autoSpaceDE/>
        <w:autoSpaceDN/>
        <w:adjustRightInd/>
        <w:jc w:val="center"/>
        <w:rPr>
          <w:rFonts w:eastAsia="Calibri"/>
          <w:sz w:val="24"/>
          <w:szCs w:val="24"/>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D46CFC" w:rsidRPr="00686E05" w14:paraId="1989B68F" w14:textId="77777777" w:rsidTr="00E80E75">
        <w:tc>
          <w:tcPr>
            <w:tcW w:w="5058" w:type="dxa"/>
            <w:tcBorders>
              <w:top w:val="single" w:sz="4" w:space="0" w:color="auto"/>
              <w:left w:val="single" w:sz="4" w:space="0" w:color="auto"/>
              <w:bottom w:val="single" w:sz="4" w:space="0" w:color="auto"/>
              <w:right w:val="single" w:sz="4" w:space="0" w:color="auto"/>
            </w:tcBorders>
          </w:tcPr>
          <w:p w14:paraId="0B40D562" w14:textId="77777777" w:rsidR="00D46CFC" w:rsidRPr="00480A4E" w:rsidRDefault="00D46CFC" w:rsidP="00E80E75">
            <w:pPr>
              <w:overflowPunct/>
              <w:autoSpaceDE/>
              <w:autoSpaceDN/>
              <w:adjustRightInd/>
              <w:rPr>
                <w:rFonts w:eastAsia="Calibri"/>
                <w:i/>
                <w:sz w:val="24"/>
                <w:szCs w:val="24"/>
                <w:lang w:val="lt-LT"/>
              </w:rPr>
            </w:pPr>
            <w:r w:rsidRPr="00480A4E">
              <w:rPr>
                <w:rFonts w:eastAsia="Calibri"/>
                <w:sz w:val="24"/>
                <w:szCs w:val="24"/>
                <w:lang w:val="lt-LT"/>
              </w:rPr>
              <w:t xml:space="preserve">Tiekėjo pavadinimas ir juridinio asmens kodas </w:t>
            </w:r>
            <w:r w:rsidRPr="00480A4E">
              <w:rPr>
                <w:rFonts w:eastAsia="Calibri"/>
                <w:i/>
                <w:sz w:val="24"/>
                <w:szCs w:val="24"/>
                <w:lang w:val="lt-LT"/>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5146D5E9" w14:textId="6641AE1A" w:rsidR="00D46CFC" w:rsidRPr="00DA29DB" w:rsidRDefault="00DA29DB" w:rsidP="00E80E75">
            <w:pPr>
              <w:overflowPunct/>
              <w:autoSpaceDE/>
              <w:autoSpaceDN/>
              <w:adjustRightInd/>
              <w:jc w:val="both"/>
              <w:rPr>
                <w:rFonts w:eastAsia="Calibri"/>
                <w:sz w:val="24"/>
                <w:szCs w:val="24"/>
                <w:lang w:val="en-US"/>
              </w:rPr>
            </w:pPr>
            <w:r>
              <w:rPr>
                <w:rFonts w:eastAsia="Calibri"/>
                <w:sz w:val="24"/>
                <w:szCs w:val="24"/>
                <w:lang w:val="lt-LT"/>
              </w:rPr>
              <w:t>UAB „</w:t>
            </w:r>
            <w:proofErr w:type="spellStart"/>
            <w:r>
              <w:rPr>
                <w:rFonts w:eastAsia="Calibri"/>
                <w:sz w:val="24"/>
                <w:szCs w:val="24"/>
                <w:lang w:val="lt-LT"/>
              </w:rPr>
              <w:t>B.Braun</w:t>
            </w:r>
            <w:proofErr w:type="spellEnd"/>
            <w:r>
              <w:rPr>
                <w:rFonts w:eastAsia="Calibri"/>
                <w:sz w:val="24"/>
                <w:szCs w:val="24"/>
                <w:lang w:val="lt-LT"/>
              </w:rPr>
              <w:t xml:space="preserve"> </w:t>
            </w:r>
            <w:proofErr w:type="spellStart"/>
            <w:r>
              <w:rPr>
                <w:rFonts w:eastAsia="Calibri"/>
                <w:sz w:val="24"/>
                <w:szCs w:val="24"/>
                <w:lang w:val="lt-LT"/>
              </w:rPr>
              <w:t>Medical</w:t>
            </w:r>
            <w:proofErr w:type="spellEnd"/>
            <w:r>
              <w:rPr>
                <w:rFonts w:eastAsia="Calibri"/>
                <w:sz w:val="24"/>
                <w:szCs w:val="24"/>
                <w:lang w:val="lt-LT"/>
              </w:rPr>
              <w:t>“</w:t>
            </w:r>
          </w:p>
          <w:p w14:paraId="25892629" w14:textId="77777777" w:rsidR="00D46CFC" w:rsidRPr="00480A4E" w:rsidRDefault="00D46CFC" w:rsidP="00E80E75">
            <w:pPr>
              <w:overflowPunct/>
              <w:autoSpaceDE/>
              <w:autoSpaceDN/>
              <w:adjustRightInd/>
              <w:jc w:val="both"/>
              <w:rPr>
                <w:rFonts w:eastAsia="Calibri"/>
                <w:sz w:val="24"/>
                <w:szCs w:val="24"/>
                <w:lang w:val="lt-LT"/>
              </w:rPr>
            </w:pPr>
          </w:p>
        </w:tc>
      </w:tr>
      <w:tr w:rsidR="00D46CFC" w:rsidRPr="00686E05" w14:paraId="56BB12F5" w14:textId="77777777" w:rsidTr="00E80E75">
        <w:tc>
          <w:tcPr>
            <w:tcW w:w="5058" w:type="dxa"/>
            <w:tcBorders>
              <w:top w:val="single" w:sz="4" w:space="0" w:color="auto"/>
              <w:left w:val="single" w:sz="4" w:space="0" w:color="auto"/>
              <w:bottom w:val="single" w:sz="4" w:space="0" w:color="auto"/>
              <w:right w:val="single" w:sz="4" w:space="0" w:color="auto"/>
            </w:tcBorders>
          </w:tcPr>
          <w:p w14:paraId="532D4040" w14:textId="77777777" w:rsidR="00D46CFC" w:rsidRPr="00480A4E" w:rsidRDefault="00D46CFC" w:rsidP="00E80E75">
            <w:pPr>
              <w:overflowPunct/>
              <w:autoSpaceDE/>
              <w:autoSpaceDN/>
              <w:adjustRightInd/>
              <w:rPr>
                <w:rFonts w:eastAsia="Calibri"/>
                <w:sz w:val="24"/>
                <w:szCs w:val="24"/>
                <w:lang w:val="lt-LT"/>
              </w:rPr>
            </w:pPr>
            <w:r w:rsidRPr="00480A4E">
              <w:rPr>
                <w:rFonts w:eastAsia="Calibri"/>
                <w:sz w:val="24"/>
                <w:szCs w:val="24"/>
                <w:lang w:val="lt-LT"/>
              </w:rPr>
              <w:t>Tiekėjo adresas</w:t>
            </w:r>
            <w:r w:rsidRPr="00480A4E">
              <w:rPr>
                <w:rFonts w:eastAsia="Calibri"/>
                <w:i/>
                <w:sz w:val="24"/>
                <w:szCs w:val="24"/>
                <w:lang w:val="lt-LT"/>
              </w:rPr>
              <w:t xml:space="preserve">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14:paraId="0A06A8DA" w14:textId="6D197B86" w:rsidR="00D46CFC" w:rsidRPr="00480A4E" w:rsidRDefault="00DA29DB" w:rsidP="00E80E75">
            <w:pPr>
              <w:overflowPunct/>
              <w:autoSpaceDE/>
              <w:autoSpaceDN/>
              <w:adjustRightInd/>
              <w:jc w:val="both"/>
              <w:rPr>
                <w:rFonts w:eastAsia="Calibri"/>
                <w:sz w:val="24"/>
                <w:szCs w:val="24"/>
                <w:lang w:val="lt-LT"/>
              </w:rPr>
            </w:pPr>
            <w:r>
              <w:rPr>
                <w:rFonts w:eastAsia="Calibri"/>
                <w:sz w:val="24"/>
                <w:szCs w:val="24"/>
                <w:lang w:val="lt-LT"/>
              </w:rPr>
              <w:t>Viršuliškių skg. 12-93, Vilnius</w:t>
            </w:r>
          </w:p>
          <w:p w14:paraId="3C885F41" w14:textId="77777777" w:rsidR="00D46CFC" w:rsidRPr="00480A4E" w:rsidRDefault="00D46CFC" w:rsidP="00E80E75">
            <w:pPr>
              <w:overflowPunct/>
              <w:autoSpaceDE/>
              <w:autoSpaceDN/>
              <w:adjustRightInd/>
              <w:jc w:val="both"/>
              <w:rPr>
                <w:rFonts w:eastAsia="Calibri"/>
                <w:sz w:val="24"/>
                <w:szCs w:val="24"/>
                <w:lang w:val="lt-LT"/>
              </w:rPr>
            </w:pPr>
          </w:p>
        </w:tc>
      </w:tr>
      <w:tr w:rsidR="00D46CFC" w:rsidRPr="00480A4E" w14:paraId="284C0B97" w14:textId="77777777" w:rsidTr="00E80E75">
        <w:tc>
          <w:tcPr>
            <w:tcW w:w="5058" w:type="dxa"/>
            <w:tcBorders>
              <w:top w:val="single" w:sz="4" w:space="0" w:color="auto"/>
              <w:left w:val="single" w:sz="4" w:space="0" w:color="auto"/>
              <w:bottom w:val="single" w:sz="4" w:space="0" w:color="auto"/>
              <w:right w:val="single" w:sz="4" w:space="0" w:color="auto"/>
            </w:tcBorders>
          </w:tcPr>
          <w:p w14:paraId="61D332BE" w14:textId="77777777" w:rsidR="00D46CFC" w:rsidRPr="00480A4E" w:rsidRDefault="00D46CFC" w:rsidP="00E3463B">
            <w:pPr>
              <w:overflowPunct/>
              <w:autoSpaceDE/>
              <w:autoSpaceDN/>
              <w:adjustRightInd/>
              <w:rPr>
                <w:rFonts w:eastAsia="Calibri"/>
                <w:sz w:val="24"/>
                <w:szCs w:val="24"/>
                <w:lang w:val="lt-LT"/>
              </w:rPr>
            </w:pPr>
            <w:r w:rsidRPr="00480A4E">
              <w:rPr>
                <w:rFonts w:eastAsia="Calibri"/>
                <w:sz w:val="24"/>
                <w:szCs w:val="22"/>
                <w:lang w:val="lt-LT"/>
              </w:rPr>
              <w:t xml:space="preserve">Asmens, </w:t>
            </w:r>
            <w:r w:rsidR="00E3463B" w:rsidRPr="00480A4E">
              <w:rPr>
                <w:rFonts w:eastAsia="Calibri"/>
                <w:sz w:val="24"/>
                <w:szCs w:val="22"/>
                <w:lang w:val="lt-LT"/>
              </w:rPr>
              <w:t>atsakingo už pasiūlymo pateikimą</w:t>
            </w:r>
            <w:r w:rsidRPr="00480A4E">
              <w:rPr>
                <w:rFonts w:eastAsia="Calibri"/>
                <w:sz w:val="24"/>
                <w:szCs w:val="22"/>
                <w:lang w:val="lt-LT"/>
              </w:rPr>
              <w:t xml:space="preserve">, </w:t>
            </w:r>
            <w:r w:rsidRPr="00480A4E">
              <w:rPr>
                <w:rFonts w:eastAsia="Calibri"/>
                <w:sz w:val="24"/>
                <w:szCs w:val="24"/>
                <w:lang w:val="lt-LT"/>
              </w:rPr>
              <w:t>vardas, pavardė, pareigos</w:t>
            </w:r>
          </w:p>
        </w:tc>
        <w:tc>
          <w:tcPr>
            <w:tcW w:w="4831" w:type="dxa"/>
            <w:tcBorders>
              <w:top w:val="single" w:sz="4" w:space="0" w:color="auto"/>
              <w:left w:val="single" w:sz="4" w:space="0" w:color="auto"/>
              <w:bottom w:val="single" w:sz="4" w:space="0" w:color="auto"/>
              <w:right w:val="single" w:sz="4" w:space="0" w:color="auto"/>
            </w:tcBorders>
          </w:tcPr>
          <w:p w14:paraId="7E4E98E2" w14:textId="12F2FB88" w:rsidR="00D46CFC" w:rsidRPr="00480A4E" w:rsidRDefault="00DA29DB" w:rsidP="00E80E75">
            <w:pPr>
              <w:overflowPunct/>
              <w:autoSpaceDE/>
              <w:autoSpaceDN/>
              <w:adjustRightInd/>
              <w:jc w:val="both"/>
              <w:rPr>
                <w:rFonts w:eastAsia="Calibri"/>
                <w:sz w:val="24"/>
                <w:szCs w:val="24"/>
                <w:lang w:val="lt-LT"/>
              </w:rPr>
            </w:pPr>
            <w:r>
              <w:rPr>
                <w:rFonts w:eastAsia="Calibri"/>
                <w:sz w:val="24"/>
                <w:szCs w:val="24"/>
                <w:lang w:val="lt-LT"/>
              </w:rPr>
              <w:t>Biuro administratorė Jurgita Jašinskienė</w:t>
            </w:r>
          </w:p>
        </w:tc>
      </w:tr>
      <w:tr w:rsidR="00D46CFC" w:rsidRPr="00480A4E" w14:paraId="43BFCE21" w14:textId="77777777" w:rsidTr="00E80E75">
        <w:tc>
          <w:tcPr>
            <w:tcW w:w="5058" w:type="dxa"/>
            <w:tcBorders>
              <w:top w:val="single" w:sz="4" w:space="0" w:color="auto"/>
              <w:left w:val="single" w:sz="4" w:space="0" w:color="auto"/>
              <w:bottom w:val="single" w:sz="4" w:space="0" w:color="auto"/>
              <w:right w:val="single" w:sz="4" w:space="0" w:color="auto"/>
            </w:tcBorders>
          </w:tcPr>
          <w:p w14:paraId="08657281" w14:textId="77777777" w:rsidR="00D46CFC" w:rsidRPr="00480A4E" w:rsidRDefault="00D46CFC" w:rsidP="00E80E75">
            <w:pPr>
              <w:overflowPunct/>
              <w:autoSpaceDE/>
              <w:autoSpaceDN/>
              <w:adjustRightInd/>
              <w:rPr>
                <w:rFonts w:eastAsia="Calibri"/>
                <w:sz w:val="24"/>
                <w:szCs w:val="24"/>
                <w:lang w:val="lt-LT"/>
              </w:rPr>
            </w:pPr>
            <w:r w:rsidRPr="00480A4E">
              <w:rPr>
                <w:rFonts w:eastAsia="Calibri"/>
                <w:sz w:val="24"/>
                <w:szCs w:val="24"/>
                <w:lang w:val="lt-LT"/>
              </w:rPr>
              <w:t>Telefono numeris</w:t>
            </w:r>
          </w:p>
        </w:tc>
        <w:tc>
          <w:tcPr>
            <w:tcW w:w="4831" w:type="dxa"/>
            <w:tcBorders>
              <w:top w:val="single" w:sz="4" w:space="0" w:color="auto"/>
              <w:left w:val="single" w:sz="4" w:space="0" w:color="auto"/>
              <w:bottom w:val="single" w:sz="4" w:space="0" w:color="auto"/>
              <w:right w:val="single" w:sz="4" w:space="0" w:color="auto"/>
            </w:tcBorders>
          </w:tcPr>
          <w:p w14:paraId="36E67FC1" w14:textId="2CD8D133" w:rsidR="00D46CFC" w:rsidRPr="00480A4E" w:rsidRDefault="00DA29DB" w:rsidP="00E80E75">
            <w:pPr>
              <w:overflowPunct/>
              <w:autoSpaceDE/>
              <w:autoSpaceDN/>
              <w:adjustRightInd/>
              <w:jc w:val="both"/>
              <w:rPr>
                <w:rFonts w:eastAsia="Calibri"/>
                <w:sz w:val="24"/>
                <w:szCs w:val="24"/>
                <w:lang w:val="lt-LT"/>
              </w:rPr>
            </w:pPr>
            <w:r>
              <w:rPr>
                <w:rFonts w:eastAsia="Calibri"/>
                <w:sz w:val="24"/>
                <w:szCs w:val="24"/>
                <w:lang w:val="lt-LT"/>
              </w:rPr>
              <w:t>8 52374333</w:t>
            </w:r>
          </w:p>
        </w:tc>
      </w:tr>
      <w:tr w:rsidR="00D46CFC" w:rsidRPr="00480A4E" w14:paraId="6B4F3FC6" w14:textId="77777777" w:rsidTr="00E80E75">
        <w:tc>
          <w:tcPr>
            <w:tcW w:w="5058" w:type="dxa"/>
            <w:tcBorders>
              <w:top w:val="single" w:sz="4" w:space="0" w:color="auto"/>
              <w:left w:val="single" w:sz="4" w:space="0" w:color="auto"/>
              <w:bottom w:val="single" w:sz="4" w:space="0" w:color="auto"/>
              <w:right w:val="single" w:sz="4" w:space="0" w:color="auto"/>
            </w:tcBorders>
          </w:tcPr>
          <w:p w14:paraId="3053989D" w14:textId="77777777" w:rsidR="00D46CFC" w:rsidRPr="00480A4E" w:rsidRDefault="00D46CFC" w:rsidP="00E80E75">
            <w:pPr>
              <w:overflowPunct/>
              <w:autoSpaceDE/>
              <w:autoSpaceDN/>
              <w:adjustRightInd/>
              <w:rPr>
                <w:rFonts w:eastAsia="Calibri"/>
                <w:sz w:val="24"/>
                <w:szCs w:val="24"/>
                <w:lang w:val="lt-LT"/>
              </w:rPr>
            </w:pPr>
            <w:r w:rsidRPr="00480A4E">
              <w:rPr>
                <w:rFonts w:eastAsia="Calibri"/>
                <w:sz w:val="24"/>
                <w:szCs w:val="24"/>
                <w:lang w:val="lt-LT"/>
              </w:rPr>
              <w:t>Fakso numeris</w:t>
            </w:r>
          </w:p>
        </w:tc>
        <w:tc>
          <w:tcPr>
            <w:tcW w:w="4831" w:type="dxa"/>
            <w:tcBorders>
              <w:top w:val="single" w:sz="4" w:space="0" w:color="auto"/>
              <w:left w:val="single" w:sz="4" w:space="0" w:color="auto"/>
              <w:bottom w:val="single" w:sz="4" w:space="0" w:color="auto"/>
              <w:right w:val="single" w:sz="4" w:space="0" w:color="auto"/>
            </w:tcBorders>
          </w:tcPr>
          <w:p w14:paraId="12128399" w14:textId="6380B65E" w:rsidR="00D46CFC" w:rsidRPr="00480A4E" w:rsidRDefault="00DA29DB" w:rsidP="00E80E75">
            <w:pPr>
              <w:overflowPunct/>
              <w:autoSpaceDE/>
              <w:autoSpaceDN/>
              <w:adjustRightInd/>
              <w:jc w:val="both"/>
              <w:rPr>
                <w:rFonts w:eastAsia="Calibri"/>
                <w:sz w:val="24"/>
                <w:szCs w:val="24"/>
                <w:lang w:val="lt-LT"/>
              </w:rPr>
            </w:pPr>
            <w:r>
              <w:rPr>
                <w:rFonts w:eastAsia="Calibri"/>
                <w:sz w:val="24"/>
                <w:szCs w:val="24"/>
                <w:lang w:val="lt-LT"/>
              </w:rPr>
              <w:t>8 52374344</w:t>
            </w:r>
          </w:p>
        </w:tc>
      </w:tr>
      <w:tr w:rsidR="00D46CFC" w:rsidRPr="00480A4E" w14:paraId="0E9930A7" w14:textId="77777777" w:rsidTr="00E80E75">
        <w:tc>
          <w:tcPr>
            <w:tcW w:w="5058" w:type="dxa"/>
            <w:tcBorders>
              <w:top w:val="single" w:sz="4" w:space="0" w:color="auto"/>
              <w:left w:val="single" w:sz="4" w:space="0" w:color="auto"/>
              <w:bottom w:val="single" w:sz="4" w:space="0" w:color="auto"/>
              <w:right w:val="single" w:sz="4" w:space="0" w:color="auto"/>
            </w:tcBorders>
          </w:tcPr>
          <w:p w14:paraId="5A4E7BCD" w14:textId="77777777" w:rsidR="00D46CFC" w:rsidRPr="00480A4E" w:rsidRDefault="00D46CFC" w:rsidP="00E80E75">
            <w:pPr>
              <w:overflowPunct/>
              <w:autoSpaceDE/>
              <w:autoSpaceDN/>
              <w:adjustRightInd/>
              <w:rPr>
                <w:rFonts w:eastAsia="Calibri"/>
                <w:sz w:val="24"/>
                <w:szCs w:val="24"/>
                <w:lang w:val="lt-LT"/>
              </w:rPr>
            </w:pPr>
            <w:r w:rsidRPr="00480A4E">
              <w:rPr>
                <w:rFonts w:eastAsia="Calibri"/>
                <w:sz w:val="24"/>
                <w:szCs w:val="24"/>
                <w:lang w:val="lt-LT"/>
              </w:rPr>
              <w:t>El. pašto adresas</w:t>
            </w:r>
          </w:p>
        </w:tc>
        <w:tc>
          <w:tcPr>
            <w:tcW w:w="4831" w:type="dxa"/>
            <w:tcBorders>
              <w:top w:val="single" w:sz="4" w:space="0" w:color="auto"/>
              <w:left w:val="single" w:sz="4" w:space="0" w:color="auto"/>
              <w:bottom w:val="single" w:sz="4" w:space="0" w:color="auto"/>
              <w:right w:val="single" w:sz="4" w:space="0" w:color="auto"/>
            </w:tcBorders>
          </w:tcPr>
          <w:p w14:paraId="0FF03E78" w14:textId="7E297113" w:rsidR="00D46CFC" w:rsidRPr="00DA29DB" w:rsidRDefault="00DA29DB" w:rsidP="00E80E75">
            <w:pPr>
              <w:overflowPunct/>
              <w:autoSpaceDE/>
              <w:autoSpaceDN/>
              <w:adjustRightInd/>
              <w:jc w:val="both"/>
              <w:rPr>
                <w:rFonts w:eastAsia="Calibri"/>
                <w:sz w:val="24"/>
                <w:szCs w:val="24"/>
                <w:lang w:val="en-US"/>
              </w:rPr>
            </w:pPr>
            <w:proofErr w:type="spellStart"/>
            <w:r>
              <w:rPr>
                <w:rFonts w:eastAsia="Calibri"/>
                <w:sz w:val="24"/>
                <w:szCs w:val="24"/>
                <w:lang w:val="lt-LT"/>
              </w:rPr>
              <w:t>office</w:t>
            </w:r>
            <w:proofErr w:type="spellEnd"/>
            <w:r>
              <w:rPr>
                <w:rFonts w:eastAsia="Calibri"/>
                <w:sz w:val="24"/>
                <w:szCs w:val="24"/>
                <w:lang w:val="en-US"/>
              </w:rPr>
              <w:t>@bbraun.lt</w:t>
            </w:r>
          </w:p>
        </w:tc>
      </w:tr>
    </w:tbl>
    <w:p w14:paraId="25EC2CD8" w14:textId="77777777" w:rsidR="00D46CFC" w:rsidRPr="00480A4E" w:rsidRDefault="00D46CFC" w:rsidP="00D46CFC">
      <w:pPr>
        <w:suppressAutoHyphens/>
        <w:adjustRightInd/>
        <w:rPr>
          <w:sz w:val="22"/>
          <w:szCs w:val="22"/>
          <w:lang w:val="lt-LT"/>
        </w:rPr>
      </w:pPr>
    </w:p>
    <w:p w14:paraId="70811A74" w14:textId="77777777" w:rsidR="00D46CFC" w:rsidRPr="00480A4E" w:rsidRDefault="00D46CFC" w:rsidP="00D46CFC">
      <w:pPr>
        <w:overflowPunct/>
        <w:autoSpaceDE/>
        <w:adjustRightInd/>
        <w:jc w:val="both"/>
        <w:rPr>
          <w:rFonts w:eastAsia="Calibri"/>
          <w:spacing w:val="-4"/>
          <w:sz w:val="24"/>
          <w:szCs w:val="24"/>
          <w:lang w:val="lt-LT"/>
        </w:rPr>
      </w:pPr>
      <w:r w:rsidRPr="00480A4E">
        <w:rPr>
          <w:rFonts w:eastAsia="Calibri"/>
          <w:i/>
          <w:spacing w:val="-4"/>
          <w:sz w:val="24"/>
          <w:szCs w:val="24"/>
          <w:lang w:val="lt-LT"/>
        </w:rPr>
        <w:t>Pastaba. Pildoma, jei tiekėjas ketina pasitelkti subtiekėją (-</w:t>
      </w:r>
      <w:proofErr w:type="spellStart"/>
      <w:r w:rsidRPr="00480A4E">
        <w:rPr>
          <w:rFonts w:eastAsia="Calibri"/>
          <w:i/>
          <w:spacing w:val="-4"/>
          <w:sz w:val="24"/>
          <w:szCs w:val="24"/>
          <w:lang w:val="lt-LT"/>
        </w:rPr>
        <w:t>us</w:t>
      </w:r>
      <w:proofErr w:type="spellEnd"/>
      <w:r w:rsidRPr="00480A4E">
        <w:rPr>
          <w:rFonts w:eastAsia="Calibri"/>
          <w:i/>
          <w:spacing w:val="-4"/>
          <w:sz w:val="24"/>
          <w:szCs w:val="24"/>
          <w:lang w:val="lt-LT"/>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D46CFC" w:rsidRPr="00480A4E" w14:paraId="58D8C30F" w14:textId="77777777" w:rsidTr="00E80E75">
        <w:tc>
          <w:tcPr>
            <w:tcW w:w="5058" w:type="dxa"/>
            <w:tcBorders>
              <w:top w:val="single" w:sz="4" w:space="0" w:color="auto"/>
              <w:left w:val="single" w:sz="4" w:space="0" w:color="auto"/>
              <w:bottom w:val="single" w:sz="4" w:space="0" w:color="auto"/>
              <w:right w:val="single" w:sz="4" w:space="0" w:color="auto"/>
            </w:tcBorders>
            <w:hideMark/>
          </w:tcPr>
          <w:p w14:paraId="23E0D8FE" w14:textId="77777777" w:rsidR="00D46CFC" w:rsidRPr="00480A4E" w:rsidRDefault="00D46CFC" w:rsidP="00E80E75">
            <w:pPr>
              <w:overflowPunct/>
              <w:autoSpaceDE/>
              <w:adjustRightInd/>
              <w:spacing w:line="276" w:lineRule="auto"/>
              <w:rPr>
                <w:rFonts w:eastAsia="Calibri"/>
                <w:i/>
                <w:sz w:val="24"/>
                <w:szCs w:val="24"/>
                <w:lang w:val="lt-LT"/>
              </w:rPr>
            </w:pPr>
            <w:r w:rsidRPr="00480A4E">
              <w:rPr>
                <w:rFonts w:eastAsia="Calibri"/>
                <w:spacing w:val="-4"/>
                <w:sz w:val="24"/>
                <w:szCs w:val="24"/>
                <w:lang w:val="lt-LT"/>
              </w:rPr>
              <w:t xml:space="preserve">Subtiekėjo (-ų) </w:t>
            </w:r>
            <w:r w:rsidRPr="00480A4E">
              <w:rPr>
                <w:rFonts w:eastAsia="Calibri"/>
                <w:sz w:val="24"/>
                <w:szCs w:val="24"/>
                <w:lang w:val="lt-LT"/>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03F13DB4" w14:textId="77777777" w:rsidR="00D46CFC" w:rsidRPr="00480A4E" w:rsidRDefault="00D46CFC" w:rsidP="00E80E75">
            <w:pPr>
              <w:overflowPunct/>
              <w:autoSpaceDE/>
              <w:adjustRightInd/>
              <w:spacing w:line="276" w:lineRule="auto"/>
              <w:jc w:val="both"/>
              <w:rPr>
                <w:rFonts w:eastAsia="Calibri"/>
                <w:sz w:val="24"/>
                <w:szCs w:val="24"/>
                <w:lang w:val="lt-LT"/>
              </w:rPr>
            </w:pPr>
          </w:p>
        </w:tc>
      </w:tr>
      <w:tr w:rsidR="00D46CFC" w:rsidRPr="00480A4E" w14:paraId="6BA6360A" w14:textId="77777777" w:rsidTr="00E80E75">
        <w:tc>
          <w:tcPr>
            <w:tcW w:w="5058" w:type="dxa"/>
            <w:tcBorders>
              <w:top w:val="single" w:sz="4" w:space="0" w:color="auto"/>
              <w:left w:val="single" w:sz="4" w:space="0" w:color="auto"/>
              <w:bottom w:val="single" w:sz="4" w:space="0" w:color="auto"/>
              <w:right w:val="single" w:sz="4" w:space="0" w:color="auto"/>
            </w:tcBorders>
            <w:hideMark/>
          </w:tcPr>
          <w:p w14:paraId="0EBFF7C9" w14:textId="77777777" w:rsidR="00D46CFC" w:rsidRPr="00480A4E" w:rsidRDefault="00D46CFC" w:rsidP="00E80E75">
            <w:pPr>
              <w:overflowPunct/>
              <w:autoSpaceDE/>
              <w:adjustRightInd/>
              <w:spacing w:line="276" w:lineRule="auto"/>
              <w:rPr>
                <w:rFonts w:eastAsia="Calibri"/>
                <w:sz w:val="24"/>
                <w:szCs w:val="24"/>
                <w:lang w:val="lt-LT"/>
              </w:rPr>
            </w:pPr>
            <w:r w:rsidRPr="00480A4E">
              <w:rPr>
                <w:rFonts w:eastAsia="Calibri"/>
                <w:spacing w:val="-4"/>
                <w:sz w:val="24"/>
                <w:szCs w:val="24"/>
                <w:lang w:val="lt-LT"/>
              </w:rPr>
              <w:t xml:space="preserve">Subtiekėjo (-ų) </w:t>
            </w:r>
            <w:r w:rsidRPr="00480A4E">
              <w:rPr>
                <w:rFonts w:eastAsia="Calibri"/>
                <w:sz w:val="24"/>
                <w:szCs w:val="24"/>
                <w:lang w:val="lt-LT"/>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75918B9E" w14:textId="77777777" w:rsidR="00D46CFC" w:rsidRPr="00480A4E" w:rsidRDefault="00D46CFC" w:rsidP="00E80E75">
            <w:pPr>
              <w:overflowPunct/>
              <w:autoSpaceDE/>
              <w:adjustRightInd/>
              <w:spacing w:line="276" w:lineRule="auto"/>
              <w:jc w:val="both"/>
              <w:rPr>
                <w:rFonts w:eastAsia="Calibri"/>
                <w:sz w:val="24"/>
                <w:szCs w:val="24"/>
                <w:lang w:val="lt-LT"/>
              </w:rPr>
            </w:pPr>
          </w:p>
        </w:tc>
      </w:tr>
      <w:tr w:rsidR="00D46CFC" w:rsidRPr="00480A4E" w14:paraId="4C0B2DEB" w14:textId="77777777" w:rsidTr="00E80E75">
        <w:tc>
          <w:tcPr>
            <w:tcW w:w="5058" w:type="dxa"/>
            <w:tcBorders>
              <w:top w:val="single" w:sz="4" w:space="0" w:color="auto"/>
              <w:left w:val="single" w:sz="4" w:space="0" w:color="auto"/>
              <w:bottom w:val="single" w:sz="4" w:space="0" w:color="auto"/>
              <w:right w:val="single" w:sz="4" w:space="0" w:color="auto"/>
            </w:tcBorders>
            <w:hideMark/>
          </w:tcPr>
          <w:p w14:paraId="62741165" w14:textId="77777777" w:rsidR="00D46CFC" w:rsidRPr="00480A4E" w:rsidRDefault="00D46CFC" w:rsidP="00C338F6">
            <w:pPr>
              <w:overflowPunct/>
              <w:autoSpaceDE/>
              <w:adjustRightInd/>
              <w:rPr>
                <w:rFonts w:eastAsia="Calibri"/>
                <w:sz w:val="24"/>
                <w:szCs w:val="24"/>
                <w:lang w:val="lt-LT"/>
              </w:rPr>
            </w:pPr>
            <w:r w:rsidRPr="00480A4E">
              <w:rPr>
                <w:rFonts w:eastAsia="Calibri"/>
                <w:sz w:val="24"/>
                <w:szCs w:val="24"/>
                <w:lang w:val="lt-LT"/>
              </w:rPr>
              <w:t>Įsipareigojimai, kuriems ketinama pasitelkti subtiekėją (-</w:t>
            </w:r>
            <w:proofErr w:type="spellStart"/>
            <w:r w:rsidRPr="00480A4E">
              <w:rPr>
                <w:rFonts w:eastAsia="Calibri"/>
                <w:sz w:val="24"/>
                <w:szCs w:val="24"/>
                <w:lang w:val="lt-LT"/>
              </w:rPr>
              <w:t>us</w:t>
            </w:r>
            <w:proofErr w:type="spellEnd"/>
            <w:r w:rsidRPr="00480A4E">
              <w:rPr>
                <w:rFonts w:eastAsia="Calibri"/>
                <w:sz w:val="24"/>
                <w:szCs w:val="24"/>
                <w:lang w:val="lt-LT"/>
              </w:rPr>
              <w:t>) 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19CC41F6" w14:textId="77777777" w:rsidR="00D46CFC" w:rsidRPr="00480A4E" w:rsidRDefault="00D46CFC" w:rsidP="00E80E75">
            <w:pPr>
              <w:overflowPunct/>
              <w:autoSpaceDE/>
              <w:adjustRightInd/>
              <w:spacing w:line="276" w:lineRule="auto"/>
              <w:jc w:val="both"/>
              <w:rPr>
                <w:rFonts w:eastAsia="Calibri"/>
                <w:sz w:val="24"/>
                <w:szCs w:val="24"/>
                <w:lang w:val="lt-LT"/>
              </w:rPr>
            </w:pPr>
          </w:p>
        </w:tc>
      </w:tr>
    </w:tbl>
    <w:p w14:paraId="63ED6902" w14:textId="77777777" w:rsidR="00D46CFC" w:rsidRPr="00480A4E" w:rsidRDefault="00D46CFC" w:rsidP="00D46CFC">
      <w:pPr>
        <w:suppressAutoHyphens/>
        <w:adjustRightInd/>
        <w:rPr>
          <w:sz w:val="22"/>
          <w:szCs w:val="22"/>
          <w:lang w:val="lt-LT"/>
        </w:rPr>
      </w:pPr>
    </w:p>
    <w:p w14:paraId="25E26D5C" w14:textId="02D4F41E" w:rsidR="00D46CFC" w:rsidRPr="00480A4E" w:rsidRDefault="00E80E75" w:rsidP="006B4B49">
      <w:pPr>
        <w:numPr>
          <w:ilvl w:val="0"/>
          <w:numId w:val="3"/>
        </w:numPr>
        <w:tabs>
          <w:tab w:val="left" w:pos="851"/>
        </w:tabs>
        <w:suppressAutoHyphens/>
        <w:overflowPunct/>
        <w:autoSpaceDE/>
        <w:autoSpaceDN/>
        <w:adjustRightInd/>
        <w:ind w:left="0" w:firstLine="567"/>
        <w:contextualSpacing/>
        <w:jc w:val="both"/>
        <w:rPr>
          <w:rFonts w:eastAsia="Calibri"/>
          <w:sz w:val="24"/>
          <w:szCs w:val="24"/>
          <w:lang w:val="lt-LT"/>
        </w:rPr>
      </w:pPr>
      <w:r w:rsidRPr="00480A4E">
        <w:rPr>
          <w:rFonts w:eastAsia="Calibri"/>
          <w:sz w:val="24"/>
          <w:szCs w:val="24"/>
          <w:lang w:val="lt-LT"/>
        </w:rPr>
        <w:t>Pateikdami pasiūlymą</w:t>
      </w:r>
      <w:r w:rsidR="00D46CFC" w:rsidRPr="00480A4E">
        <w:rPr>
          <w:rFonts w:eastAsia="Calibri"/>
          <w:sz w:val="24"/>
          <w:szCs w:val="24"/>
          <w:lang w:val="lt-LT"/>
        </w:rPr>
        <w:t xml:space="preserve"> sutinkame su visomis </w:t>
      </w:r>
      <w:r w:rsidR="0053399B">
        <w:rPr>
          <w:rFonts w:eastAsia="Calibri"/>
          <w:sz w:val="24"/>
          <w:szCs w:val="24"/>
          <w:lang w:val="lt-LT"/>
        </w:rPr>
        <w:t>Konkurso</w:t>
      </w:r>
      <w:r w:rsidR="0053399B" w:rsidRPr="00480A4E">
        <w:rPr>
          <w:rFonts w:eastAsia="Calibri"/>
          <w:sz w:val="24"/>
          <w:szCs w:val="24"/>
          <w:lang w:val="lt-LT"/>
        </w:rPr>
        <w:t xml:space="preserve"> </w:t>
      </w:r>
      <w:r w:rsidR="00D46CFC" w:rsidRPr="00480A4E">
        <w:rPr>
          <w:rFonts w:eastAsia="Calibri"/>
          <w:sz w:val="24"/>
          <w:szCs w:val="24"/>
          <w:lang w:val="lt-LT"/>
        </w:rPr>
        <w:t>sąlygomis</w:t>
      </w:r>
      <w:r w:rsidRPr="00480A4E">
        <w:rPr>
          <w:rFonts w:eastAsia="Calibri"/>
          <w:sz w:val="24"/>
          <w:szCs w:val="24"/>
          <w:lang w:val="lt-LT"/>
        </w:rPr>
        <w:t>, nustatytomis skelbime apie pirkimą ir kituose pirkimo</w:t>
      </w:r>
      <w:r w:rsidR="00D46CFC" w:rsidRPr="00480A4E">
        <w:rPr>
          <w:rFonts w:eastAsia="Calibri"/>
          <w:sz w:val="24"/>
          <w:szCs w:val="24"/>
          <w:lang w:val="lt-LT"/>
        </w:rPr>
        <w:t xml:space="preserve"> </w:t>
      </w:r>
      <w:r w:rsidRPr="00480A4E">
        <w:rPr>
          <w:rFonts w:eastAsia="Calibri"/>
          <w:sz w:val="24"/>
          <w:szCs w:val="24"/>
          <w:lang w:val="lt-LT"/>
        </w:rPr>
        <w:t xml:space="preserve">dokumentuose (jų paaiškinimuose, papildymuose), </w:t>
      </w:r>
      <w:r w:rsidR="00D46CFC" w:rsidRPr="00480A4E">
        <w:rPr>
          <w:rFonts w:eastAsia="Calibri"/>
          <w:sz w:val="24"/>
          <w:szCs w:val="24"/>
          <w:lang w:val="lt-LT"/>
        </w:rPr>
        <w:t>ir patvirtiname, kad pasiūlyme pateikta informacija yra teisinga ir apima viską, ko reikia</w:t>
      </w:r>
      <w:r w:rsidR="003D1E19" w:rsidRPr="00480A4E">
        <w:rPr>
          <w:rFonts w:eastAsia="Calibri"/>
          <w:sz w:val="24"/>
          <w:szCs w:val="24"/>
          <w:lang w:val="lt-LT"/>
        </w:rPr>
        <w:t>,</w:t>
      </w:r>
      <w:r w:rsidR="00D46CFC" w:rsidRPr="00480A4E">
        <w:rPr>
          <w:rFonts w:eastAsia="Calibri"/>
          <w:sz w:val="24"/>
          <w:szCs w:val="24"/>
          <w:lang w:val="lt-LT"/>
        </w:rPr>
        <w:t xml:space="preserve"> norint tinkamai įvykdyti pirkimo sutartį.</w:t>
      </w:r>
    </w:p>
    <w:p w14:paraId="7A8A3105" w14:textId="77777777" w:rsidR="00FE710E" w:rsidRPr="00480A4E" w:rsidRDefault="00D46CFC" w:rsidP="006B4B49">
      <w:pPr>
        <w:numPr>
          <w:ilvl w:val="0"/>
          <w:numId w:val="3"/>
        </w:numPr>
        <w:tabs>
          <w:tab w:val="left" w:pos="851"/>
        </w:tabs>
        <w:suppressAutoHyphens/>
        <w:overflowPunct/>
        <w:autoSpaceDE/>
        <w:autoSpaceDN/>
        <w:adjustRightInd/>
        <w:ind w:left="0" w:firstLine="567"/>
        <w:contextualSpacing/>
        <w:jc w:val="both"/>
        <w:rPr>
          <w:rFonts w:eastAsia="Calibri"/>
          <w:sz w:val="24"/>
          <w:szCs w:val="24"/>
          <w:lang w:val="lt-LT"/>
        </w:rPr>
      </w:pPr>
      <w:r w:rsidRPr="00480A4E">
        <w:rPr>
          <w:rFonts w:eastAsia="Calibri"/>
          <w:sz w:val="24"/>
          <w:szCs w:val="24"/>
          <w:lang w:val="lt-LT"/>
        </w:rPr>
        <w:t>Mes siūlome šias prekes</w:t>
      </w:r>
      <w:r w:rsidR="00BF5613" w:rsidRPr="00480A4E">
        <w:rPr>
          <w:rFonts w:eastAsia="Calibri"/>
          <w:i/>
          <w:sz w:val="24"/>
          <w:szCs w:val="24"/>
          <w:lang w:val="lt-LT"/>
        </w:rPr>
        <w:t>:</w:t>
      </w:r>
    </w:p>
    <w:p w14:paraId="1225EE49" w14:textId="3EA5D567" w:rsidR="002D73EE" w:rsidRPr="00480A4E" w:rsidRDefault="002D73EE" w:rsidP="001519E8">
      <w:pPr>
        <w:pStyle w:val="Sraopastraipa"/>
        <w:numPr>
          <w:ilvl w:val="0"/>
          <w:numId w:val="3"/>
        </w:numPr>
        <w:tabs>
          <w:tab w:val="left" w:pos="851"/>
        </w:tabs>
        <w:ind w:left="0" w:firstLine="567"/>
        <w:jc w:val="both"/>
        <w:rPr>
          <w:b/>
          <w:sz w:val="24"/>
          <w:szCs w:val="24"/>
          <w:lang w:eastAsia="lt-LT"/>
        </w:rPr>
      </w:pPr>
      <w:proofErr w:type="spellStart"/>
      <w:r w:rsidRPr="00480A4E">
        <w:rPr>
          <w:b/>
          <w:sz w:val="24"/>
          <w:szCs w:val="24"/>
          <w:lang w:eastAsia="lt-LT"/>
        </w:rPr>
        <w:t>Pateikiama</w:t>
      </w:r>
      <w:proofErr w:type="spellEnd"/>
      <w:r w:rsidRPr="00480A4E">
        <w:rPr>
          <w:b/>
          <w:sz w:val="24"/>
          <w:szCs w:val="24"/>
          <w:lang w:eastAsia="lt-LT"/>
        </w:rPr>
        <w:t xml:space="preserve"> </w:t>
      </w:r>
      <w:proofErr w:type="spellStart"/>
      <w:r w:rsidRPr="00480A4E">
        <w:rPr>
          <w:b/>
          <w:sz w:val="24"/>
          <w:szCs w:val="24"/>
          <w:lang w:eastAsia="lt-LT"/>
        </w:rPr>
        <w:t>užpildyta</w:t>
      </w:r>
      <w:proofErr w:type="spellEnd"/>
      <w:r w:rsidRPr="00480A4E">
        <w:rPr>
          <w:b/>
          <w:sz w:val="24"/>
          <w:szCs w:val="24"/>
          <w:lang w:eastAsia="lt-LT"/>
        </w:rPr>
        <w:t xml:space="preserve"> </w:t>
      </w:r>
      <w:proofErr w:type="spellStart"/>
      <w:r w:rsidR="0053399B">
        <w:rPr>
          <w:b/>
          <w:sz w:val="24"/>
          <w:szCs w:val="24"/>
          <w:lang w:eastAsia="lt-LT"/>
        </w:rPr>
        <w:t>K</w:t>
      </w:r>
      <w:r w:rsidRPr="00480A4E">
        <w:rPr>
          <w:b/>
          <w:sz w:val="24"/>
          <w:szCs w:val="24"/>
          <w:lang w:eastAsia="lt-LT"/>
        </w:rPr>
        <w:t>onkurso</w:t>
      </w:r>
      <w:proofErr w:type="spellEnd"/>
      <w:r w:rsidRPr="00480A4E">
        <w:rPr>
          <w:b/>
          <w:sz w:val="24"/>
          <w:szCs w:val="24"/>
          <w:lang w:eastAsia="lt-LT"/>
        </w:rPr>
        <w:t xml:space="preserve"> </w:t>
      </w:r>
      <w:proofErr w:type="spellStart"/>
      <w:r w:rsidRPr="00480A4E">
        <w:rPr>
          <w:b/>
          <w:sz w:val="24"/>
          <w:szCs w:val="24"/>
          <w:lang w:eastAsia="lt-LT"/>
        </w:rPr>
        <w:t>sąlygų</w:t>
      </w:r>
      <w:proofErr w:type="spellEnd"/>
      <w:r w:rsidRPr="00480A4E">
        <w:rPr>
          <w:b/>
          <w:sz w:val="24"/>
          <w:szCs w:val="24"/>
          <w:lang w:eastAsia="lt-LT"/>
        </w:rPr>
        <w:t xml:space="preserve"> </w:t>
      </w:r>
      <w:r w:rsidRPr="00480A4E">
        <w:rPr>
          <w:b/>
          <w:bCs/>
          <w:sz w:val="24"/>
          <w:szCs w:val="24"/>
          <w:lang w:eastAsia="lt-LT"/>
        </w:rPr>
        <w:t xml:space="preserve">1 </w:t>
      </w:r>
      <w:proofErr w:type="spellStart"/>
      <w:r w:rsidRPr="00480A4E">
        <w:rPr>
          <w:b/>
          <w:bCs/>
          <w:sz w:val="24"/>
          <w:szCs w:val="24"/>
          <w:lang w:eastAsia="lt-LT"/>
        </w:rPr>
        <w:t>priede</w:t>
      </w:r>
      <w:proofErr w:type="spellEnd"/>
      <w:r w:rsidRPr="00480A4E">
        <w:rPr>
          <w:b/>
          <w:bCs/>
          <w:sz w:val="24"/>
          <w:szCs w:val="24"/>
          <w:lang w:eastAsia="lt-LT"/>
        </w:rPr>
        <w:t xml:space="preserve"> </w:t>
      </w:r>
      <w:proofErr w:type="spellStart"/>
      <w:r w:rsidRPr="00480A4E">
        <w:rPr>
          <w:b/>
          <w:sz w:val="24"/>
          <w:szCs w:val="24"/>
          <w:lang w:eastAsia="lt-LT"/>
        </w:rPr>
        <w:t>pateikta</w:t>
      </w:r>
      <w:proofErr w:type="spellEnd"/>
      <w:r w:rsidRPr="00480A4E">
        <w:rPr>
          <w:b/>
          <w:sz w:val="24"/>
          <w:szCs w:val="24"/>
          <w:lang w:eastAsia="lt-LT"/>
        </w:rPr>
        <w:t xml:space="preserve"> </w:t>
      </w:r>
      <w:proofErr w:type="spellStart"/>
      <w:r w:rsidRPr="00480A4E">
        <w:rPr>
          <w:b/>
          <w:sz w:val="24"/>
          <w:szCs w:val="24"/>
        </w:rPr>
        <w:t>techninės</w:t>
      </w:r>
      <w:proofErr w:type="spellEnd"/>
      <w:r w:rsidRPr="00480A4E">
        <w:rPr>
          <w:b/>
          <w:sz w:val="24"/>
          <w:szCs w:val="24"/>
        </w:rPr>
        <w:t xml:space="preserve"> </w:t>
      </w:r>
      <w:proofErr w:type="spellStart"/>
      <w:r w:rsidRPr="00480A4E">
        <w:rPr>
          <w:b/>
          <w:sz w:val="24"/>
          <w:szCs w:val="24"/>
        </w:rPr>
        <w:t>specifikacijos</w:t>
      </w:r>
      <w:proofErr w:type="spellEnd"/>
      <w:r w:rsidRPr="00480A4E">
        <w:rPr>
          <w:b/>
          <w:sz w:val="24"/>
          <w:szCs w:val="24"/>
        </w:rPr>
        <w:t xml:space="preserve"> </w:t>
      </w:r>
      <w:proofErr w:type="spellStart"/>
      <w:r w:rsidRPr="00480A4E">
        <w:rPr>
          <w:b/>
          <w:sz w:val="24"/>
          <w:szCs w:val="24"/>
          <w:lang w:eastAsia="lt-LT"/>
        </w:rPr>
        <w:t>lentelė</w:t>
      </w:r>
      <w:proofErr w:type="spellEnd"/>
      <w:r w:rsidR="00467593" w:rsidRPr="00480A4E">
        <w:rPr>
          <w:b/>
          <w:sz w:val="24"/>
          <w:szCs w:val="24"/>
          <w:lang w:eastAsia="lt-LT"/>
        </w:rPr>
        <w:t>.</w:t>
      </w:r>
    </w:p>
    <w:p w14:paraId="54332456" w14:textId="77777777" w:rsidR="002D73EE" w:rsidRPr="00480A4E" w:rsidRDefault="002D73EE" w:rsidP="002D73EE">
      <w:pPr>
        <w:pStyle w:val="Sraopastraipa"/>
        <w:ind w:left="927"/>
        <w:jc w:val="both"/>
        <w:rPr>
          <w:b/>
          <w:sz w:val="24"/>
          <w:szCs w:val="24"/>
        </w:rPr>
      </w:pPr>
    </w:p>
    <w:p w14:paraId="7FDBE2B8" w14:textId="73B8BB1A" w:rsidR="002D73EE" w:rsidRPr="00480A4E" w:rsidRDefault="002D73EE" w:rsidP="002D73EE">
      <w:pPr>
        <w:pStyle w:val="Sraopastraipa"/>
        <w:numPr>
          <w:ilvl w:val="0"/>
          <w:numId w:val="3"/>
        </w:numPr>
        <w:jc w:val="both"/>
        <w:rPr>
          <w:sz w:val="24"/>
          <w:szCs w:val="24"/>
        </w:rPr>
      </w:pPr>
      <w:proofErr w:type="spellStart"/>
      <w:r w:rsidRPr="00480A4E">
        <w:rPr>
          <w:b/>
          <w:sz w:val="24"/>
          <w:szCs w:val="24"/>
        </w:rPr>
        <w:t>Bendra</w:t>
      </w:r>
      <w:proofErr w:type="spellEnd"/>
      <w:r w:rsidRPr="00480A4E">
        <w:rPr>
          <w:b/>
          <w:sz w:val="24"/>
          <w:szCs w:val="24"/>
        </w:rPr>
        <w:t xml:space="preserve"> </w:t>
      </w:r>
      <w:proofErr w:type="spellStart"/>
      <w:r w:rsidRPr="00480A4E">
        <w:rPr>
          <w:b/>
          <w:sz w:val="24"/>
          <w:szCs w:val="24"/>
        </w:rPr>
        <w:t>pasiūlymo</w:t>
      </w:r>
      <w:proofErr w:type="spellEnd"/>
      <w:r w:rsidRPr="00480A4E">
        <w:rPr>
          <w:b/>
          <w:sz w:val="24"/>
          <w:szCs w:val="24"/>
        </w:rPr>
        <w:t xml:space="preserve"> </w:t>
      </w:r>
      <w:proofErr w:type="spellStart"/>
      <w:r w:rsidRPr="00480A4E">
        <w:rPr>
          <w:b/>
          <w:sz w:val="24"/>
          <w:szCs w:val="24"/>
        </w:rPr>
        <w:t>kaina</w:t>
      </w:r>
      <w:proofErr w:type="spellEnd"/>
      <w:r w:rsidRPr="00480A4E">
        <w:rPr>
          <w:b/>
          <w:sz w:val="24"/>
          <w:szCs w:val="24"/>
        </w:rPr>
        <w:t xml:space="preserve"> </w:t>
      </w:r>
      <w:proofErr w:type="spellStart"/>
      <w:r w:rsidRPr="00480A4E">
        <w:rPr>
          <w:b/>
          <w:sz w:val="24"/>
          <w:szCs w:val="24"/>
        </w:rPr>
        <w:t>su</w:t>
      </w:r>
      <w:proofErr w:type="spellEnd"/>
      <w:r w:rsidRPr="00480A4E">
        <w:rPr>
          <w:b/>
          <w:sz w:val="24"/>
          <w:szCs w:val="24"/>
        </w:rPr>
        <w:t xml:space="preserve"> PVM -</w:t>
      </w:r>
      <w:r w:rsidRPr="00480A4E">
        <w:rPr>
          <w:sz w:val="24"/>
          <w:szCs w:val="24"/>
        </w:rPr>
        <w:t xml:space="preserve">    </w:t>
      </w:r>
      <w:r w:rsidR="00BA29F4" w:rsidRPr="00BA29F4">
        <w:rPr>
          <w:b/>
          <w:bCs/>
          <w:sz w:val="24"/>
          <w:szCs w:val="24"/>
        </w:rPr>
        <w:t>1018,5 Eur</w:t>
      </w:r>
      <w:r w:rsidR="00BA29F4">
        <w:rPr>
          <w:sz w:val="24"/>
          <w:szCs w:val="24"/>
        </w:rPr>
        <w:t xml:space="preserve"> (</w:t>
      </w:r>
      <w:proofErr w:type="spellStart"/>
      <w:r w:rsidR="00BA29F4">
        <w:rPr>
          <w:sz w:val="24"/>
          <w:szCs w:val="24"/>
        </w:rPr>
        <w:t>Tūkstantis</w:t>
      </w:r>
      <w:proofErr w:type="spellEnd"/>
      <w:r w:rsidR="00BA29F4">
        <w:rPr>
          <w:sz w:val="24"/>
          <w:szCs w:val="24"/>
        </w:rPr>
        <w:t xml:space="preserve"> </w:t>
      </w:r>
      <w:proofErr w:type="spellStart"/>
      <w:r w:rsidR="00BA29F4">
        <w:rPr>
          <w:sz w:val="24"/>
          <w:szCs w:val="24"/>
        </w:rPr>
        <w:t>aštuoniolika</w:t>
      </w:r>
      <w:proofErr w:type="spellEnd"/>
      <w:r w:rsidR="00BA29F4">
        <w:rPr>
          <w:sz w:val="24"/>
          <w:szCs w:val="24"/>
        </w:rPr>
        <w:t xml:space="preserve"> </w:t>
      </w:r>
      <w:proofErr w:type="spellStart"/>
      <w:r w:rsidR="00BA29F4">
        <w:rPr>
          <w:sz w:val="24"/>
          <w:szCs w:val="24"/>
        </w:rPr>
        <w:t>eurų</w:t>
      </w:r>
      <w:proofErr w:type="spellEnd"/>
      <w:r w:rsidR="00BA29F4">
        <w:rPr>
          <w:sz w:val="24"/>
          <w:szCs w:val="24"/>
        </w:rPr>
        <w:t xml:space="preserve"> </w:t>
      </w:r>
      <w:proofErr w:type="spellStart"/>
      <w:r w:rsidR="00BA29F4">
        <w:rPr>
          <w:sz w:val="24"/>
          <w:szCs w:val="24"/>
        </w:rPr>
        <w:t>ir</w:t>
      </w:r>
      <w:proofErr w:type="spellEnd"/>
      <w:r w:rsidR="00BA29F4">
        <w:rPr>
          <w:sz w:val="24"/>
          <w:szCs w:val="24"/>
        </w:rPr>
        <w:t xml:space="preserve"> 50ct)</w:t>
      </w:r>
      <w:r w:rsidRPr="00480A4E">
        <w:rPr>
          <w:sz w:val="24"/>
          <w:szCs w:val="24"/>
        </w:rPr>
        <w:t xml:space="preserve">                                                     </w:t>
      </w:r>
    </w:p>
    <w:p w14:paraId="5B159B33" w14:textId="3133581F" w:rsidR="0053399B" w:rsidRPr="0053399B" w:rsidRDefault="0053399B" w:rsidP="0053399B">
      <w:pPr>
        <w:tabs>
          <w:tab w:val="left" w:pos="851"/>
        </w:tabs>
        <w:suppressAutoHyphens/>
        <w:overflowPunct/>
        <w:autoSpaceDE/>
        <w:autoSpaceDN/>
        <w:adjustRightInd/>
        <w:ind w:left="567"/>
        <w:contextualSpacing/>
        <w:jc w:val="both"/>
        <w:rPr>
          <w:rFonts w:eastAsia="Calibri"/>
          <w:sz w:val="24"/>
          <w:szCs w:val="24"/>
          <w:lang w:val="lt-LT"/>
        </w:rPr>
      </w:pPr>
      <w:r w:rsidRPr="0053399B">
        <w:rPr>
          <w:rFonts w:eastAsia="Calibri"/>
          <w:sz w:val="24"/>
          <w:szCs w:val="24"/>
          <w:lang w:val="lt-LT"/>
        </w:rPr>
        <w:t>Kaina be PVM</w:t>
      </w:r>
      <w:r w:rsidR="00BA29F4">
        <w:rPr>
          <w:rFonts w:eastAsia="Calibri"/>
          <w:sz w:val="24"/>
          <w:szCs w:val="24"/>
          <w:lang w:val="lt-LT"/>
        </w:rPr>
        <w:t xml:space="preserve"> 970,00</w:t>
      </w:r>
      <w:r w:rsidRPr="0053399B">
        <w:rPr>
          <w:rFonts w:eastAsia="Calibri"/>
          <w:sz w:val="24"/>
          <w:szCs w:val="24"/>
          <w:lang w:val="lt-LT"/>
        </w:rPr>
        <w:t xml:space="preserve"> Eur (</w:t>
      </w:r>
      <w:r w:rsidR="00BA29F4">
        <w:rPr>
          <w:rFonts w:eastAsia="Calibri"/>
          <w:sz w:val="24"/>
          <w:szCs w:val="24"/>
          <w:lang w:val="lt-LT"/>
        </w:rPr>
        <w:t>Devyni šimtai septyniasdešimt eurų</w:t>
      </w:r>
      <w:r w:rsidRPr="0053399B">
        <w:rPr>
          <w:rFonts w:eastAsia="Calibri"/>
          <w:sz w:val="24"/>
          <w:szCs w:val="24"/>
          <w:lang w:val="lt-LT"/>
        </w:rPr>
        <w:t>);</w:t>
      </w:r>
    </w:p>
    <w:p w14:paraId="296E93B9" w14:textId="66876FCB" w:rsidR="002D73EE" w:rsidRDefault="0053399B" w:rsidP="0053399B">
      <w:pPr>
        <w:tabs>
          <w:tab w:val="left" w:pos="851"/>
        </w:tabs>
        <w:suppressAutoHyphens/>
        <w:overflowPunct/>
        <w:autoSpaceDE/>
        <w:autoSpaceDN/>
        <w:adjustRightInd/>
        <w:ind w:left="567"/>
        <w:contextualSpacing/>
        <w:jc w:val="both"/>
        <w:rPr>
          <w:rFonts w:eastAsia="Calibri"/>
          <w:sz w:val="24"/>
          <w:szCs w:val="24"/>
          <w:lang w:val="lt-LT"/>
        </w:rPr>
      </w:pPr>
      <w:r w:rsidRPr="0053399B">
        <w:rPr>
          <w:rFonts w:eastAsia="Calibri"/>
          <w:sz w:val="24"/>
          <w:szCs w:val="24"/>
          <w:lang w:val="lt-LT"/>
        </w:rPr>
        <w:t xml:space="preserve">PVM sudaro </w:t>
      </w:r>
      <w:r w:rsidR="00BA29F4">
        <w:rPr>
          <w:rFonts w:eastAsia="Calibri"/>
          <w:sz w:val="24"/>
          <w:szCs w:val="24"/>
          <w:lang w:val="lt-LT"/>
        </w:rPr>
        <w:t>48,5</w:t>
      </w:r>
      <w:r w:rsidRPr="0053399B">
        <w:rPr>
          <w:rFonts w:eastAsia="Calibri"/>
          <w:sz w:val="24"/>
          <w:szCs w:val="24"/>
          <w:lang w:val="lt-LT"/>
        </w:rPr>
        <w:t xml:space="preserve"> Eur (</w:t>
      </w:r>
      <w:r w:rsidR="00BA29F4">
        <w:rPr>
          <w:rFonts w:eastAsia="Calibri"/>
          <w:sz w:val="24"/>
          <w:szCs w:val="24"/>
          <w:lang w:val="lt-LT"/>
        </w:rPr>
        <w:t>Keturiasdešimt aštuoni eurai ir 50ct)</w:t>
      </w:r>
    </w:p>
    <w:p w14:paraId="1C8EB3D1" w14:textId="77777777" w:rsidR="0053399B" w:rsidRDefault="0053399B" w:rsidP="0053399B">
      <w:pPr>
        <w:tabs>
          <w:tab w:val="left" w:pos="851"/>
        </w:tabs>
        <w:suppressAutoHyphens/>
        <w:overflowPunct/>
        <w:autoSpaceDE/>
        <w:autoSpaceDN/>
        <w:adjustRightInd/>
        <w:ind w:left="567"/>
        <w:contextualSpacing/>
        <w:jc w:val="both"/>
        <w:rPr>
          <w:rFonts w:eastAsia="Calibri"/>
          <w:sz w:val="24"/>
          <w:szCs w:val="24"/>
          <w:lang w:val="lt-LT"/>
        </w:rPr>
      </w:pPr>
    </w:p>
    <w:p w14:paraId="088D410B" w14:textId="7AC9F65C" w:rsidR="0053399B" w:rsidRPr="00480A4E" w:rsidRDefault="0053399B" w:rsidP="0053399B">
      <w:pPr>
        <w:tabs>
          <w:tab w:val="left" w:pos="851"/>
        </w:tabs>
        <w:suppressAutoHyphens/>
        <w:overflowPunct/>
        <w:autoSpaceDE/>
        <w:autoSpaceDN/>
        <w:adjustRightInd/>
        <w:ind w:left="567"/>
        <w:contextualSpacing/>
        <w:jc w:val="both"/>
        <w:rPr>
          <w:rFonts w:eastAsia="Calibri"/>
          <w:sz w:val="24"/>
          <w:szCs w:val="24"/>
          <w:lang w:val="lt-LT"/>
        </w:rPr>
      </w:pPr>
      <w:r w:rsidRPr="0053399B">
        <w:rPr>
          <w:rFonts w:eastAsia="Calibri"/>
          <w:sz w:val="24"/>
          <w:szCs w:val="24"/>
          <w:lang w:val="lt-LT"/>
        </w:rPr>
        <w:t>*kainos pasiūlyme nurodomos suapvalintos, paliekant du skaitmenis po kablelio.</w:t>
      </w:r>
    </w:p>
    <w:p w14:paraId="1543317E" w14:textId="77777777" w:rsidR="00BF5613" w:rsidRPr="00480A4E" w:rsidRDefault="00BF5613" w:rsidP="00BF5613">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i/>
          <w:sz w:val="24"/>
          <w:szCs w:val="24"/>
          <w:lang w:val="lt-LT"/>
        </w:rPr>
      </w:pPr>
      <w:r w:rsidRPr="00480A4E">
        <w:rPr>
          <w:b/>
          <w:sz w:val="24"/>
          <w:szCs w:val="24"/>
          <w:lang w:val="lt-LT"/>
        </w:rPr>
        <w:t>*</w:t>
      </w:r>
      <w:r w:rsidRPr="00480A4E">
        <w:rPr>
          <w:sz w:val="24"/>
          <w:szCs w:val="24"/>
          <w:lang w:val="lt-LT"/>
        </w:rPr>
        <w:t xml:space="preserve">Tais atvejais, kai pagal galiojančius teisės aktus tiekėjui nereikia mokėti PVM, jis lentelės skilčių dėl PVM nepildo ir nurodo priežastis, dėl kurių PVM nemokamas: </w:t>
      </w:r>
      <w:r w:rsidRPr="00480A4E">
        <w:rPr>
          <w:i/>
          <w:sz w:val="24"/>
          <w:szCs w:val="24"/>
          <w:lang w:val="lt-LT"/>
        </w:rPr>
        <w:t>(įrašyti)</w:t>
      </w:r>
    </w:p>
    <w:p w14:paraId="1B7FD97B" w14:textId="77777777" w:rsidR="002D73EE" w:rsidRPr="00480A4E" w:rsidRDefault="002D73EE" w:rsidP="00BF5613">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i/>
          <w:sz w:val="24"/>
          <w:szCs w:val="24"/>
          <w:lang w:val="lt-LT"/>
        </w:rPr>
      </w:pPr>
    </w:p>
    <w:p w14:paraId="3D131AF3" w14:textId="2D5B74AD" w:rsidR="00892298" w:rsidRPr="00480A4E" w:rsidRDefault="002D73EE" w:rsidP="00892298">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b/>
          <w:sz w:val="24"/>
          <w:szCs w:val="24"/>
          <w:lang w:val="lt-LT"/>
        </w:rPr>
      </w:pPr>
      <w:r w:rsidRPr="00480A4E">
        <w:rPr>
          <w:sz w:val="24"/>
          <w:szCs w:val="24"/>
          <w:lang w:val="lt-LT"/>
        </w:rPr>
        <w:t>5</w:t>
      </w:r>
      <w:r w:rsidR="00E80E75" w:rsidRPr="00480A4E">
        <w:rPr>
          <w:sz w:val="24"/>
          <w:szCs w:val="24"/>
          <w:lang w:val="lt-LT"/>
        </w:rPr>
        <w:t xml:space="preserve">. Siūlomos prekės visiškai atitinka </w:t>
      </w:r>
      <w:r w:rsidR="0053399B">
        <w:rPr>
          <w:sz w:val="24"/>
          <w:szCs w:val="24"/>
          <w:lang w:val="lt-LT"/>
        </w:rPr>
        <w:t>Konkurso</w:t>
      </w:r>
      <w:r w:rsidR="0053399B" w:rsidRPr="00480A4E">
        <w:rPr>
          <w:sz w:val="24"/>
          <w:szCs w:val="24"/>
          <w:lang w:val="lt-LT"/>
        </w:rPr>
        <w:t xml:space="preserve"> </w:t>
      </w:r>
      <w:r w:rsidR="00E80E75" w:rsidRPr="00480A4E">
        <w:rPr>
          <w:sz w:val="24"/>
          <w:szCs w:val="24"/>
          <w:lang w:val="lt-LT"/>
        </w:rPr>
        <w:t>sąlygose nurodytus reikalavimus ir jų savybės tokios:</w:t>
      </w:r>
      <w:r w:rsidR="00F00362" w:rsidRPr="00480A4E">
        <w:rPr>
          <w:sz w:val="24"/>
          <w:szCs w:val="24"/>
          <w:lang w:val="lt-LT"/>
        </w:rPr>
        <w:t xml:space="preserve"> </w:t>
      </w:r>
      <w:r w:rsidR="00F00362" w:rsidRPr="00480A4E">
        <w:rPr>
          <w:b/>
          <w:sz w:val="24"/>
          <w:szCs w:val="24"/>
          <w:lang w:val="lt-LT"/>
        </w:rPr>
        <w:t>pateikiamos užpildytos techninių specifikacijų lentelės (</w:t>
      </w:r>
      <w:r w:rsidR="0053399B">
        <w:rPr>
          <w:b/>
          <w:sz w:val="24"/>
          <w:szCs w:val="24"/>
          <w:lang w:val="lt-LT"/>
        </w:rPr>
        <w:t>K</w:t>
      </w:r>
      <w:r w:rsidR="00F00362" w:rsidRPr="00480A4E">
        <w:rPr>
          <w:b/>
          <w:sz w:val="24"/>
          <w:szCs w:val="24"/>
          <w:lang w:val="lt-LT"/>
        </w:rPr>
        <w:t>onkurso sąlygų 1 priedas).</w:t>
      </w:r>
    </w:p>
    <w:p w14:paraId="20FD9ED1" w14:textId="77777777" w:rsidR="00F00362" w:rsidRPr="00480A4E" w:rsidRDefault="00F00362" w:rsidP="00754BA3">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sz w:val="24"/>
          <w:szCs w:val="24"/>
          <w:lang w:val="lt-LT"/>
        </w:rPr>
      </w:pPr>
    </w:p>
    <w:p w14:paraId="3CC276CB" w14:textId="56009805" w:rsidR="00E80E75" w:rsidRPr="00480A4E" w:rsidRDefault="002D73EE" w:rsidP="00754BA3">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sz w:val="24"/>
          <w:szCs w:val="24"/>
          <w:lang w:val="lt-LT"/>
        </w:rPr>
      </w:pPr>
      <w:r w:rsidRPr="00480A4E">
        <w:rPr>
          <w:sz w:val="24"/>
          <w:szCs w:val="24"/>
          <w:lang w:val="lt-LT"/>
        </w:rPr>
        <w:t>6</w:t>
      </w:r>
      <w:r w:rsidR="00E80E75" w:rsidRPr="00480A4E">
        <w:rPr>
          <w:sz w:val="24"/>
          <w:szCs w:val="24"/>
          <w:lang w:val="lt-LT"/>
        </w:rPr>
        <w:t xml:space="preserve">. </w:t>
      </w:r>
      <w:r w:rsidR="005528CD" w:rsidRPr="00480A4E">
        <w:rPr>
          <w:sz w:val="24"/>
          <w:szCs w:val="24"/>
          <w:lang w:val="lt-LT"/>
        </w:rPr>
        <w:t xml:space="preserve">Pasiūlymas galioja iki (turi galioti ne </w:t>
      </w:r>
      <w:r w:rsidR="00C758C4" w:rsidRPr="00480A4E">
        <w:rPr>
          <w:sz w:val="24"/>
          <w:szCs w:val="24"/>
          <w:lang w:val="lt-LT"/>
        </w:rPr>
        <w:t>mažiau kaip 90 dienų nuo pasiūlymų pateikimo termino pabaigos</w:t>
      </w:r>
      <w:r w:rsidR="005528CD" w:rsidRPr="00480A4E">
        <w:rPr>
          <w:sz w:val="24"/>
          <w:szCs w:val="24"/>
          <w:lang w:val="lt-LT"/>
        </w:rPr>
        <w:t xml:space="preserve">): </w:t>
      </w:r>
      <w:r w:rsidR="005528CD" w:rsidRPr="00480A4E">
        <w:rPr>
          <w:i/>
          <w:sz w:val="24"/>
          <w:szCs w:val="24"/>
          <w:lang w:val="lt-LT"/>
        </w:rPr>
        <w:t>(nurodyti).</w:t>
      </w:r>
    </w:p>
    <w:p w14:paraId="0B540C70" w14:textId="77777777" w:rsidR="00E80E75" w:rsidRPr="00480A4E" w:rsidRDefault="00E80E75" w:rsidP="00147F37">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4"/>
          <w:szCs w:val="24"/>
          <w:lang w:val="lt-LT"/>
        </w:rPr>
      </w:pPr>
    </w:p>
    <w:p w14:paraId="326DCB20" w14:textId="53C0BD17" w:rsidR="00E80E75" w:rsidRPr="00480A4E" w:rsidRDefault="002D73EE" w:rsidP="00754BA3">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sz w:val="24"/>
          <w:szCs w:val="24"/>
          <w:lang w:val="lt-LT"/>
        </w:rPr>
      </w:pPr>
      <w:r w:rsidRPr="00480A4E">
        <w:rPr>
          <w:sz w:val="24"/>
          <w:szCs w:val="24"/>
          <w:lang w:val="lt-LT"/>
        </w:rPr>
        <w:t>7</w:t>
      </w:r>
      <w:r w:rsidR="00E80E75" w:rsidRPr="00480A4E">
        <w:rPr>
          <w:sz w:val="24"/>
          <w:szCs w:val="24"/>
          <w:lang w:val="lt-LT"/>
        </w:rPr>
        <w:t>. 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54"/>
      </w:tblGrid>
      <w:tr w:rsidR="00E80E75" w:rsidRPr="00480A4E" w14:paraId="06E84CC9" w14:textId="77777777" w:rsidTr="00C74BA5">
        <w:tc>
          <w:tcPr>
            <w:tcW w:w="675" w:type="dxa"/>
            <w:vAlign w:val="center"/>
          </w:tcPr>
          <w:p w14:paraId="39166B6F" w14:textId="77777777" w:rsidR="00E80E75" w:rsidRPr="00480A4E" w:rsidRDefault="00E80E75" w:rsidP="00D43501">
            <w:pPr>
              <w:widowControl w:val="0"/>
              <w:overflowPunct/>
              <w:autoSpaceDE/>
              <w:autoSpaceDN/>
              <w:adjustRightInd/>
              <w:jc w:val="center"/>
              <w:rPr>
                <w:rFonts w:eastAsia="Calibri"/>
                <w:sz w:val="24"/>
                <w:szCs w:val="24"/>
                <w:lang w:val="lt-LT"/>
              </w:rPr>
            </w:pPr>
            <w:proofErr w:type="spellStart"/>
            <w:r w:rsidRPr="00480A4E">
              <w:rPr>
                <w:rFonts w:eastAsia="Calibri"/>
                <w:sz w:val="24"/>
                <w:szCs w:val="24"/>
                <w:lang w:val="lt-LT"/>
              </w:rPr>
              <w:t>Eil.Nr</w:t>
            </w:r>
            <w:proofErr w:type="spellEnd"/>
            <w:r w:rsidRPr="00480A4E">
              <w:rPr>
                <w:rFonts w:eastAsia="Calibri"/>
                <w:sz w:val="24"/>
                <w:szCs w:val="24"/>
                <w:lang w:val="lt-LT"/>
              </w:rPr>
              <w:t>.</w:t>
            </w:r>
          </w:p>
        </w:tc>
        <w:tc>
          <w:tcPr>
            <w:tcW w:w="6518" w:type="dxa"/>
            <w:vAlign w:val="center"/>
          </w:tcPr>
          <w:p w14:paraId="2C244EE0" w14:textId="77777777" w:rsidR="00E80E75" w:rsidRPr="00480A4E" w:rsidRDefault="00E80E75" w:rsidP="00D43501">
            <w:pPr>
              <w:widowControl w:val="0"/>
              <w:overflowPunct/>
              <w:autoSpaceDE/>
              <w:autoSpaceDN/>
              <w:adjustRightInd/>
              <w:jc w:val="center"/>
              <w:rPr>
                <w:rFonts w:eastAsia="Calibri"/>
                <w:sz w:val="24"/>
                <w:szCs w:val="24"/>
                <w:lang w:val="lt-LT"/>
              </w:rPr>
            </w:pPr>
            <w:r w:rsidRPr="00480A4E">
              <w:rPr>
                <w:rFonts w:eastAsia="Calibri"/>
                <w:sz w:val="24"/>
                <w:szCs w:val="24"/>
                <w:lang w:val="lt-LT"/>
              </w:rPr>
              <w:t>Pateiktų dokumentų pavadinimas</w:t>
            </w:r>
          </w:p>
        </w:tc>
        <w:tc>
          <w:tcPr>
            <w:tcW w:w="2554" w:type="dxa"/>
            <w:vAlign w:val="center"/>
          </w:tcPr>
          <w:p w14:paraId="07F2C125" w14:textId="77777777" w:rsidR="00E80E75" w:rsidRPr="00480A4E" w:rsidRDefault="00E80E75" w:rsidP="00D43501">
            <w:pPr>
              <w:widowControl w:val="0"/>
              <w:overflowPunct/>
              <w:autoSpaceDE/>
              <w:autoSpaceDN/>
              <w:adjustRightInd/>
              <w:jc w:val="center"/>
              <w:rPr>
                <w:rFonts w:eastAsia="Calibri"/>
                <w:sz w:val="24"/>
                <w:szCs w:val="24"/>
                <w:lang w:val="lt-LT"/>
              </w:rPr>
            </w:pPr>
            <w:r w:rsidRPr="00480A4E">
              <w:rPr>
                <w:rFonts w:eastAsia="Calibri"/>
                <w:sz w:val="24"/>
                <w:szCs w:val="24"/>
                <w:lang w:val="lt-LT"/>
              </w:rPr>
              <w:t>Dokumento puslapių skaičius</w:t>
            </w:r>
          </w:p>
        </w:tc>
      </w:tr>
      <w:tr w:rsidR="00E80E75" w:rsidRPr="00480A4E" w14:paraId="00F8F62C" w14:textId="77777777" w:rsidTr="00C74BA5">
        <w:tc>
          <w:tcPr>
            <w:tcW w:w="675" w:type="dxa"/>
          </w:tcPr>
          <w:p w14:paraId="18D6722B" w14:textId="18966F93" w:rsidR="00E80E75" w:rsidRPr="00480A4E" w:rsidRDefault="00A60B45" w:rsidP="00E80E75">
            <w:pPr>
              <w:overflowPunct/>
              <w:autoSpaceDE/>
              <w:autoSpaceDN/>
              <w:adjustRightInd/>
              <w:jc w:val="both"/>
              <w:rPr>
                <w:rFonts w:eastAsia="Calibri"/>
                <w:sz w:val="24"/>
                <w:szCs w:val="24"/>
                <w:lang w:val="lt-LT"/>
              </w:rPr>
            </w:pPr>
            <w:r>
              <w:rPr>
                <w:rFonts w:eastAsia="Calibri"/>
                <w:sz w:val="24"/>
                <w:szCs w:val="24"/>
                <w:lang w:val="lt-LT"/>
              </w:rPr>
              <w:t>1.</w:t>
            </w:r>
          </w:p>
        </w:tc>
        <w:tc>
          <w:tcPr>
            <w:tcW w:w="6518" w:type="dxa"/>
          </w:tcPr>
          <w:p w14:paraId="5E4316DE" w14:textId="2AF7E45F" w:rsidR="00A60B45" w:rsidRPr="00C74BA5" w:rsidRDefault="00A60B45" w:rsidP="00A60B45">
            <w:pPr>
              <w:suppressAutoHyphens/>
              <w:adjustRightInd/>
              <w:rPr>
                <w:bCs/>
                <w:sz w:val="24"/>
                <w:szCs w:val="24"/>
                <w:lang w:val="lt-LT"/>
              </w:rPr>
            </w:pPr>
            <w:r w:rsidRPr="00C74BA5">
              <w:rPr>
                <w:bCs/>
                <w:sz w:val="24"/>
                <w:szCs w:val="24"/>
                <w:lang w:val="lt-LT"/>
              </w:rPr>
              <w:t>Pasiūlymas</w:t>
            </w:r>
          </w:p>
          <w:p w14:paraId="4ED132E4" w14:textId="428AF099" w:rsidR="00A60B45" w:rsidRPr="00C74BA5" w:rsidRDefault="00A60B45" w:rsidP="00A60B45">
            <w:pPr>
              <w:suppressAutoHyphens/>
              <w:adjustRightInd/>
              <w:rPr>
                <w:bCs/>
                <w:sz w:val="24"/>
                <w:szCs w:val="24"/>
                <w:lang w:val="lt-LT"/>
              </w:rPr>
            </w:pPr>
            <w:r w:rsidRPr="00C74BA5">
              <w:rPr>
                <w:bCs/>
                <w:sz w:val="24"/>
                <w:szCs w:val="24"/>
                <w:lang w:val="lt-LT"/>
              </w:rPr>
              <w:t>dėl vaistinių preparatų pirkimo</w:t>
            </w:r>
          </w:p>
          <w:p w14:paraId="75E6A978" w14:textId="77777777" w:rsidR="00E80E75" w:rsidRPr="00C74BA5" w:rsidRDefault="00E80E75" w:rsidP="00E80E75">
            <w:pPr>
              <w:widowControl w:val="0"/>
              <w:overflowPunct/>
              <w:autoSpaceDE/>
              <w:autoSpaceDN/>
              <w:adjustRightInd/>
              <w:jc w:val="both"/>
              <w:rPr>
                <w:rFonts w:eastAsia="Calibri"/>
                <w:sz w:val="24"/>
                <w:szCs w:val="24"/>
                <w:lang w:val="lt-LT"/>
              </w:rPr>
            </w:pPr>
          </w:p>
        </w:tc>
        <w:tc>
          <w:tcPr>
            <w:tcW w:w="2554" w:type="dxa"/>
          </w:tcPr>
          <w:p w14:paraId="2D00563C" w14:textId="0300D4C7" w:rsidR="00E80E75" w:rsidRPr="00480A4E" w:rsidRDefault="00A60B45" w:rsidP="00E80E75">
            <w:pPr>
              <w:widowControl w:val="0"/>
              <w:overflowPunct/>
              <w:autoSpaceDE/>
              <w:autoSpaceDN/>
              <w:adjustRightInd/>
              <w:jc w:val="both"/>
              <w:rPr>
                <w:rFonts w:eastAsia="Calibri"/>
                <w:sz w:val="24"/>
                <w:szCs w:val="24"/>
                <w:lang w:val="lt-LT"/>
              </w:rPr>
            </w:pPr>
            <w:r>
              <w:rPr>
                <w:rFonts w:eastAsia="Calibri"/>
                <w:sz w:val="24"/>
                <w:szCs w:val="24"/>
                <w:lang w:val="lt-LT"/>
              </w:rPr>
              <w:t>2</w:t>
            </w:r>
          </w:p>
        </w:tc>
      </w:tr>
      <w:tr w:rsidR="00E80E75" w:rsidRPr="00480A4E" w14:paraId="131A0303" w14:textId="77777777" w:rsidTr="00C74BA5">
        <w:tc>
          <w:tcPr>
            <w:tcW w:w="675" w:type="dxa"/>
          </w:tcPr>
          <w:p w14:paraId="6A089634" w14:textId="6A7FDF07" w:rsidR="00E80E75" w:rsidRPr="00480A4E" w:rsidRDefault="00A60B45" w:rsidP="00E80E75">
            <w:pPr>
              <w:overflowPunct/>
              <w:autoSpaceDE/>
              <w:autoSpaceDN/>
              <w:adjustRightInd/>
              <w:jc w:val="both"/>
              <w:rPr>
                <w:rFonts w:eastAsia="Calibri"/>
                <w:sz w:val="24"/>
                <w:szCs w:val="24"/>
                <w:lang w:val="lt-LT"/>
              </w:rPr>
            </w:pPr>
            <w:r>
              <w:rPr>
                <w:rFonts w:eastAsia="Calibri"/>
                <w:sz w:val="24"/>
                <w:szCs w:val="24"/>
                <w:lang w:val="lt-LT"/>
              </w:rPr>
              <w:t>2.</w:t>
            </w:r>
          </w:p>
        </w:tc>
        <w:tc>
          <w:tcPr>
            <w:tcW w:w="6518" w:type="dxa"/>
          </w:tcPr>
          <w:p w14:paraId="667726C6" w14:textId="4F45027A" w:rsidR="00E80E75" w:rsidRPr="00C74BA5" w:rsidRDefault="00A60B45" w:rsidP="00E80E75">
            <w:pPr>
              <w:widowControl w:val="0"/>
              <w:tabs>
                <w:tab w:val="left" w:pos="1296"/>
                <w:tab w:val="center" w:pos="4153"/>
                <w:tab w:val="right" w:pos="8306"/>
              </w:tabs>
              <w:overflowPunct/>
              <w:autoSpaceDE/>
              <w:autoSpaceDN/>
              <w:adjustRightInd/>
              <w:jc w:val="both"/>
              <w:rPr>
                <w:sz w:val="24"/>
                <w:szCs w:val="24"/>
                <w:lang w:val="lt-LT" w:eastAsia="lt-LT"/>
              </w:rPr>
            </w:pPr>
            <w:r w:rsidRPr="00C74BA5">
              <w:rPr>
                <w:sz w:val="24"/>
                <w:szCs w:val="24"/>
                <w:lang w:val="lt-LT" w:eastAsia="lt-LT"/>
              </w:rPr>
              <w:t>Techninė specifikacija</w:t>
            </w:r>
          </w:p>
        </w:tc>
        <w:tc>
          <w:tcPr>
            <w:tcW w:w="2554" w:type="dxa"/>
          </w:tcPr>
          <w:p w14:paraId="04177617" w14:textId="3E2F732F" w:rsidR="00E80E75" w:rsidRPr="00480A4E" w:rsidRDefault="006B35B8" w:rsidP="00E80E75">
            <w:pPr>
              <w:widowControl w:val="0"/>
              <w:overflowPunct/>
              <w:autoSpaceDE/>
              <w:autoSpaceDN/>
              <w:adjustRightInd/>
              <w:jc w:val="both"/>
              <w:rPr>
                <w:rFonts w:eastAsia="Calibri"/>
                <w:sz w:val="24"/>
                <w:szCs w:val="24"/>
                <w:lang w:val="lt-LT"/>
              </w:rPr>
            </w:pPr>
            <w:r>
              <w:rPr>
                <w:rFonts w:eastAsia="Calibri"/>
                <w:sz w:val="24"/>
                <w:szCs w:val="24"/>
                <w:lang w:val="lt-LT"/>
              </w:rPr>
              <w:t>1</w:t>
            </w:r>
          </w:p>
        </w:tc>
      </w:tr>
      <w:tr w:rsidR="00C74BA5" w:rsidRPr="00480A4E" w14:paraId="3400343D" w14:textId="77777777" w:rsidTr="00C74BA5">
        <w:tc>
          <w:tcPr>
            <w:tcW w:w="675" w:type="dxa"/>
          </w:tcPr>
          <w:p w14:paraId="5AF6F513" w14:textId="1F59E8FA" w:rsidR="00C74BA5" w:rsidRDefault="00C74BA5" w:rsidP="00C74BA5">
            <w:pPr>
              <w:overflowPunct/>
              <w:autoSpaceDE/>
              <w:autoSpaceDN/>
              <w:adjustRightInd/>
              <w:jc w:val="both"/>
              <w:rPr>
                <w:rFonts w:eastAsia="Calibri"/>
                <w:sz w:val="24"/>
                <w:szCs w:val="24"/>
                <w:lang w:val="lt-LT"/>
              </w:rPr>
            </w:pPr>
            <w:r>
              <w:rPr>
                <w:rFonts w:eastAsia="Calibri"/>
                <w:sz w:val="24"/>
                <w:szCs w:val="24"/>
                <w:lang w:val="lt-LT"/>
              </w:rPr>
              <w:t>3.</w:t>
            </w:r>
          </w:p>
        </w:tc>
        <w:tc>
          <w:tcPr>
            <w:tcW w:w="6518" w:type="dxa"/>
            <w:tcBorders>
              <w:top w:val="single" w:sz="4" w:space="0" w:color="auto"/>
              <w:left w:val="single" w:sz="4" w:space="0" w:color="auto"/>
              <w:bottom w:val="single" w:sz="4" w:space="0" w:color="auto"/>
              <w:right w:val="single" w:sz="4" w:space="0" w:color="auto"/>
            </w:tcBorders>
          </w:tcPr>
          <w:p w14:paraId="4F24AD72" w14:textId="66607505" w:rsidR="00C74BA5" w:rsidRPr="00C74BA5" w:rsidRDefault="00C74BA5" w:rsidP="00C74BA5">
            <w:pPr>
              <w:widowControl w:val="0"/>
              <w:tabs>
                <w:tab w:val="left" w:pos="1296"/>
                <w:tab w:val="center" w:pos="4153"/>
                <w:tab w:val="right" w:pos="8306"/>
              </w:tabs>
              <w:overflowPunct/>
              <w:autoSpaceDE/>
              <w:autoSpaceDN/>
              <w:adjustRightInd/>
              <w:jc w:val="both"/>
              <w:rPr>
                <w:sz w:val="24"/>
                <w:szCs w:val="24"/>
                <w:lang w:val="lt-LT" w:eastAsia="lt-LT"/>
              </w:rPr>
            </w:pPr>
            <w:proofErr w:type="spellStart"/>
            <w:r w:rsidRPr="00C74BA5">
              <w:rPr>
                <w:sz w:val="24"/>
                <w:szCs w:val="24"/>
              </w:rPr>
              <w:t>Didmeninio</w:t>
            </w:r>
            <w:proofErr w:type="spellEnd"/>
            <w:r w:rsidRPr="00C74BA5">
              <w:rPr>
                <w:sz w:val="24"/>
                <w:szCs w:val="24"/>
              </w:rPr>
              <w:t xml:space="preserve"> </w:t>
            </w:r>
            <w:proofErr w:type="spellStart"/>
            <w:r w:rsidRPr="00C74BA5">
              <w:rPr>
                <w:sz w:val="24"/>
                <w:szCs w:val="24"/>
              </w:rPr>
              <w:t>platinimo</w:t>
            </w:r>
            <w:proofErr w:type="spellEnd"/>
            <w:r w:rsidRPr="00C74BA5">
              <w:rPr>
                <w:sz w:val="24"/>
                <w:szCs w:val="24"/>
              </w:rPr>
              <w:t xml:space="preserve"> </w:t>
            </w:r>
            <w:proofErr w:type="spellStart"/>
            <w:r w:rsidRPr="00C74BA5">
              <w:rPr>
                <w:sz w:val="24"/>
                <w:szCs w:val="24"/>
              </w:rPr>
              <w:t>licencija</w:t>
            </w:r>
            <w:proofErr w:type="spellEnd"/>
            <w:r w:rsidRPr="00C74BA5">
              <w:rPr>
                <w:sz w:val="24"/>
                <w:szCs w:val="24"/>
              </w:rPr>
              <w:t xml:space="preserve"> </w:t>
            </w:r>
            <w:proofErr w:type="spellStart"/>
            <w:r w:rsidRPr="00C74BA5">
              <w:rPr>
                <w:sz w:val="24"/>
                <w:szCs w:val="24"/>
              </w:rPr>
              <w:t>skelbiama</w:t>
            </w:r>
            <w:proofErr w:type="spellEnd"/>
            <w:r w:rsidRPr="00C74BA5">
              <w:rPr>
                <w:sz w:val="24"/>
                <w:szCs w:val="24"/>
              </w:rPr>
              <w:t xml:space="preserve"> VVKT </w:t>
            </w:r>
            <w:proofErr w:type="spellStart"/>
            <w:r w:rsidRPr="00C74BA5">
              <w:rPr>
                <w:sz w:val="24"/>
                <w:szCs w:val="24"/>
              </w:rPr>
              <w:t>vaistinių</w:t>
            </w:r>
            <w:proofErr w:type="spellEnd"/>
            <w:r w:rsidRPr="00C74BA5">
              <w:rPr>
                <w:sz w:val="24"/>
                <w:szCs w:val="24"/>
              </w:rPr>
              <w:t xml:space="preserve"> </w:t>
            </w:r>
            <w:proofErr w:type="spellStart"/>
            <w:r w:rsidRPr="00C74BA5">
              <w:rPr>
                <w:sz w:val="24"/>
                <w:szCs w:val="24"/>
              </w:rPr>
              <w:t>preparatų</w:t>
            </w:r>
            <w:proofErr w:type="spellEnd"/>
            <w:r w:rsidRPr="00C74BA5">
              <w:rPr>
                <w:sz w:val="24"/>
                <w:szCs w:val="24"/>
              </w:rPr>
              <w:t xml:space="preserve"> </w:t>
            </w:r>
            <w:proofErr w:type="spellStart"/>
            <w:r w:rsidRPr="00C74BA5">
              <w:rPr>
                <w:sz w:val="24"/>
                <w:szCs w:val="24"/>
              </w:rPr>
              <w:t>informacinėje</w:t>
            </w:r>
            <w:proofErr w:type="spellEnd"/>
            <w:r w:rsidRPr="00C74BA5">
              <w:rPr>
                <w:sz w:val="24"/>
                <w:szCs w:val="24"/>
              </w:rPr>
              <w:t xml:space="preserve"> </w:t>
            </w:r>
            <w:proofErr w:type="spellStart"/>
            <w:r w:rsidRPr="00C74BA5">
              <w:rPr>
                <w:sz w:val="24"/>
                <w:szCs w:val="24"/>
              </w:rPr>
              <w:t>sistemoje</w:t>
            </w:r>
            <w:proofErr w:type="spellEnd"/>
            <w:r w:rsidRPr="00C74BA5">
              <w:rPr>
                <w:sz w:val="24"/>
                <w:szCs w:val="24"/>
              </w:rPr>
              <w:t xml:space="preserve"> „</w:t>
            </w:r>
            <w:proofErr w:type="gramStart"/>
            <w:r w:rsidRPr="00C74BA5">
              <w:rPr>
                <w:sz w:val="24"/>
                <w:szCs w:val="24"/>
              </w:rPr>
              <w:t xml:space="preserve">VAPRIS“ </w:t>
            </w:r>
            <w:proofErr w:type="spellStart"/>
            <w:r w:rsidRPr="00C74BA5">
              <w:rPr>
                <w:sz w:val="24"/>
                <w:szCs w:val="24"/>
              </w:rPr>
              <w:t>licencijavimo</w:t>
            </w:r>
            <w:proofErr w:type="spellEnd"/>
            <w:proofErr w:type="gramEnd"/>
            <w:r w:rsidRPr="00C74BA5">
              <w:rPr>
                <w:sz w:val="24"/>
                <w:szCs w:val="24"/>
              </w:rPr>
              <w:t xml:space="preserve"> posistemėje: https://vapris.vvkt.lt/vvkt-web/public/subsidiaries/0302/4697</w:t>
            </w:r>
          </w:p>
        </w:tc>
        <w:tc>
          <w:tcPr>
            <w:tcW w:w="2554" w:type="dxa"/>
          </w:tcPr>
          <w:p w14:paraId="4D1EDC8F" w14:textId="77777777" w:rsidR="00C74BA5" w:rsidRPr="00480A4E" w:rsidRDefault="00C74BA5" w:rsidP="00C74BA5">
            <w:pPr>
              <w:widowControl w:val="0"/>
              <w:overflowPunct/>
              <w:autoSpaceDE/>
              <w:autoSpaceDN/>
              <w:adjustRightInd/>
              <w:jc w:val="both"/>
              <w:rPr>
                <w:rFonts w:eastAsia="Calibri"/>
                <w:sz w:val="24"/>
                <w:szCs w:val="24"/>
                <w:lang w:val="lt-LT"/>
              </w:rPr>
            </w:pPr>
          </w:p>
        </w:tc>
      </w:tr>
      <w:tr w:rsidR="00C74BA5" w:rsidRPr="00480A4E" w14:paraId="45E26F4C" w14:textId="77777777" w:rsidTr="00C74BA5">
        <w:tc>
          <w:tcPr>
            <w:tcW w:w="675" w:type="dxa"/>
          </w:tcPr>
          <w:p w14:paraId="6486D7FD" w14:textId="6623EF8E" w:rsidR="00C74BA5" w:rsidRDefault="00C74BA5" w:rsidP="00C74BA5">
            <w:pPr>
              <w:overflowPunct/>
              <w:autoSpaceDE/>
              <w:autoSpaceDN/>
              <w:adjustRightInd/>
              <w:jc w:val="both"/>
              <w:rPr>
                <w:rFonts w:eastAsia="Calibri"/>
                <w:sz w:val="24"/>
                <w:szCs w:val="24"/>
                <w:lang w:val="lt-LT"/>
              </w:rPr>
            </w:pPr>
            <w:r>
              <w:rPr>
                <w:rFonts w:eastAsia="Calibri"/>
                <w:sz w:val="24"/>
                <w:szCs w:val="24"/>
                <w:lang w:val="lt-LT"/>
              </w:rPr>
              <w:t>4.</w:t>
            </w:r>
          </w:p>
        </w:tc>
        <w:tc>
          <w:tcPr>
            <w:tcW w:w="6518" w:type="dxa"/>
          </w:tcPr>
          <w:p w14:paraId="2418DEFA" w14:textId="5FCE7B0C" w:rsidR="00C74BA5" w:rsidRPr="00C74BA5" w:rsidRDefault="00C74BA5" w:rsidP="00C74BA5">
            <w:pPr>
              <w:widowControl w:val="0"/>
              <w:tabs>
                <w:tab w:val="left" w:pos="1296"/>
                <w:tab w:val="center" w:pos="4153"/>
                <w:tab w:val="right" w:pos="8306"/>
              </w:tabs>
              <w:overflowPunct/>
              <w:autoSpaceDE/>
              <w:autoSpaceDN/>
              <w:adjustRightInd/>
              <w:jc w:val="both"/>
              <w:rPr>
                <w:sz w:val="24"/>
                <w:szCs w:val="24"/>
                <w:lang w:val="lt-LT" w:eastAsia="lt-LT"/>
              </w:rPr>
            </w:pPr>
            <w:r w:rsidRPr="00C74BA5">
              <w:rPr>
                <w:sz w:val="24"/>
                <w:szCs w:val="24"/>
                <w:lang w:val="lt-LT" w:eastAsia="lt-LT"/>
              </w:rPr>
              <w:t>EBVPD</w:t>
            </w:r>
          </w:p>
        </w:tc>
        <w:tc>
          <w:tcPr>
            <w:tcW w:w="2554" w:type="dxa"/>
          </w:tcPr>
          <w:p w14:paraId="692EDD08" w14:textId="7F6CC66B" w:rsidR="00C74BA5" w:rsidRPr="00480A4E" w:rsidRDefault="00C74BA5" w:rsidP="00C74BA5">
            <w:pPr>
              <w:widowControl w:val="0"/>
              <w:overflowPunct/>
              <w:autoSpaceDE/>
              <w:autoSpaceDN/>
              <w:adjustRightInd/>
              <w:jc w:val="both"/>
              <w:rPr>
                <w:rFonts w:eastAsia="Calibri"/>
                <w:sz w:val="24"/>
                <w:szCs w:val="24"/>
                <w:lang w:val="lt-LT"/>
              </w:rPr>
            </w:pPr>
            <w:r>
              <w:rPr>
                <w:rFonts w:eastAsia="Calibri"/>
                <w:sz w:val="24"/>
                <w:szCs w:val="24"/>
                <w:lang w:val="lt-LT"/>
              </w:rPr>
              <w:t>13</w:t>
            </w:r>
          </w:p>
        </w:tc>
      </w:tr>
      <w:tr w:rsidR="00C74BA5" w:rsidRPr="00480A4E" w14:paraId="43F2368E" w14:textId="77777777" w:rsidTr="00C74BA5">
        <w:tc>
          <w:tcPr>
            <w:tcW w:w="675" w:type="dxa"/>
          </w:tcPr>
          <w:p w14:paraId="0CF4A7CB" w14:textId="7D370179" w:rsidR="00C74BA5" w:rsidRDefault="00C74BA5" w:rsidP="00C74BA5">
            <w:pPr>
              <w:overflowPunct/>
              <w:autoSpaceDE/>
              <w:autoSpaceDN/>
              <w:adjustRightInd/>
              <w:jc w:val="both"/>
              <w:rPr>
                <w:rFonts w:eastAsia="Calibri"/>
                <w:sz w:val="24"/>
                <w:szCs w:val="24"/>
                <w:lang w:val="lt-LT"/>
              </w:rPr>
            </w:pPr>
            <w:r>
              <w:rPr>
                <w:rFonts w:eastAsia="Calibri"/>
                <w:sz w:val="24"/>
                <w:szCs w:val="24"/>
                <w:lang w:val="lt-LT"/>
              </w:rPr>
              <w:t>5.</w:t>
            </w:r>
          </w:p>
        </w:tc>
        <w:tc>
          <w:tcPr>
            <w:tcW w:w="6518" w:type="dxa"/>
          </w:tcPr>
          <w:p w14:paraId="20D5D53D" w14:textId="14513C5A" w:rsidR="00C74BA5" w:rsidRPr="00C74BA5" w:rsidRDefault="00C74BA5" w:rsidP="00C74BA5">
            <w:pPr>
              <w:widowControl w:val="0"/>
              <w:tabs>
                <w:tab w:val="left" w:pos="1296"/>
                <w:tab w:val="center" w:pos="4153"/>
                <w:tab w:val="right" w:pos="8306"/>
              </w:tabs>
              <w:overflowPunct/>
              <w:autoSpaceDE/>
              <w:autoSpaceDN/>
              <w:adjustRightInd/>
              <w:jc w:val="both"/>
              <w:rPr>
                <w:sz w:val="24"/>
                <w:szCs w:val="24"/>
                <w:lang w:val="lt-LT" w:eastAsia="lt-LT"/>
              </w:rPr>
            </w:pPr>
            <w:r w:rsidRPr="00C74BA5">
              <w:rPr>
                <w:sz w:val="24"/>
                <w:szCs w:val="24"/>
                <w:lang w:val="lt-LT" w:eastAsia="lt-LT"/>
              </w:rPr>
              <w:t>Direktoriaus įgaliojimas</w:t>
            </w:r>
          </w:p>
        </w:tc>
        <w:tc>
          <w:tcPr>
            <w:tcW w:w="2554" w:type="dxa"/>
          </w:tcPr>
          <w:p w14:paraId="46624B5E" w14:textId="0B85076A" w:rsidR="00C74BA5" w:rsidRPr="00480A4E" w:rsidRDefault="00C74BA5" w:rsidP="00C74BA5">
            <w:pPr>
              <w:widowControl w:val="0"/>
              <w:overflowPunct/>
              <w:autoSpaceDE/>
              <w:autoSpaceDN/>
              <w:adjustRightInd/>
              <w:jc w:val="both"/>
              <w:rPr>
                <w:rFonts w:eastAsia="Calibri"/>
                <w:sz w:val="24"/>
                <w:szCs w:val="24"/>
                <w:lang w:val="lt-LT"/>
              </w:rPr>
            </w:pPr>
            <w:r>
              <w:rPr>
                <w:rFonts w:eastAsia="Calibri"/>
                <w:sz w:val="24"/>
                <w:szCs w:val="24"/>
                <w:lang w:val="lt-LT"/>
              </w:rPr>
              <w:t>1</w:t>
            </w:r>
          </w:p>
        </w:tc>
      </w:tr>
    </w:tbl>
    <w:p w14:paraId="67F23579" w14:textId="77777777" w:rsidR="00E80E75" w:rsidRPr="00480A4E" w:rsidRDefault="00E80E75" w:rsidP="00E80E75">
      <w:pPr>
        <w:overflowPunct/>
        <w:autoSpaceDE/>
        <w:autoSpaceDN/>
        <w:adjustRightInd/>
        <w:jc w:val="both"/>
        <w:rPr>
          <w:rFonts w:eastAsia="Calibri"/>
          <w:sz w:val="24"/>
          <w:szCs w:val="24"/>
          <w:lang w:val="lt-LT"/>
        </w:rPr>
      </w:pPr>
    </w:p>
    <w:tbl>
      <w:tblPr>
        <w:tblW w:w="0" w:type="auto"/>
        <w:tblLayout w:type="fixed"/>
        <w:tblLook w:val="01E0" w:firstRow="1" w:lastRow="1" w:firstColumn="1" w:lastColumn="1" w:noHBand="0" w:noVBand="0"/>
      </w:tblPr>
      <w:tblGrid>
        <w:gridCol w:w="9828"/>
      </w:tblGrid>
      <w:tr w:rsidR="00E80E75" w:rsidRPr="00480A4E" w14:paraId="252B2273" w14:textId="77777777" w:rsidTr="00E80E75">
        <w:trPr>
          <w:trHeight w:val="324"/>
        </w:trPr>
        <w:tc>
          <w:tcPr>
            <w:tcW w:w="9828" w:type="dxa"/>
          </w:tcPr>
          <w:p w14:paraId="51FA4350" w14:textId="77777777" w:rsidR="00E80E75" w:rsidRPr="00480A4E" w:rsidRDefault="00754BA3" w:rsidP="00754BA3">
            <w:pPr>
              <w:overflowPunct/>
              <w:autoSpaceDE/>
              <w:autoSpaceDN/>
              <w:adjustRightInd/>
              <w:ind w:right="-108" w:firstLine="567"/>
              <w:jc w:val="both"/>
              <w:rPr>
                <w:rFonts w:eastAsia="Calibri"/>
                <w:sz w:val="24"/>
                <w:szCs w:val="24"/>
                <w:lang w:val="lt-LT"/>
              </w:rPr>
            </w:pPr>
            <w:r w:rsidRPr="00480A4E">
              <w:rPr>
                <w:rFonts w:eastAsia="Calibri"/>
                <w:sz w:val="24"/>
                <w:szCs w:val="24"/>
                <w:lang w:val="lt-LT"/>
              </w:rPr>
              <w:t>6</w:t>
            </w:r>
            <w:r w:rsidR="00E80E75" w:rsidRPr="00480A4E">
              <w:rPr>
                <w:rFonts w:eastAsia="Calibri"/>
                <w:sz w:val="24"/>
                <w:szCs w:val="24"/>
                <w:lang w:val="lt-LT"/>
              </w:rPr>
              <w:t>. Ši pasiūlyme nurodyta informacija yra konfidenciali</w:t>
            </w:r>
            <w:r w:rsidR="00E80E75" w:rsidRPr="00480A4E">
              <w:rPr>
                <w:b/>
                <w:sz w:val="22"/>
                <w:szCs w:val="22"/>
                <w:lang w:val="lt-LT"/>
              </w:rPr>
              <w:t>*</w:t>
            </w:r>
            <w:r w:rsidR="00E80E75" w:rsidRPr="00480A4E">
              <w:rPr>
                <w:rFonts w:eastAsia="Calibri"/>
                <w:sz w:val="24"/>
                <w:szCs w:val="24"/>
                <w:lang w:val="lt-LT"/>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E80E75" w:rsidRPr="00480A4E" w14:paraId="1C3F365A" w14:textId="77777777" w:rsidTr="00D43501">
              <w:trPr>
                <w:trHeight w:val="989"/>
              </w:trPr>
              <w:tc>
                <w:tcPr>
                  <w:tcW w:w="610" w:type="dxa"/>
                  <w:vAlign w:val="center"/>
                </w:tcPr>
                <w:p w14:paraId="08F54489" w14:textId="77777777" w:rsidR="00E80E75" w:rsidRPr="00480A4E" w:rsidRDefault="00E80E75" w:rsidP="00D43501">
                  <w:pPr>
                    <w:overflowPunct/>
                    <w:autoSpaceDE/>
                    <w:autoSpaceDN/>
                    <w:adjustRightInd/>
                    <w:ind w:right="-108"/>
                    <w:jc w:val="center"/>
                    <w:rPr>
                      <w:sz w:val="24"/>
                      <w:szCs w:val="24"/>
                      <w:lang w:val="lt-LT"/>
                    </w:rPr>
                  </w:pPr>
                  <w:proofErr w:type="spellStart"/>
                  <w:r w:rsidRPr="00480A4E">
                    <w:rPr>
                      <w:sz w:val="24"/>
                      <w:szCs w:val="22"/>
                      <w:lang w:val="lt-LT"/>
                    </w:rPr>
                    <w:t>Eil.Nr</w:t>
                  </w:r>
                  <w:proofErr w:type="spellEnd"/>
                  <w:r w:rsidRPr="00480A4E">
                    <w:rPr>
                      <w:sz w:val="24"/>
                      <w:szCs w:val="22"/>
                      <w:lang w:val="lt-LT"/>
                    </w:rPr>
                    <w:t>.</w:t>
                  </w:r>
                </w:p>
              </w:tc>
              <w:tc>
                <w:tcPr>
                  <w:tcW w:w="4205" w:type="dxa"/>
                  <w:vAlign w:val="center"/>
                </w:tcPr>
                <w:p w14:paraId="4452E189" w14:textId="77777777" w:rsidR="00E80E75" w:rsidRPr="00480A4E" w:rsidRDefault="00E80E75" w:rsidP="00D43501">
                  <w:pPr>
                    <w:overflowPunct/>
                    <w:autoSpaceDE/>
                    <w:autoSpaceDN/>
                    <w:adjustRightInd/>
                    <w:ind w:right="-108"/>
                    <w:jc w:val="center"/>
                    <w:rPr>
                      <w:sz w:val="24"/>
                      <w:szCs w:val="24"/>
                      <w:lang w:val="lt-LT"/>
                    </w:rPr>
                  </w:pPr>
                  <w:r w:rsidRPr="00480A4E">
                    <w:rPr>
                      <w:sz w:val="24"/>
                      <w:szCs w:val="22"/>
                      <w:lang w:val="lt-LT"/>
                    </w:rPr>
                    <w:t>Dokumento, kuriame nurodyta konfidenciali informacija, pavadinimas</w:t>
                  </w:r>
                </w:p>
              </w:tc>
              <w:tc>
                <w:tcPr>
                  <w:tcW w:w="4819" w:type="dxa"/>
                  <w:vAlign w:val="center"/>
                </w:tcPr>
                <w:p w14:paraId="3AA30D3A" w14:textId="77777777" w:rsidR="00E80E75" w:rsidRPr="00480A4E" w:rsidRDefault="00E80E75" w:rsidP="00D43501">
                  <w:pPr>
                    <w:overflowPunct/>
                    <w:autoSpaceDE/>
                    <w:autoSpaceDN/>
                    <w:adjustRightInd/>
                    <w:ind w:right="-108"/>
                    <w:jc w:val="center"/>
                    <w:rPr>
                      <w:sz w:val="24"/>
                      <w:szCs w:val="24"/>
                      <w:lang w:val="lt-LT"/>
                    </w:rPr>
                  </w:pPr>
                  <w:r w:rsidRPr="00480A4E">
                    <w:rPr>
                      <w:sz w:val="24"/>
                      <w:szCs w:val="22"/>
                      <w:lang w:val="lt-LT"/>
                    </w:rPr>
                    <w:t>Dokumento puslapis (-</w:t>
                  </w:r>
                  <w:proofErr w:type="spellStart"/>
                  <w:r w:rsidRPr="00480A4E">
                    <w:rPr>
                      <w:sz w:val="24"/>
                      <w:szCs w:val="22"/>
                      <w:lang w:val="lt-LT"/>
                    </w:rPr>
                    <w:t>iai</w:t>
                  </w:r>
                  <w:proofErr w:type="spellEnd"/>
                  <w:r w:rsidRPr="00480A4E">
                    <w:rPr>
                      <w:sz w:val="24"/>
                      <w:szCs w:val="22"/>
                      <w:lang w:val="lt-LT"/>
                    </w:rPr>
                    <w:t>), kuriuose nurodyta konfidenciali informacija</w:t>
                  </w:r>
                </w:p>
              </w:tc>
            </w:tr>
            <w:tr w:rsidR="00E80E75" w:rsidRPr="00480A4E" w14:paraId="3E353935" w14:textId="77777777" w:rsidTr="00E80E75">
              <w:trPr>
                <w:trHeight w:val="428"/>
              </w:trPr>
              <w:tc>
                <w:tcPr>
                  <w:tcW w:w="610" w:type="dxa"/>
                </w:tcPr>
                <w:p w14:paraId="4014CABA" w14:textId="3D78A8BB" w:rsidR="00E80E75" w:rsidRPr="00480A4E" w:rsidRDefault="00DA29DB" w:rsidP="00E80E75">
                  <w:pPr>
                    <w:overflowPunct/>
                    <w:autoSpaceDE/>
                    <w:autoSpaceDN/>
                    <w:adjustRightInd/>
                    <w:ind w:right="-108"/>
                    <w:jc w:val="both"/>
                    <w:rPr>
                      <w:sz w:val="24"/>
                      <w:szCs w:val="24"/>
                      <w:lang w:val="lt-LT"/>
                    </w:rPr>
                  </w:pPr>
                  <w:r>
                    <w:rPr>
                      <w:sz w:val="24"/>
                      <w:szCs w:val="24"/>
                      <w:lang w:val="lt-LT"/>
                    </w:rPr>
                    <w:t>1.</w:t>
                  </w:r>
                </w:p>
              </w:tc>
              <w:tc>
                <w:tcPr>
                  <w:tcW w:w="4205" w:type="dxa"/>
                </w:tcPr>
                <w:p w14:paraId="78B2059A" w14:textId="0E61A4BE" w:rsidR="00E80E75" w:rsidRPr="00480A4E" w:rsidRDefault="00DA29DB" w:rsidP="00E80E75">
                  <w:pPr>
                    <w:overflowPunct/>
                    <w:autoSpaceDE/>
                    <w:autoSpaceDN/>
                    <w:adjustRightInd/>
                    <w:ind w:right="-108"/>
                    <w:jc w:val="both"/>
                    <w:rPr>
                      <w:sz w:val="24"/>
                      <w:szCs w:val="24"/>
                      <w:lang w:val="lt-LT"/>
                    </w:rPr>
                  </w:pPr>
                  <w:r>
                    <w:rPr>
                      <w:sz w:val="24"/>
                      <w:szCs w:val="24"/>
                      <w:lang w:val="lt-LT"/>
                    </w:rPr>
                    <w:t>EBVPD</w:t>
                  </w:r>
                </w:p>
              </w:tc>
              <w:tc>
                <w:tcPr>
                  <w:tcW w:w="4819" w:type="dxa"/>
                </w:tcPr>
                <w:p w14:paraId="608DE273" w14:textId="42AF9926" w:rsidR="00E80E75" w:rsidRPr="00480A4E" w:rsidRDefault="00E542D9" w:rsidP="00E80E75">
                  <w:pPr>
                    <w:overflowPunct/>
                    <w:autoSpaceDE/>
                    <w:autoSpaceDN/>
                    <w:adjustRightInd/>
                    <w:ind w:right="-108"/>
                    <w:jc w:val="both"/>
                    <w:rPr>
                      <w:sz w:val="24"/>
                      <w:szCs w:val="24"/>
                      <w:lang w:val="lt-LT"/>
                    </w:rPr>
                  </w:pPr>
                  <w:r>
                    <w:rPr>
                      <w:sz w:val="24"/>
                      <w:szCs w:val="24"/>
                      <w:lang w:val="lt-LT"/>
                    </w:rPr>
                    <w:t>4</w:t>
                  </w:r>
                </w:p>
              </w:tc>
            </w:tr>
            <w:tr w:rsidR="00E80E75" w:rsidRPr="00480A4E" w14:paraId="33146FEC" w14:textId="77777777" w:rsidTr="00E80E75">
              <w:trPr>
                <w:trHeight w:val="428"/>
              </w:trPr>
              <w:tc>
                <w:tcPr>
                  <w:tcW w:w="610" w:type="dxa"/>
                </w:tcPr>
                <w:p w14:paraId="1AE08185" w14:textId="5426AB7B" w:rsidR="00E80E75" w:rsidRPr="00480A4E" w:rsidRDefault="00DA29DB" w:rsidP="00E80E75">
                  <w:pPr>
                    <w:overflowPunct/>
                    <w:autoSpaceDE/>
                    <w:autoSpaceDN/>
                    <w:adjustRightInd/>
                    <w:ind w:right="-108"/>
                    <w:jc w:val="both"/>
                    <w:rPr>
                      <w:sz w:val="24"/>
                      <w:szCs w:val="24"/>
                      <w:lang w:val="lt-LT"/>
                    </w:rPr>
                  </w:pPr>
                  <w:r>
                    <w:rPr>
                      <w:sz w:val="24"/>
                      <w:szCs w:val="24"/>
                      <w:lang w:val="lt-LT"/>
                    </w:rPr>
                    <w:t>2.</w:t>
                  </w:r>
                </w:p>
              </w:tc>
              <w:tc>
                <w:tcPr>
                  <w:tcW w:w="4205" w:type="dxa"/>
                </w:tcPr>
                <w:p w14:paraId="31D587EF" w14:textId="73013B0A" w:rsidR="00E80E75" w:rsidRPr="00480A4E" w:rsidRDefault="00DA29DB" w:rsidP="00E80E75">
                  <w:pPr>
                    <w:overflowPunct/>
                    <w:autoSpaceDE/>
                    <w:autoSpaceDN/>
                    <w:adjustRightInd/>
                    <w:ind w:right="-108"/>
                    <w:jc w:val="both"/>
                    <w:rPr>
                      <w:sz w:val="24"/>
                      <w:szCs w:val="24"/>
                      <w:lang w:val="lt-LT"/>
                    </w:rPr>
                  </w:pPr>
                  <w:r>
                    <w:rPr>
                      <w:sz w:val="24"/>
                      <w:szCs w:val="24"/>
                      <w:lang w:val="lt-LT"/>
                    </w:rPr>
                    <w:t>Direktoriaus įgaliojimas</w:t>
                  </w:r>
                </w:p>
              </w:tc>
              <w:tc>
                <w:tcPr>
                  <w:tcW w:w="4819" w:type="dxa"/>
                </w:tcPr>
                <w:p w14:paraId="67CCB3A3" w14:textId="1142E5B2" w:rsidR="00E80E75" w:rsidRPr="00480A4E" w:rsidRDefault="00DA29DB" w:rsidP="00E80E75">
                  <w:pPr>
                    <w:overflowPunct/>
                    <w:autoSpaceDE/>
                    <w:autoSpaceDN/>
                    <w:adjustRightInd/>
                    <w:ind w:right="-108"/>
                    <w:jc w:val="both"/>
                    <w:rPr>
                      <w:sz w:val="24"/>
                      <w:szCs w:val="24"/>
                      <w:lang w:val="lt-LT"/>
                    </w:rPr>
                  </w:pPr>
                  <w:r>
                    <w:rPr>
                      <w:sz w:val="24"/>
                      <w:szCs w:val="24"/>
                      <w:lang w:val="lt-LT"/>
                    </w:rPr>
                    <w:t>1</w:t>
                  </w:r>
                </w:p>
              </w:tc>
            </w:tr>
          </w:tbl>
          <w:p w14:paraId="3216864E" w14:textId="77777777" w:rsidR="00E80E75" w:rsidRPr="00480A4E" w:rsidRDefault="00E80E75" w:rsidP="00E80E75">
            <w:pPr>
              <w:overflowPunct/>
              <w:autoSpaceDE/>
              <w:autoSpaceDN/>
              <w:adjustRightInd/>
              <w:ind w:right="-108"/>
              <w:jc w:val="both"/>
              <w:rPr>
                <w:rFonts w:eastAsia="Calibri"/>
                <w:sz w:val="24"/>
                <w:szCs w:val="24"/>
                <w:lang w:val="lt-LT"/>
              </w:rPr>
            </w:pPr>
          </w:p>
        </w:tc>
      </w:tr>
    </w:tbl>
    <w:p w14:paraId="02D54D87" w14:textId="77777777" w:rsidR="00E80E75" w:rsidRPr="00480A4E" w:rsidRDefault="00E80E75" w:rsidP="00E80E75">
      <w:pPr>
        <w:overflowPunct/>
        <w:autoSpaceDE/>
        <w:autoSpaceDN/>
        <w:adjustRightInd/>
        <w:ind w:firstLine="851"/>
        <w:jc w:val="both"/>
        <w:rPr>
          <w:rFonts w:eastAsia="Calibri"/>
          <w:sz w:val="24"/>
          <w:szCs w:val="24"/>
          <w:lang w:val="lt-LT"/>
        </w:rPr>
      </w:pPr>
      <w:r w:rsidRPr="00480A4E">
        <w:rPr>
          <w:b/>
          <w:sz w:val="22"/>
          <w:szCs w:val="22"/>
          <w:lang w:val="lt-LT"/>
        </w:rPr>
        <w:t>*</w:t>
      </w:r>
      <w:r w:rsidRPr="00480A4E">
        <w:rPr>
          <w:rFonts w:eastAsia="Calibri"/>
          <w:sz w:val="24"/>
          <w:szCs w:val="24"/>
          <w:lang w:val="lt-LT"/>
        </w:rPr>
        <w:t xml:space="preserve">Tiekėjui nenurodžius, kokia informacija yra konfidenciali, laikoma, kad konfidencialios informacijos pasiūlyme nėra. </w:t>
      </w:r>
      <w:r w:rsidRPr="00480A4E">
        <w:rPr>
          <w:b/>
          <w:sz w:val="24"/>
          <w:szCs w:val="24"/>
          <w:lang w:val="lt-LT"/>
        </w:rPr>
        <w:t>Atkreipiame dėmesį, kad</w:t>
      </w:r>
      <w:r w:rsidR="00E80A26" w:rsidRPr="00480A4E">
        <w:rPr>
          <w:b/>
          <w:sz w:val="24"/>
          <w:szCs w:val="24"/>
          <w:lang w:val="lt-LT"/>
        </w:rPr>
        <w:t>,</w:t>
      </w:r>
      <w:r w:rsidRPr="00480A4E">
        <w:rPr>
          <w:b/>
          <w:sz w:val="24"/>
          <w:szCs w:val="24"/>
          <w:lang w:val="lt-LT"/>
        </w:rPr>
        <w:t xml:space="preserve"> </w:t>
      </w:r>
      <w:r w:rsidR="00E80A26" w:rsidRPr="00480A4E">
        <w:rPr>
          <w:b/>
          <w:sz w:val="24"/>
          <w:szCs w:val="24"/>
          <w:lang w:val="lt-LT"/>
        </w:rPr>
        <w:t>vadovaujantis</w:t>
      </w:r>
      <w:r w:rsidRPr="00480A4E">
        <w:rPr>
          <w:b/>
          <w:sz w:val="24"/>
          <w:szCs w:val="24"/>
          <w:lang w:val="lt-LT"/>
        </w:rPr>
        <w:t xml:space="preserve"> Viešųjų pirkimų įstatymo </w:t>
      </w:r>
      <w:r w:rsidR="004C09C9" w:rsidRPr="00480A4E">
        <w:rPr>
          <w:b/>
          <w:sz w:val="24"/>
          <w:szCs w:val="24"/>
          <w:lang w:val="lt-LT"/>
        </w:rPr>
        <w:t>86</w:t>
      </w:r>
      <w:r w:rsidRPr="00480A4E">
        <w:rPr>
          <w:b/>
          <w:sz w:val="24"/>
          <w:szCs w:val="24"/>
          <w:lang w:val="lt-LT"/>
        </w:rPr>
        <w:t xml:space="preserve"> str.</w:t>
      </w:r>
      <w:r w:rsidR="004C09C9" w:rsidRPr="00480A4E">
        <w:rPr>
          <w:b/>
          <w:sz w:val="24"/>
          <w:szCs w:val="24"/>
          <w:lang w:val="lt-LT"/>
        </w:rPr>
        <w:t xml:space="preserve"> 9 dalimi</w:t>
      </w:r>
      <w:r w:rsidRPr="00480A4E">
        <w:rPr>
          <w:b/>
          <w:sz w:val="24"/>
          <w:szCs w:val="24"/>
          <w:lang w:val="lt-LT"/>
        </w:rPr>
        <w:t xml:space="preserve">, </w:t>
      </w:r>
      <w:r w:rsidR="004C09C9" w:rsidRPr="00480A4E">
        <w:rPr>
          <w:b/>
          <w:sz w:val="24"/>
          <w:szCs w:val="24"/>
          <w:lang w:val="lt-LT"/>
        </w:rPr>
        <w:t>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480A4E">
        <w:rPr>
          <w:b/>
          <w:sz w:val="24"/>
          <w:szCs w:val="24"/>
          <w:lang w:val="lt-LT"/>
        </w:rPr>
        <w:t>, todėl prašome aiškiai nurodyti, kurios pasiūlymo dalys yra konfidencialios.</w:t>
      </w:r>
    </w:p>
    <w:p w14:paraId="4C0BECEA" w14:textId="77777777" w:rsidR="00E80E75" w:rsidRPr="00480A4E" w:rsidRDefault="00E80E75" w:rsidP="00754BA3">
      <w:pPr>
        <w:overflowPunct/>
        <w:autoSpaceDE/>
        <w:autoSpaceDN/>
        <w:adjustRightInd/>
        <w:jc w:val="both"/>
        <w:rPr>
          <w:rFonts w:eastAsia="Calibri"/>
          <w:sz w:val="24"/>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80E75" w:rsidRPr="00686E05" w14:paraId="7C2A9C43" w14:textId="77777777" w:rsidTr="00E80E75">
        <w:trPr>
          <w:trHeight w:val="285"/>
        </w:trPr>
        <w:tc>
          <w:tcPr>
            <w:tcW w:w="3284" w:type="dxa"/>
            <w:tcBorders>
              <w:top w:val="nil"/>
              <w:left w:val="nil"/>
              <w:bottom w:val="single" w:sz="4" w:space="0" w:color="auto"/>
              <w:right w:val="nil"/>
            </w:tcBorders>
          </w:tcPr>
          <w:p w14:paraId="008CA1AF" w14:textId="0D72EDDD" w:rsidR="00E80E75" w:rsidRPr="00480A4E" w:rsidRDefault="00DA29DB" w:rsidP="00E80E75">
            <w:pPr>
              <w:overflowPunct/>
              <w:autoSpaceDE/>
              <w:autoSpaceDN/>
              <w:adjustRightInd/>
              <w:ind w:right="-1"/>
              <w:rPr>
                <w:rFonts w:eastAsia="Calibri"/>
                <w:sz w:val="22"/>
                <w:szCs w:val="22"/>
                <w:lang w:val="lt-LT"/>
              </w:rPr>
            </w:pPr>
            <w:r>
              <w:rPr>
                <w:rFonts w:eastAsia="Calibri"/>
                <w:sz w:val="22"/>
                <w:szCs w:val="22"/>
                <w:lang w:val="lt-LT"/>
              </w:rPr>
              <w:t xml:space="preserve">      Biuro administratorė</w:t>
            </w:r>
          </w:p>
        </w:tc>
        <w:tc>
          <w:tcPr>
            <w:tcW w:w="604" w:type="dxa"/>
          </w:tcPr>
          <w:p w14:paraId="2E23646F" w14:textId="77777777" w:rsidR="00E80E75" w:rsidRPr="00480A4E" w:rsidRDefault="00E80E75" w:rsidP="00E80E75">
            <w:pPr>
              <w:overflowPunct/>
              <w:autoSpaceDE/>
              <w:autoSpaceDN/>
              <w:adjustRightInd/>
              <w:ind w:right="-1"/>
              <w:jc w:val="center"/>
              <w:rPr>
                <w:rFonts w:eastAsia="Calibri"/>
                <w:sz w:val="22"/>
                <w:szCs w:val="22"/>
                <w:lang w:val="lt-LT"/>
              </w:rPr>
            </w:pPr>
          </w:p>
        </w:tc>
        <w:tc>
          <w:tcPr>
            <w:tcW w:w="1980" w:type="dxa"/>
            <w:tcBorders>
              <w:top w:val="nil"/>
              <w:left w:val="nil"/>
              <w:bottom w:val="single" w:sz="4" w:space="0" w:color="auto"/>
              <w:right w:val="nil"/>
            </w:tcBorders>
          </w:tcPr>
          <w:p w14:paraId="1ED0B019" w14:textId="77777777" w:rsidR="00E80E75" w:rsidRPr="00480A4E" w:rsidRDefault="00E80E75" w:rsidP="00E80E75">
            <w:pPr>
              <w:overflowPunct/>
              <w:autoSpaceDE/>
              <w:autoSpaceDN/>
              <w:adjustRightInd/>
              <w:ind w:right="-1"/>
              <w:jc w:val="center"/>
              <w:rPr>
                <w:rFonts w:eastAsia="Calibri"/>
                <w:sz w:val="22"/>
                <w:szCs w:val="22"/>
                <w:lang w:val="lt-LT"/>
              </w:rPr>
            </w:pPr>
          </w:p>
        </w:tc>
        <w:tc>
          <w:tcPr>
            <w:tcW w:w="701" w:type="dxa"/>
          </w:tcPr>
          <w:p w14:paraId="47006FC8" w14:textId="77777777" w:rsidR="00E80E75" w:rsidRPr="00480A4E" w:rsidRDefault="00E80E75" w:rsidP="00E80E75">
            <w:pPr>
              <w:overflowPunct/>
              <w:autoSpaceDE/>
              <w:autoSpaceDN/>
              <w:adjustRightInd/>
              <w:ind w:right="-1"/>
              <w:jc w:val="center"/>
              <w:rPr>
                <w:rFonts w:eastAsia="Calibri"/>
                <w:sz w:val="22"/>
                <w:szCs w:val="22"/>
                <w:lang w:val="lt-LT"/>
              </w:rPr>
            </w:pPr>
          </w:p>
        </w:tc>
        <w:tc>
          <w:tcPr>
            <w:tcW w:w="2611" w:type="dxa"/>
            <w:tcBorders>
              <w:top w:val="nil"/>
              <w:left w:val="nil"/>
              <w:bottom w:val="single" w:sz="4" w:space="0" w:color="auto"/>
              <w:right w:val="nil"/>
            </w:tcBorders>
          </w:tcPr>
          <w:p w14:paraId="76CD32CB" w14:textId="615F4BD3" w:rsidR="00E80E75" w:rsidRPr="00480A4E" w:rsidRDefault="00DA29DB" w:rsidP="00DA29DB">
            <w:pPr>
              <w:overflowPunct/>
              <w:autoSpaceDE/>
              <w:autoSpaceDN/>
              <w:adjustRightInd/>
              <w:ind w:right="-1"/>
              <w:jc w:val="center"/>
              <w:rPr>
                <w:rFonts w:eastAsia="Calibri"/>
                <w:sz w:val="22"/>
                <w:szCs w:val="22"/>
                <w:lang w:val="lt-LT"/>
              </w:rPr>
            </w:pPr>
            <w:r>
              <w:rPr>
                <w:rFonts w:eastAsia="Calibri"/>
                <w:sz w:val="22"/>
                <w:szCs w:val="22"/>
                <w:lang w:val="lt-LT"/>
              </w:rPr>
              <w:t xml:space="preserve">Jurgita </w:t>
            </w:r>
            <w:proofErr w:type="spellStart"/>
            <w:r>
              <w:rPr>
                <w:rFonts w:eastAsia="Calibri"/>
                <w:sz w:val="22"/>
                <w:szCs w:val="22"/>
                <w:lang w:val="lt-LT"/>
              </w:rPr>
              <w:t>Jašisnkienė</w:t>
            </w:r>
            <w:proofErr w:type="spellEnd"/>
          </w:p>
        </w:tc>
        <w:tc>
          <w:tcPr>
            <w:tcW w:w="648" w:type="dxa"/>
          </w:tcPr>
          <w:p w14:paraId="392283E4" w14:textId="77777777" w:rsidR="00E80E75" w:rsidRPr="00480A4E" w:rsidRDefault="00E80E75" w:rsidP="00E80E75">
            <w:pPr>
              <w:overflowPunct/>
              <w:autoSpaceDE/>
              <w:autoSpaceDN/>
              <w:adjustRightInd/>
              <w:ind w:right="-1"/>
              <w:jc w:val="right"/>
              <w:rPr>
                <w:rFonts w:eastAsia="Calibri"/>
                <w:sz w:val="22"/>
                <w:szCs w:val="22"/>
                <w:lang w:val="lt-LT"/>
              </w:rPr>
            </w:pPr>
          </w:p>
        </w:tc>
      </w:tr>
      <w:tr w:rsidR="00E80E75" w:rsidRPr="00480A4E" w14:paraId="3F890E86" w14:textId="77777777" w:rsidTr="00C758C4">
        <w:trPr>
          <w:trHeight w:val="443"/>
        </w:trPr>
        <w:tc>
          <w:tcPr>
            <w:tcW w:w="3284" w:type="dxa"/>
            <w:tcBorders>
              <w:top w:val="single" w:sz="4" w:space="0" w:color="auto"/>
              <w:left w:val="nil"/>
              <w:bottom w:val="nil"/>
              <w:right w:val="nil"/>
            </w:tcBorders>
          </w:tcPr>
          <w:p w14:paraId="09B9BFC3" w14:textId="77777777" w:rsidR="00E80E75" w:rsidRPr="00480A4E" w:rsidRDefault="00E80E75" w:rsidP="00E80E75">
            <w:pPr>
              <w:overflowPunct/>
              <w:autoSpaceDE/>
              <w:autoSpaceDN/>
              <w:adjustRightInd/>
              <w:snapToGrid w:val="0"/>
              <w:jc w:val="center"/>
              <w:rPr>
                <w:position w:val="6"/>
                <w:sz w:val="24"/>
                <w:szCs w:val="24"/>
                <w:lang w:val="lt-LT"/>
              </w:rPr>
            </w:pPr>
            <w:r w:rsidRPr="00480A4E">
              <w:rPr>
                <w:position w:val="6"/>
                <w:sz w:val="24"/>
                <w:szCs w:val="24"/>
                <w:lang w:val="lt-LT"/>
              </w:rPr>
              <w:t>(Tiekėjo arba jo įgalioto asmens pareigų pavadinimas)</w:t>
            </w:r>
          </w:p>
        </w:tc>
        <w:tc>
          <w:tcPr>
            <w:tcW w:w="604" w:type="dxa"/>
          </w:tcPr>
          <w:p w14:paraId="35FE5469" w14:textId="77777777" w:rsidR="00E80E75" w:rsidRPr="00480A4E" w:rsidRDefault="00E80E75" w:rsidP="00E80E75">
            <w:pPr>
              <w:overflowPunct/>
              <w:autoSpaceDE/>
              <w:autoSpaceDN/>
              <w:adjustRightInd/>
              <w:ind w:right="-1"/>
              <w:jc w:val="center"/>
              <w:rPr>
                <w:rFonts w:eastAsia="Calibri"/>
                <w:sz w:val="24"/>
                <w:szCs w:val="24"/>
                <w:lang w:val="lt-LT"/>
              </w:rPr>
            </w:pPr>
          </w:p>
        </w:tc>
        <w:tc>
          <w:tcPr>
            <w:tcW w:w="1980" w:type="dxa"/>
            <w:tcBorders>
              <w:top w:val="single" w:sz="4" w:space="0" w:color="auto"/>
              <w:left w:val="nil"/>
              <w:bottom w:val="nil"/>
              <w:right w:val="nil"/>
            </w:tcBorders>
          </w:tcPr>
          <w:p w14:paraId="78F91F4D" w14:textId="77777777" w:rsidR="00E80E75" w:rsidRPr="00480A4E" w:rsidRDefault="00E80E75" w:rsidP="00E80E75">
            <w:pPr>
              <w:overflowPunct/>
              <w:autoSpaceDE/>
              <w:autoSpaceDN/>
              <w:adjustRightInd/>
              <w:ind w:right="-1"/>
              <w:jc w:val="center"/>
              <w:rPr>
                <w:rFonts w:eastAsia="Calibri"/>
                <w:i/>
                <w:sz w:val="24"/>
                <w:szCs w:val="24"/>
                <w:lang w:val="lt-LT"/>
              </w:rPr>
            </w:pPr>
            <w:r w:rsidRPr="00480A4E">
              <w:rPr>
                <w:rFonts w:eastAsia="Calibri"/>
                <w:position w:val="6"/>
                <w:sz w:val="24"/>
                <w:szCs w:val="24"/>
                <w:lang w:val="lt-LT"/>
              </w:rPr>
              <w:t>(Parašas)</w:t>
            </w:r>
            <w:r w:rsidRPr="00480A4E">
              <w:rPr>
                <w:rFonts w:eastAsia="Calibri"/>
                <w:i/>
                <w:sz w:val="24"/>
                <w:szCs w:val="24"/>
                <w:lang w:val="lt-LT"/>
              </w:rPr>
              <w:t xml:space="preserve"> </w:t>
            </w:r>
          </w:p>
        </w:tc>
        <w:tc>
          <w:tcPr>
            <w:tcW w:w="701" w:type="dxa"/>
          </w:tcPr>
          <w:p w14:paraId="0832C10A" w14:textId="77777777" w:rsidR="00E80E75" w:rsidRPr="00480A4E" w:rsidRDefault="00E80E75" w:rsidP="00E80E75">
            <w:pPr>
              <w:overflowPunct/>
              <w:autoSpaceDE/>
              <w:autoSpaceDN/>
              <w:adjustRightInd/>
              <w:ind w:right="-1"/>
              <w:jc w:val="center"/>
              <w:rPr>
                <w:rFonts w:eastAsia="Calibri"/>
                <w:sz w:val="24"/>
                <w:szCs w:val="24"/>
                <w:lang w:val="lt-LT"/>
              </w:rPr>
            </w:pPr>
          </w:p>
        </w:tc>
        <w:tc>
          <w:tcPr>
            <w:tcW w:w="2611" w:type="dxa"/>
            <w:tcBorders>
              <w:top w:val="single" w:sz="4" w:space="0" w:color="auto"/>
              <w:left w:val="nil"/>
              <w:bottom w:val="nil"/>
              <w:right w:val="nil"/>
            </w:tcBorders>
          </w:tcPr>
          <w:p w14:paraId="1E245E0C" w14:textId="77777777" w:rsidR="00E80E75" w:rsidRPr="00480A4E" w:rsidRDefault="00E80E75" w:rsidP="00E80E75">
            <w:pPr>
              <w:overflowPunct/>
              <w:autoSpaceDE/>
              <w:autoSpaceDN/>
              <w:adjustRightInd/>
              <w:ind w:right="-1"/>
              <w:jc w:val="center"/>
              <w:rPr>
                <w:rFonts w:eastAsia="Calibri"/>
                <w:i/>
                <w:sz w:val="24"/>
                <w:szCs w:val="24"/>
                <w:lang w:val="lt-LT"/>
              </w:rPr>
            </w:pPr>
            <w:r w:rsidRPr="00480A4E">
              <w:rPr>
                <w:rFonts w:eastAsia="Calibri"/>
                <w:position w:val="6"/>
                <w:sz w:val="24"/>
                <w:szCs w:val="24"/>
                <w:lang w:val="lt-LT"/>
              </w:rPr>
              <w:t>(Vardas ir pavardė)</w:t>
            </w:r>
            <w:r w:rsidRPr="00480A4E">
              <w:rPr>
                <w:rFonts w:eastAsia="Calibri"/>
                <w:i/>
                <w:sz w:val="24"/>
                <w:szCs w:val="24"/>
                <w:lang w:val="lt-LT"/>
              </w:rPr>
              <w:t xml:space="preserve"> </w:t>
            </w:r>
          </w:p>
        </w:tc>
        <w:tc>
          <w:tcPr>
            <w:tcW w:w="648" w:type="dxa"/>
          </w:tcPr>
          <w:p w14:paraId="7438BBC9" w14:textId="77777777" w:rsidR="00E80E75" w:rsidRPr="00480A4E" w:rsidRDefault="00E80E75" w:rsidP="00E80E75">
            <w:pPr>
              <w:overflowPunct/>
              <w:autoSpaceDE/>
              <w:autoSpaceDN/>
              <w:adjustRightInd/>
              <w:ind w:right="-1"/>
              <w:jc w:val="center"/>
              <w:rPr>
                <w:rFonts w:eastAsia="Calibri"/>
                <w:lang w:val="lt-LT"/>
              </w:rPr>
            </w:pPr>
          </w:p>
        </w:tc>
      </w:tr>
    </w:tbl>
    <w:p w14:paraId="07FEF1F1" w14:textId="77777777" w:rsidR="004C09C9" w:rsidRPr="00480A4E" w:rsidRDefault="004C09C9" w:rsidP="004C09C9">
      <w:pPr>
        <w:tabs>
          <w:tab w:val="left" w:pos="993"/>
        </w:tabs>
        <w:rPr>
          <w:sz w:val="24"/>
          <w:szCs w:val="24"/>
          <w:lang w:val="lt-LT"/>
        </w:rPr>
      </w:pPr>
    </w:p>
    <w:p w14:paraId="5A94540F" w14:textId="1767EF61" w:rsidR="004C09C9" w:rsidRPr="00480A4E" w:rsidRDefault="004C09C9" w:rsidP="004C09C9">
      <w:pPr>
        <w:rPr>
          <w:lang w:val="lt-LT"/>
        </w:rPr>
      </w:pPr>
    </w:p>
    <w:sectPr w:rsidR="004C09C9" w:rsidRPr="00480A4E" w:rsidSect="00326838">
      <w:headerReference w:type="even" r:id="rId10"/>
      <w:headerReference w:type="default" r:id="rId11"/>
      <w:head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62013D" w14:textId="77777777" w:rsidR="001D21BF" w:rsidRDefault="001D21BF" w:rsidP="00D729A7">
      <w:r>
        <w:separator/>
      </w:r>
    </w:p>
  </w:endnote>
  <w:endnote w:type="continuationSeparator" w:id="0">
    <w:p w14:paraId="6E3B280F" w14:textId="77777777" w:rsidR="001D21BF" w:rsidRDefault="001D21BF" w:rsidP="00D7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onstantia">
    <w:panose1 w:val="02030602050306030303"/>
    <w:charset w:val="BA"/>
    <w:family w:val="roman"/>
    <w:pitch w:val="variable"/>
    <w:sig w:usb0="A00002EF" w:usb1="4000204B"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D6841" w14:textId="77777777" w:rsidR="001D21BF" w:rsidRDefault="001D21BF" w:rsidP="00D729A7">
      <w:r>
        <w:separator/>
      </w:r>
    </w:p>
  </w:footnote>
  <w:footnote w:type="continuationSeparator" w:id="0">
    <w:p w14:paraId="26315B99" w14:textId="77777777" w:rsidR="001D21BF" w:rsidRDefault="001D21BF" w:rsidP="00D72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6BEF8" w14:textId="77777777" w:rsidR="002E4603" w:rsidRDefault="002E46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DD9EE" w14:textId="77777777" w:rsidR="002E4603" w:rsidRPr="007A0A72" w:rsidRDefault="002E4603" w:rsidP="00697CD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7F644" w14:textId="77777777" w:rsidR="002E4603" w:rsidRPr="00326838" w:rsidRDefault="002E4603">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360" w:hanging="360"/>
      </w:pPr>
    </w:lvl>
  </w:abstractNum>
  <w:abstractNum w:abstractNumId="2" w15:restartNumberingAfterBreak="0">
    <w:nsid w:val="00000003"/>
    <w:multiLevelType w:val="singleLevel"/>
    <w:tmpl w:val="00000003"/>
    <w:name w:val="WW8Num5"/>
    <w:lvl w:ilvl="0">
      <w:start w:val="1"/>
      <w:numFmt w:val="decimal"/>
      <w:lvlText w:val="%1."/>
      <w:lvlJc w:val="left"/>
      <w:pPr>
        <w:tabs>
          <w:tab w:val="num" w:pos="360"/>
        </w:tabs>
        <w:ind w:left="360" w:hanging="360"/>
      </w:pPr>
    </w:lvl>
  </w:abstractNum>
  <w:abstractNum w:abstractNumId="3" w15:restartNumberingAfterBreak="0">
    <w:nsid w:val="00000006"/>
    <w:multiLevelType w:val="multilevel"/>
    <w:tmpl w:val="00000006"/>
    <w:name w:val="WW8Num6"/>
    <w:lvl w:ilvl="0">
      <w:start w:val="2"/>
      <w:numFmt w:val="decimal"/>
      <w:lvlText w:val="%1."/>
      <w:lvlJc w:val="left"/>
      <w:pPr>
        <w:tabs>
          <w:tab w:val="num" w:pos="0"/>
        </w:tabs>
        <w:ind w:left="360" w:hanging="360"/>
      </w:pPr>
    </w:lvl>
    <w:lvl w:ilvl="1">
      <w:start w:val="1"/>
      <w:numFmt w:val="decimal"/>
      <w:lvlText w:val="%1.%2."/>
      <w:lvlJc w:val="left"/>
      <w:pPr>
        <w:tabs>
          <w:tab w:val="num" w:pos="-851"/>
        </w:tabs>
        <w:ind w:left="360" w:hanging="360"/>
      </w:pPr>
      <w:rPr>
        <w:color w:val="auto"/>
        <w:szCs w:val="24"/>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0000007"/>
    <w:multiLevelType w:val="multilevel"/>
    <w:tmpl w:val="00000007"/>
    <w:name w:val="WW8Num7"/>
    <w:lvl w:ilvl="0">
      <w:start w:val="5"/>
      <w:numFmt w:val="decimal"/>
      <w:lvlText w:val="%1."/>
      <w:lvlJc w:val="left"/>
      <w:pPr>
        <w:tabs>
          <w:tab w:val="num" w:pos="0"/>
        </w:tabs>
        <w:ind w:left="360"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5" w15:restartNumberingAfterBreak="0">
    <w:nsid w:val="0000000A"/>
    <w:multiLevelType w:val="multilevel"/>
    <w:tmpl w:val="0000000A"/>
    <w:name w:val="WW8Num10"/>
    <w:lvl w:ilvl="0">
      <w:start w:val="1"/>
      <w:numFmt w:val="decimal"/>
      <w:suff w:val="space"/>
      <w:lvlText w:val="%1."/>
      <w:lvlJc w:val="left"/>
      <w:pPr>
        <w:tabs>
          <w:tab w:val="num" w:pos="0"/>
        </w:tabs>
        <w:ind w:left="115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0000000B"/>
    <w:multiLevelType w:val="singleLevel"/>
    <w:tmpl w:val="0000000B"/>
    <w:name w:val="WW8Num11"/>
    <w:lvl w:ilvl="0">
      <w:start w:val="1"/>
      <w:numFmt w:val="decimal"/>
      <w:lvlText w:val="%1)"/>
      <w:lvlJc w:val="left"/>
      <w:pPr>
        <w:tabs>
          <w:tab w:val="num" w:pos="0"/>
        </w:tabs>
        <w:ind w:left="720" w:hanging="360"/>
      </w:pPr>
    </w:lvl>
  </w:abstractNum>
  <w:abstractNum w:abstractNumId="7" w15:restartNumberingAfterBreak="0">
    <w:nsid w:val="0000000C"/>
    <w:multiLevelType w:val="multilevel"/>
    <w:tmpl w:val="4C7EE710"/>
    <w:name w:val="WW8Num12"/>
    <w:lvl w:ilvl="0">
      <w:start w:val="8"/>
      <w:numFmt w:val="decimal"/>
      <w:lvlText w:val="%1."/>
      <w:lvlJc w:val="left"/>
      <w:pPr>
        <w:tabs>
          <w:tab w:val="num" w:pos="0"/>
        </w:tabs>
        <w:ind w:left="360" w:hanging="360"/>
      </w:pPr>
    </w:lvl>
    <w:lvl w:ilvl="1">
      <w:start w:val="1"/>
      <w:numFmt w:val="decimal"/>
      <w:lvlText w:val="%1.%2."/>
      <w:lvlJc w:val="left"/>
      <w:pPr>
        <w:tabs>
          <w:tab w:val="num" w:pos="-512"/>
        </w:tabs>
        <w:ind w:left="928" w:hanging="360"/>
      </w:pPr>
      <w:rPr>
        <w:b w:val="0"/>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8" w15:restartNumberingAfterBreak="0">
    <w:nsid w:val="0AC010DD"/>
    <w:multiLevelType w:val="multilevel"/>
    <w:tmpl w:val="7AB62D1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443940"/>
    <w:multiLevelType w:val="multilevel"/>
    <w:tmpl w:val="11CC2DA4"/>
    <w:lvl w:ilvl="0">
      <w:start w:val="10"/>
      <w:numFmt w:val="decimal"/>
      <w:lvlText w:val="%1."/>
      <w:lvlJc w:val="left"/>
      <w:pPr>
        <w:ind w:left="480" w:hanging="480"/>
      </w:pPr>
      <w:rPr>
        <w:rFonts w:hint="default"/>
      </w:rPr>
    </w:lvl>
    <w:lvl w:ilvl="1">
      <w:start w:val="5"/>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5616A45"/>
    <w:multiLevelType w:val="hybridMultilevel"/>
    <w:tmpl w:val="D428B18E"/>
    <w:lvl w:ilvl="0" w:tplc="7C4855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CC339D"/>
    <w:multiLevelType w:val="multilevel"/>
    <w:tmpl w:val="8DB6FC6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8CA45F5"/>
    <w:multiLevelType w:val="hybridMultilevel"/>
    <w:tmpl w:val="399A56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D296191"/>
    <w:multiLevelType w:val="multilevel"/>
    <w:tmpl w:val="A62424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4F760FF"/>
    <w:multiLevelType w:val="hybridMultilevel"/>
    <w:tmpl w:val="DE342398"/>
    <w:lvl w:ilvl="0" w:tplc="E8E2CF3C">
      <w:start w:val="1"/>
      <w:numFmt w:val="decimal"/>
      <w:lvlText w:val="%1."/>
      <w:lvlJc w:val="left"/>
      <w:pPr>
        <w:ind w:left="19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0F56C56"/>
    <w:multiLevelType w:val="multilevel"/>
    <w:tmpl w:val="03201E94"/>
    <w:lvl w:ilvl="0">
      <w:start w:val="2"/>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1571"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C674D5"/>
    <w:multiLevelType w:val="multilevel"/>
    <w:tmpl w:val="C270CF1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6593171"/>
    <w:multiLevelType w:val="hybridMultilevel"/>
    <w:tmpl w:val="E31C29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552833"/>
    <w:multiLevelType w:val="multilevel"/>
    <w:tmpl w:val="DE48266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AB208FE"/>
    <w:multiLevelType w:val="multilevel"/>
    <w:tmpl w:val="5022B18E"/>
    <w:lvl w:ilvl="0">
      <w:start w:val="2"/>
      <w:numFmt w:val="decimal"/>
      <w:lvlText w:val="%1."/>
      <w:lvlJc w:val="left"/>
      <w:pPr>
        <w:ind w:left="540" w:hanging="540"/>
      </w:pPr>
      <w:rPr>
        <w:rFonts w:hint="default"/>
      </w:rPr>
    </w:lvl>
    <w:lvl w:ilvl="1">
      <w:start w:val="2"/>
      <w:numFmt w:val="decimal"/>
      <w:lvlText w:val="%1.%2."/>
      <w:lvlJc w:val="left"/>
      <w:pPr>
        <w:ind w:left="1178" w:hanging="540"/>
      </w:pPr>
      <w:rPr>
        <w:rFonts w:hint="default"/>
      </w:rPr>
    </w:lvl>
    <w:lvl w:ilvl="2">
      <w:start w:val="5"/>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0" w15:restartNumberingAfterBreak="0">
    <w:nsid w:val="3CBA67EF"/>
    <w:multiLevelType w:val="hybridMultilevel"/>
    <w:tmpl w:val="F182D2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pStyle w:val="Antrat4"/>
      <w:isLgl/>
      <w:lvlText w:val="%1.%2.%3.%4."/>
      <w:lvlJc w:val="left"/>
      <w:pPr>
        <w:ind w:left="1287" w:hanging="720"/>
      </w:pPr>
      <w:rPr>
        <w:rFonts w:hint="default"/>
      </w:rPr>
    </w:lvl>
    <w:lvl w:ilvl="4">
      <w:start w:val="1"/>
      <w:numFmt w:val="decimal"/>
      <w:pStyle w:val="Antrat5"/>
      <w:isLgl/>
      <w:lvlText w:val="%1.%2.%3.%4.%5."/>
      <w:lvlJc w:val="left"/>
      <w:pPr>
        <w:ind w:left="1647" w:hanging="1080"/>
      </w:pPr>
      <w:rPr>
        <w:rFonts w:hint="default"/>
      </w:rPr>
    </w:lvl>
    <w:lvl w:ilvl="5">
      <w:start w:val="1"/>
      <w:numFmt w:val="decimal"/>
      <w:pStyle w:val="Antrat6"/>
      <w:isLgl/>
      <w:lvlText w:val="%1.%2.%3.%4.%5.%6."/>
      <w:lvlJc w:val="left"/>
      <w:pPr>
        <w:ind w:left="1647" w:hanging="1080"/>
      </w:pPr>
      <w:rPr>
        <w:rFonts w:hint="default"/>
      </w:rPr>
    </w:lvl>
    <w:lvl w:ilvl="6">
      <w:start w:val="1"/>
      <w:numFmt w:val="decimal"/>
      <w:pStyle w:val="Antrat7"/>
      <w:isLgl/>
      <w:lvlText w:val="%1.%2.%3.%4.%5.%6.%7."/>
      <w:lvlJc w:val="left"/>
      <w:pPr>
        <w:ind w:left="2007" w:hanging="1440"/>
      </w:pPr>
      <w:rPr>
        <w:rFonts w:hint="default"/>
      </w:rPr>
    </w:lvl>
    <w:lvl w:ilvl="7">
      <w:start w:val="1"/>
      <w:numFmt w:val="decimal"/>
      <w:pStyle w:val="Antrat8"/>
      <w:isLgl/>
      <w:lvlText w:val="%1.%2.%3.%4.%5.%6.%7.%8."/>
      <w:lvlJc w:val="left"/>
      <w:pPr>
        <w:ind w:left="2007" w:hanging="1440"/>
      </w:pPr>
      <w:rPr>
        <w:rFonts w:hint="default"/>
      </w:rPr>
    </w:lvl>
    <w:lvl w:ilvl="8">
      <w:start w:val="1"/>
      <w:numFmt w:val="decimal"/>
      <w:pStyle w:val="Antrat9"/>
      <w:isLgl/>
      <w:lvlText w:val="%1.%2.%3.%4.%5.%6.%7.%8.%9."/>
      <w:lvlJc w:val="left"/>
      <w:pPr>
        <w:ind w:left="2367" w:hanging="1800"/>
      </w:pPr>
      <w:rPr>
        <w:rFonts w:hint="default"/>
      </w:rPr>
    </w:lvl>
  </w:abstractNum>
  <w:abstractNum w:abstractNumId="22" w15:restartNumberingAfterBreak="0">
    <w:nsid w:val="41243F62"/>
    <w:multiLevelType w:val="multilevel"/>
    <w:tmpl w:val="9AC4CED2"/>
    <w:styleLink w:val="List0"/>
    <w:lvl w:ilvl="0">
      <w:numFmt w:val="bullet"/>
      <w:lvlText w:val="-"/>
      <w:lvlJc w:val="left"/>
      <w:pPr>
        <w:tabs>
          <w:tab w:val="num" w:pos="197"/>
        </w:tabs>
        <w:ind w:left="197" w:hanging="197"/>
      </w:pPr>
      <w:rPr>
        <w:position w:val="0"/>
        <w:sz w:val="22"/>
        <w:szCs w:val="22"/>
      </w:rPr>
    </w:lvl>
    <w:lvl w:ilvl="1">
      <w:start w:val="1"/>
      <w:numFmt w:val="bullet"/>
      <w:lvlText w:val="-"/>
      <w:lvlJc w:val="left"/>
      <w:pPr>
        <w:tabs>
          <w:tab w:val="num" w:pos="917"/>
        </w:tabs>
        <w:ind w:left="917" w:hanging="197"/>
      </w:pPr>
      <w:rPr>
        <w:position w:val="0"/>
        <w:sz w:val="22"/>
        <w:szCs w:val="22"/>
      </w:rPr>
    </w:lvl>
    <w:lvl w:ilvl="2">
      <w:start w:val="1"/>
      <w:numFmt w:val="bullet"/>
      <w:lvlText w:val="-"/>
      <w:lvlJc w:val="left"/>
      <w:pPr>
        <w:tabs>
          <w:tab w:val="num" w:pos="1637"/>
        </w:tabs>
        <w:ind w:left="1637" w:hanging="197"/>
      </w:pPr>
      <w:rPr>
        <w:position w:val="0"/>
        <w:sz w:val="22"/>
        <w:szCs w:val="22"/>
      </w:rPr>
    </w:lvl>
    <w:lvl w:ilvl="3">
      <w:start w:val="1"/>
      <w:numFmt w:val="bullet"/>
      <w:lvlText w:val="-"/>
      <w:lvlJc w:val="left"/>
      <w:pPr>
        <w:tabs>
          <w:tab w:val="num" w:pos="2357"/>
        </w:tabs>
        <w:ind w:left="2357" w:hanging="197"/>
      </w:pPr>
      <w:rPr>
        <w:position w:val="0"/>
        <w:sz w:val="22"/>
        <w:szCs w:val="22"/>
      </w:rPr>
    </w:lvl>
    <w:lvl w:ilvl="4">
      <w:start w:val="1"/>
      <w:numFmt w:val="bullet"/>
      <w:lvlText w:val="-"/>
      <w:lvlJc w:val="left"/>
      <w:pPr>
        <w:tabs>
          <w:tab w:val="num" w:pos="3077"/>
        </w:tabs>
        <w:ind w:left="3077" w:hanging="197"/>
      </w:pPr>
      <w:rPr>
        <w:position w:val="0"/>
        <w:sz w:val="22"/>
        <w:szCs w:val="22"/>
      </w:rPr>
    </w:lvl>
    <w:lvl w:ilvl="5">
      <w:start w:val="1"/>
      <w:numFmt w:val="bullet"/>
      <w:lvlText w:val="-"/>
      <w:lvlJc w:val="left"/>
      <w:pPr>
        <w:tabs>
          <w:tab w:val="num" w:pos="3797"/>
        </w:tabs>
        <w:ind w:left="3797" w:hanging="197"/>
      </w:pPr>
      <w:rPr>
        <w:position w:val="0"/>
        <w:sz w:val="22"/>
        <w:szCs w:val="22"/>
      </w:rPr>
    </w:lvl>
    <w:lvl w:ilvl="6">
      <w:start w:val="1"/>
      <w:numFmt w:val="bullet"/>
      <w:lvlText w:val="-"/>
      <w:lvlJc w:val="left"/>
      <w:pPr>
        <w:tabs>
          <w:tab w:val="num" w:pos="4517"/>
        </w:tabs>
        <w:ind w:left="4517" w:hanging="197"/>
      </w:pPr>
      <w:rPr>
        <w:position w:val="0"/>
        <w:sz w:val="22"/>
        <w:szCs w:val="22"/>
      </w:rPr>
    </w:lvl>
    <w:lvl w:ilvl="7">
      <w:start w:val="1"/>
      <w:numFmt w:val="bullet"/>
      <w:lvlText w:val="-"/>
      <w:lvlJc w:val="left"/>
      <w:pPr>
        <w:tabs>
          <w:tab w:val="num" w:pos="5237"/>
        </w:tabs>
        <w:ind w:left="5237" w:hanging="197"/>
      </w:pPr>
      <w:rPr>
        <w:position w:val="0"/>
        <w:sz w:val="22"/>
        <w:szCs w:val="22"/>
      </w:rPr>
    </w:lvl>
    <w:lvl w:ilvl="8">
      <w:start w:val="1"/>
      <w:numFmt w:val="bullet"/>
      <w:lvlText w:val="-"/>
      <w:lvlJc w:val="left"/>
      <w:pPr>
        <w:tabs>
          <w:tab w:val="num" w:pos="5957"/>
        </w:tabs>
        <w:ind w:left="5957" w:hanging="197"/>
      </w:pPr>
      <w:rPr>
        <w:position w:val="0"/>
        <w:sz w:val="22"/>
        <w:szCs w:val="22"/>
      </w:rPr>
    </w:lvl>
  </w:abstractNum>
  <w:abstractNum w:abstractNumId="23" w15:restartNumberingAfterBreak="0">
    <w:nsid w:val="488F5077"/>
    <w:multiLevelType w:val="multilevel"/>
    <w:tmpl w:val="6F569110"/>
    <w:lvl w:ilvl="0">
      <w:start w:val="1"/>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4" w15:restartNumberingAfterBreak="0">
    <w:nsid w:val="4C686E58"/>
    <w:multiLevelType w:val="hybridMultilevel"/>
    <w:tmpl w:val="EA2633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24F616E"/>
    <w:multiLevelType w:val="multilevel"/>
    <w:tmpl w:val="524F616E"/>
    <w:lvl w:ilvl="0">
      <w:start w:val="29"/>
      <w:numFmt w:val="bullet"/>
      <w:pStyle w:val="Pavadinimas"/>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6A2439B"/>
    <w:multiLevelType w:val="multilevel"/>
    <w:tmpl w:val="4664C8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A872DCE"/>
    <w:multiLevelType w:val="hybridMultilevel"/>
    <w:tmpl w:val="FF8064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CB0144F"/>
    <w:multiLevelType w:val="multilevel"/>
    <w:tmpl w:val="23BC292C"/>
    <w:lvl w:ilvl="0">
      <w:start w:val="1"/>
      <w:numFmt w:val="decimal"/>
      <w:lvlText w:val="%1."/>
      <w:lvlJc w:val="left"/>
      <w:pPr>
        <w:ind w:left="927" w:hanging="360"/>
      </w:pPr>
      <w:rPr>
        <w:rFonts w:hint="default"/>
        <w:sz w:val="24"/>
        <w:szCs w:val="24"/>
      </w:rPr>
    </w:lvl>
    <w:lvl w:ilvl="1">
      <w:start w:val="5"/>
      <w:numFmt w:val="decimal"/>
      <w:isLgl/>
      <w:lvlText w:val="%1.%2."/>
      <w:lvlJc w:val="left"/>
      <w:pPr>
        <w:ind w:left="927" w:hanging="360"/>
      </w:pPr>
      <w:rPr>
        <w:rFonts w:eastAsia="Calibri" w:hint="default"/>
      </w:rPr>
    </w:lvl>
    <w:lvl w:ilvl="2">
      <w:start w:val="1"/>
      <w:numFmt w:val="decimal"/>
      <w:isLgl/>
      <w:lvlText w:val="%1.%2.%3."/>
      <w:lvlJc w:val="left"/>
      <w:pPr>
        <w:ind w:left="1287" w:hanging="720"/>
      </w:pPr>
      <w:rPr>
        <w:rFonts w:eastAsia="Calibri" w:hint="default"/>
      </w:rPr>
    </w:lvl>
    <w:lvl w:ilvl="3">
      <w:start w:val="1"/>
      <w:numFmt w:val="decimal"/>
      <w:isLgl/>
      <w:lvlText w:val="%1.%2.%3.%4."/>
      <w:lvlJc w:val="left"/>
      <w:pPr>
        <w:ind w:left="1287" w:hanging="720"/>
      </w:pPr>
      <w:rPr>
        <w:rFonts w:eastAsia="Calibri" w:hint="default"/>
      </w:rPr>
    </w:lvl>
    <w:lvl w:ilvl="4">
      <w:start w:val="1"/>
      <w:numFmt w:val="decimal"/>
      <w:isLgl/>
      <w:lvlText w:val="%1.%2.%3.%4.%5."/>
      <w:lvlJc w:val="left"/>
      <w:pPr>
        <w:ind w:left="1647" w:hanging="1080"/>
      </w:pPr>
      <w:rPr>
        <w:rFonts w:eastAsia="Calibri" w:hint="default"/>
      </w:rPr>
    </w:lvl>
    <w:lvl w:ilvl="5">
      <w:start w:val="1"/>
      <w:numFmt w:val="decimal"/>
      <w:isLgl/>
      <w:lvlText w:val="%1.%2.%3.%4.%5.%6."/>
      <w:lvlJc w:val="left"/>
      <w:pPr>
        <w:ind w:left="1647" w:hanging="1080"/>
      </w:pPr>
      <w:rPr>
        <w:rFonts w:eastAsia="Calibri" w:hint="default"/>
      </w:rPr>
    </w:lvl>
    <w:lvl w:ilvl="6">
      <w:start w:val="1"/>
      <w:numFmt w:val="decimal"/>
      <w:isLgl/>
      <w:lvlText w:val="%1.%2.%3.%4.%5.%6.%7."/>
      <w:lvlJc w:val="left"/>
      <w:pPr>
        <w:ind w:left="2007" w:hanging="1440"/>
      </w:pPr>
      <w:rPr>
        <w:rFonts w:eastAsia="Calibri" w:hint="default"/>
      </w:rPr>
    </w:lvl>
    <w:lvl w:ilvl="7">
      <w:start w:val="1"/>
      <w:numFmt w:val="decimal"/>
      <w:isLgl/>
      <w:lvlText w:val="%1.%2.%3.%4.%5.%6.%7.%8."/>
      <w:lvlJc w:val="left"/>
      <w:pPr>
        <w:ind w:left="2007" w:hanging="1440"/>
      </w:pPr>
      <w:rPr>
        <w:rFonts w:eastAsia="Calibri" w:hint="default"/>
      </w:rPr>
    </w:lvl>
    <w:lvl w:ilvl="8">
      <w:start w:val="1"/>
      <w:numFmt w:val="decimal"/>
      <w:isLgl/>
      <w:lvlText w:val="%1.%2.%3.%4.%5.%6.%7.%8.%9."/>
      <w:lvlJc w:val="left"/>
      <w:pPr>
        <w:ind w:left="2367" w:hanging="1800"/>
      </w:pPr>
      <w:rPr>
        <w:rFonts w:eastAsia="Calibri" w:hint="default"/>
      </w:rPr>
    </w:lvl>
  </w:abstractNum>
  <w:abstractNum w:abstractNumId="29" w15:restartNumberingAfterBreak="0">
    <w:nsid w:val="6310257A"/>
    <w:multiLevelType w:val="hybridMultilevel"/>
    <w:tmpl w:val="DCB48F00"/>
    <w:lvl w:ilvl="0" w:tplc="0427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012A62"/>
    <w:multiLevelType w:val="hybridMultilevel"/>
    <w:tmpl w:val="793A2D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F2C4AE4"/>
    <w:multiLevelType w:val="hybridMultilevel"/>
    <w:tmpl w:val="C882B1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12E3B9E"/>
    <w:multiLevelType w:val="hybridMultilevel"/>
    <w:tmpl w:val="D8C24A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3B41B01"/>
    <w:multiLevelType w:val="hybridMultilevel"/>
    <w:tmpl w:val="D9C4F094"/>
    <w:lvl w:ilvl="0" w:tplc="96F83F90">
      <w:start w:val="20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7C51EB4"/>
    <w:multiLevelType w:val="multilevel"/>
    <w:tmpl w:val="6DF251BA"/>
    <w:lvl w:ilvl="0">
      <w:start w:val="7"/>
      <w:numFmt w:val="decimal"/>
      <w:lvlText w:val="%1."/>
      <w:lvlJc w:val="left"/>
      <w:pPr>
        <w:ind w:left="360" w:hanging="360"/>
      </w:pPr>
      <w:rPr>
        <w:rFonts w:eastAsia="Times New Roman" w:hint="default"/>
      </w:rPr>
    </w:lvl>
    <w:lvl w:ilvl="1">
      <w:start w:val="1"/>
      <w:numFmt w:val="decimal"/>
      <w:lvlText w:val="%1.%2."/>
      <w:lvlJc w:val="left"/>
      <w:pPr>
        <w:ind w:left="1211" w:hanging="360"/>
      </w:pPr>
      <w:rPr>
        <w:rFonts w:eastAsia="Times New Roman" w:hint="default"/>
        <w:sz w:val="24"/>
        <w:szCs w:val="24"/>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138"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num w:numId="1">
    <w:abstractNumId w:val="11"/>
  </w:num>
  <w:num w:numId="2">
    <w:abstractNumId w:val="28"/>
  </w:num>
  <w:num w:numId="3">
    <w:abstractNumId w:val="21"/>
  </w:num>
  <w:num w:numId="4">
    <w:abstractNumId w:val="25"/>
  </w:num>
  <w:num w:numId="5">
    <w:abstractNumId w:val="15"/>
  </w:num>
  <w:num w:numId="6">
    <w:abstractNumId w:val="34"/>
  </w:num>
  <w:num w:numId="7">
    <w:abstractNumId w:val="13"/>
  </w:num>
  <w:num w:numId="8">
    <w:abstractNumId w:val="22"/>
  </w:num>
  <w:num w:numId="9">
    <w:abstractNumId w:val="16"/>
  </w:num>
  <w:num w:numId="10">
    <w:abstractNumId w:val="14"/>
  </w:num>
  <w:num w:numId="11">
    <w:abstractNumId w:val="19"/>
  </w:num>
  <w:num w:numId="12">
    <w:abstractNumId w:val="9"/>
  </w:num>
  <w:num w:numId="13">
    <w:abstractNumId w:val="18"/>
  </w:num>
  <w:num w:numId="14">
    <w:abstractNumId w:val="23"/>
  </w:num>
  <w:num w:numId="15">
    <w:abstractNumId w:val="8"/>
  </w:num>
  <w:num w:numId="16">
    <w:abstractNumId w:val="26"/>
  </w:num>
  <w:num w:numId="17">
    <w:abstractNumId w:val="29"/>
  </w:num>
  <w:num w:numId="18">
    <w:abstractNumId w:val="10"/>
  </w:num>
  <w:num w:numId="19">
    <w:abstractNumId w:val="31"/>
  </w:num>
  <w:num w:numId="20">
    <w:abstractNumId w:val="12"/>
  </w:num>
  <w:num w:numId="21">
    <w:abstractNumId w:val="30"/>
  </w:num>
  <w:num w:numId="22">
    <w:abstractNumId w:val="20"/>
  </w:num>
  <w:num w:numId="23">
    <w:abstractNumId w:val="17"/>
  </w:num>
  <w:num w:numId="24">
    <w:abstractNumId w:val="27"/>
  </w:num>
  <w:num w:numId="25">
    <w:abstractNumId w:val="32"/>
  </w:num>
  <w:num w:numId="26">
    <w:abstractNumId w:val="24"/>
  </w:num>
  <w:num w:numId="27">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PostScriptOverText/>
  <w:mirrorMargins/>
  <w:hideSpellingErrors/>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B23"/>
    <w:rsid w:val="0000178A"/>
    <w:rsid w:val="000025FE"/>
    <w:rsid w:val="00007480"/>
    <w:rsid w:val="00010CD8"/>
    <w:rsid w:val="000114FD"/>
    <w:rsid w:val="00011C2D"/>
    <w:rsid w:val="000123DC"/>
    <w:rsid w:val="00012741"/>
    <w:rsid w:val="000139CB"/>
    <w:rsid w:val="00014087"/>
    <w:rsid w:val="00017B18"/>
    <w:rsid w:val="000207A8"/>
    <w:rsid w:val="00021A0B"/>
    <w:rsid w:val="00023BDB"/>
    <w:rsid w:val="000254D5"/>
    <w:rsid w:val="00025F4A"/>
    <w:rsid w:val="00026560"/>
    <w:rsid w:val="000318C9"/>
    <w:rsid w:val="000320E4"/>
    <w:rsid w:val="00036F0A"/>
    <w:rsid w:val="0004105D"/>
    <w:rsid w:val="0004130C"/>
    <w:rsid w:val="00042579"/>
    <w:rsid w:val="0004742A"/>
    <w:rsid w:val="0005047D"/>
    <w:rsid w:val="0005277F"/>
    <w:rsid w:val="00052F80"/>
    <w:rsid w:val="00054404"/>
    <w:rsid w:val="000561B8"/>
    <w:rsid w:val="00057275"/>
    <w:rsid w:val="00062834"/>
    <w:rsid w:val="0006336A"/>
    <w:rsid w:val="000643BB"/>
    <w:rsid w:val="00066D9F"/>
    <w:rsid w:val="000718AD"/>
    <w:rsid w:val="000720FF"/>
    <w:rsid w:val="00072918"/>
    <w:rsid w:val="0007528D"/>
    <w:rsid w:val="00075F2C"/>
    <w:rsid w:val="0007783A"/>
    <w:rsid w:val="000778BC"/>
    <w:rsid w:val="00080E7F"/>
    <w:rsid w:val="000840B1"/>
    <w:rsid w:val="00084FE6"/>
    <w:rsid w:val="000918E0"/>
    <w:rsid w:val="0009312B"/>
    <w:rsid w:val="00093B7F"/>
    <w:rsid w:val="00094F71"/>
    <w:rsid w:val="000A014E"/>
    <w:rsid w:val="000A03BB"/>
    <w:rsid w:val="000A060F"/>
    <w:rsid w:val="000A1D13"/>
    <w:rsid w:val="000A211B"/>
    <w:rsid w:val="000A4722"/>
    <w:rsid w:val="000B1A1F"/>
    <w:rsid w:val="000B33C2"/>
    <w:rsid w:val="000B3F80"/>
    <w:rsid w:val="000B5DD2"/>
    <w:rsid w:val="000C0474"/>
    <w:rsid w:val="000C0566"/>
    <w:rsid w:val="000C1235"/>
    <w:rsid w:val="000C15A5"/>
    <w:rsid w:val="000C1E43"/>
    <w:rsid w:val="000D1F03"/>
    <w:rsid w:val="000D2810"/>
    <w:rsid w:val="000D291B"/>
    <w:rsid w:val="000D2CC7"/>
    <w:rsid w:val="000D2DCF"/>
    <w:rsid w:val="000D3B4B"/>
    <w:rsid w:val="000D5656"/>
    <w:rsid w:val="000E0066"/>
    <w:rsid w:val="000E0788"/>
    <w:rsid w:val="000E0932"/>
    <w:rsid w:val="000E63C0"/>
    <w:rsid w:val="000F0D3C"/>
    <w:rsid w:val="000F3DC6"/>
    <w:rsid w:val="000F50DF"/>
    <w:rsid w:val="000F5B6F"/>
    <w:rsid w:val="000F5E67"/>
    <w:rsid w:val="000F634B"/>
    <w:rsid w:val="001044C8"/>
    <w:rsid w:val="00105288"/>
    <w:rsid w:val="0011271D"/>
    <w:rsid w:val="00120448"/>
    <w:rsid w:val="00122113"/>
    <w:rsid w:val="001222E3"/>
    <w:rsid w:val="001228E9"/>
    <w:rsid w:val="001239C2"/>
    <w:rsid w:val="00125571"/>
    <w:rsid w:val="0012580B"/>
    <w:rsid w:val="00125C68"/>
    <w:rsid w:val="001301CB"/>
    <w:rsid w:val="001304C6"/>
    <w:rsid w:val="00132C4F"/>
    <w:rsid w:val="00137894"/>
    <w:rsid w:val="00140778"/>
    <w:rsid w:val="0014506A"/>
    <w:rsid w:val="001464C9"/>
    <w:rsid w:val="00147F37"/>
    <w:rsid w:val="00150A72"/>
    <w:rsid w:val="001519E8"/>
    <w:rsid w:val="00157A61"/>
    <w:rsid w:val="00163322"/>
    <w:rsid w:val="0016365B"/>
    <w:rsid w:val="001701BB"/>
    <w:rsid w:val="00170FA3"/>
    <w:rsid w:val="00172048"/>
    <w:rsid w:val="00175A1B"/>
    <w:rsid w:val="00176A9E"/>
    <w:rsid w:val="0017785B"/>
    <w:rsid w:val="00183151"/>
    <w:rsid w:val="00184253"/>
    <w:rsid w:val="001853CE"/>
    <w:rsid w:val="001860A6"/>
    <w:rsid w:val="001922AE"/>
    <w:rsid w:val="00194006"/>
    <w:rsid w:val="0019732C"/>
    <w:rsid w:val="001A797E"/>
    <w:rsid w:val="001B02FD"/>
    <w:rsid w:val="001B2B5E"/>
    <w:rsid w:val="001B6822"/>
    <w:rsid w:val="001B6D95"/>
    <w:rsid w:val="001B766A"/>
    <w:rsid w:val="001B7767"/>
    <w:rsid w:val="001C2A04"/>
    <w:rsid w:val="001C2E6A"/>
    <w:rsid w:val="001C7447"/>
    <w:rsid w:val="001D0378"/>
    <w:rsid w:val="001D0A36"/>
    <w:rsid w:val="001D1B73"/>
    <w:rsid w:val="001D21BF"/>
    <w:rsid w:val="001D37D9"/>
    <w:rsid w:val="001D5EF1"/>
    <w:rsid w:val="001D6346"/>
    <w:rsid w:val="001D7DFA"/>
    <w:rsid w:val="001E1AD2"/>
    <w:rsid w:val="001F3C80"/>
    <w:rsid w:val="001F400C"/>
    <w:rsid w:val="001F72D2"/>
    <w:rsid w:val="001F79B3"/>
    <w:rsid w:val="00200385"/>
    <w:rsid w:val="00201205"/>
    <w:rsid w:val="00201B96"/>
    <w:rsid w:val="002022AE"/>
    <w:rsid w:val="002023E7"/>
    <w:rsid w:val="002040DE"/>
    <w:rsid w:val="00204410"/>
    <w:rsid w:val="002051F3"/>
    <w:rsid w:val="002070D4"/>
    <w:rsid w:val="0021040D"/>
    <w:rsid w:val="00211E33"/>
    <w:rsid w:val="00213E97"/>
    <w:rsid w:val="00214A8C"/>
    <w:rsid w:val="00215E98"/>
    <w:rsid w:val="00216D05"/>
    <w:rsid w:val="00223F70"/>
    <w:rsid w:val="00224272"/>
    <w:rsid w:val="002242D5"/>
    <w:rsid w:val="0022435F"/>
    <w:rsid w:val="002245F8"/>
    <w:rsid w:val="00231D15"/>
    <w:rsid w:val="00232A3F"/>
    <w:rsid w:val="00233A9F"/>
    <w:rsid w:val="00236242"/>
    <w:rsid w:val="002363C3"/>
    <w:rsid w:val="00240B90"/>
    <w:rsid w:val="00242910"/>
    <w:rsid w:val="00245C79"/>
    <w:rsid w:val="002475A0"/>
    <w:rsid w:val="00253264"/>
    <w:rsid w:val="00256D70"/>
    <w:rsid w:val="00260EEE"/>
    <w:rsid w:val="002652C6"/>
    <w:rsid w:val="00266FFD"/>
    <w:rsid w:val="00281BD5"/>
    <w:rsid w:val="0028661E"/>
    <w:rsid w:val="00290FA9"/>
    <w:rsid w:val="00290FEA"/>
    <w:rsid w:val="00293A76"/>
    <w:rsid w:val="00294114"/>
    <w:rsid w:val="002946EA"/>
    <w:rsid w:val="00294F43"/>
    <w:rsid w:val="002B3090"/>
    <w:rsid w:val="002B3D9C"/>
    <w:rsid w:val="002B5A3A"/>
    <w:rsid w:val="002B7A36"/>
    <w:rsid w:val="002C313F"/>
    <w:rsid w:val="002C3FEE"/>
    <w:rsid w:val="002C41E9"/>
    <w:rsid w:val="002C4C16"/>
    <w:rsid w:val="002C529A"/>
    <w:rsid w:val="002D34FA"/>
    <w:rsid w:val="002D6C25"/>
    <w:rsid w:val="002D73EE"/>
    <w:rsid w:val="002E4603"/>
    <w:rsid w:val="002F343F"/>
    <w:rsid w:val="002F5B24"/>
    <w:rsid w:val="002F674D"/>
    <w:rsid w:val="002F6CAF"/>
    <w:rsid w:val="0030183C"/>
    <w:rsid w:val="00305B9C"/>
    <w:rsid w:val="00305D47"/>
    <w:rsid w:val="0030650F"/>
    <w:rsid w:val="00311F89"/>
    <w:rsid w:val="00314878"/>
    <w:rsid w:val="0031538D"/>
    <w:rsid w:val="00315914"/>
    <w:rsid w:val="00316AB3"/>
    <w:rsid w:val="0031799F"/>
    <w:rsid w:val="003216EF"/>
    <w:rsid w:val="003246DE"/>
    <w:rsid w:val="00326468"/>
    <w:rsid w:val="0032682C"/>
    <w:rsid w:val="00326838"/>
    <w:rsid w:val="0033130C"/>
    <w:rsid w:val="003326C7"/>
    <w:rsid w:val="00332892"/>
    <w:rsid w:val="00333A09"/>
    <w:rsid w:val="00336FDB"/>
    <w:rsid w:val="003431E8"/>
    <w:rsid w:val="00343AC3"/>
    <w:rsid w:val="003454AA"/>
    <w:rsid w:val="00345E12"/>
    <w:rsid w:val="00345ED4"/>
    <w:rsid w:val="00347C99"/>
    <w:rsid w:val="00347E3D"/>
    <w:rsid w:val="00347EDC"/>
    <w:rsid w:val="00352835"/>
    <w:rsid w:val="00356A11"/>
    <w:rsid w:val="00360AEC"/>
    <w:rsid w:val="00361A0D"/>
    <w:rsid w:val="00364FE7"/>
    <w:rsid w:val="00365094"/>
    <w:rsid w:val="00367136"/>
    <w:rsid w:val="00367A39"/>
    <w:rsid w:val="003702FD"/>
    <w:rsid w:val="0037150C"/>
    <w:rsid w:val="003759F2"/>
    <w:rsid w:val="003800D7"/>
    <w:rsid w:val="003951F4"/>
    <w:rsid w:val="003969D1"/>
    <w:rsid w:val="00397955"/>
    <w:rsid w:val="003A1782"/>
    <w:rsid w:val="003A1DF2"/>
    <w:rsid w:val="003A25B7"/>
    <w:rsid w:val="003A5198"/>
    <w:rsid w:val="003A7881"/>
    <w:rsid w:val="003B30C8"/>
    <w:rsid w:val="003B4C47"/>
    <w:rsid w:val="003C2344"/>
    <w:rsid w:val="003C4CE4"/>
    <w:rsid w:val="003C56F4"/>
    <w:rsid w:val="003D1E19"/>
    <w:rsid w:val="003D2837"/>
    <w:rsid w:val="003D74A2"/>
    <w:rsid w:val="003E1972"/>
    <w:rsid w:val="003F0670"/>
    <w:rsid w:val="003F2408"/>
    <w:rsid w:val="003F5B23"/>
    <w:rsid w:val="003F66F2"/>
    <w:rsid w:val="00401421"/>
    <w:rsid w:val="004033A6"/>
    <w:rsid w:val="00406FD0"/>
    <w:rsid w:val="00411CF1"/>
    <w:rsid w:val="004120AE"/>
    <w:rsid w:val="00413595"/>
    <w:rsid w:val="0041439A"/>
    <w:rsid w:val="00416C70"/>
    <w:rsid w:val="00417D11"/>
    <w:rsid w:val="00420330"/>
    <w:rsid w:val="00422692"/>
    <w:rsid w:val="00422FE4"/>
    <w:rsid w:val="0042361D"/>
    <w:rsid w:val="00424A59"/>
    <w:rsid w:val="00425431"/>
    <w:rsid w:val="0042570A"/>
    <w:rsid w:val="00425E41"/>
    <w:rsid w:val="00432A0D"/>
    <w:rsid w:val="00432A92"/>
    <w:rsid w:val="0043360C"/>
    <w:rsid w:val="004337DF"/>
    <w:rsid w:val="0043698F"/>
    <w:rsid w:val="00443E24"/>
    <w:rsid w:val="00444E83"/>
    <w:rsid w:val="0044605D"/>
    <w:rsid w:val="00455759"/>
    <w:rsid w:val="00456343"/>
    <w:rsid w:val="0046098D"/>
    <w:rsid w:val="00461C1D"/>
    <w:rsid w:val="00462821"/>
    <w:rsid w:val="00463814"/>
    <w:rsid w:val="00467593"/>
    <w:rsid w:val="00470FEF"/>
    <w:rsid w:val="00473F09"/>
    <w:rsid w:val="00476A9D"/>
    <w:rsid w:val="004802DB"/>
    <w:rsid w:val="00480A4E"/>
    <w:rsid w:val="00484644"/>
    <w:rsid w:val="00491729"/>
    <w:rsid w:val="00493B24"/>
    <w:rsid w:val="0049499A"/>
    <w:rsid w:val="00494E55"/>
    <w:rsid w:val="00495B44"/>
    <w:rsid w:val="004A19BA"/>
    <w:rsid w:val="004A2C6A"/>
    <w:rsid w:val="004B09DC"/>
    <w:rsid w:val="004B281B"/>
    <w:rsid w:val="004C09C9"/>
    <w:rsid w:val="004C3C87"/>
    <w:rsid w:val="004C3D4C"/>
    <w:rsid w:val="004C4841"/>
    <w:rsid w:val="004C4F53"/>
    <w:rsid w:val="004C5456"/>
    <w:rsid w:val="004C58D0"/>
    <w:rsid w:val="004C5AEA"/>
    <w:rsid w:val="004D5271"/>
    <w:rsid w:val="004D5C2F"/>
    <w:rsid w:val="004D66C8"/>
    <w:rsid w:val="004D78A7"/>
    <w:rsid w:val="004E0995"/>
    <w:rsid w:val="004E2BF1"/>
    <w:rsid w:val="004E5CC1"/>
    <w:rsid w:val="004E67D4"/>
    <w:rsid w:val="004F0471"/>
    <w:rsid w:val="004F1E96"/>
    <w:rsid w:val="004F33A3"/>
    <w:rsid w:val="004F37BE"/>
    <w:rsid w:val="004F519F"/>
    <w:rsid w:val="004F5C55"/>
    <w:rsid w:val="004F707C"/>
    <w:rsid w:val="0050588C"/>
    <w:rsid w:val="00506369"/>
    <w:rsid w:val="005063F3"/>
    <w:rsid w:val="00514065"/>
    <w:rsid w:val="0051538C"/>
    <w:rsid w:val="00525E08"/>
    <w:rsid w:val="00526EB0"/>
    <w:rsid w:val="00527B19"/>
    <w:rsid w:val="005304B7"/>
    <w:rsid w:val="005309CF"/>
    <w:rsid w:val="005325D1"/>
    <w:rsid w:val="00532D1A"/>
    <w:rsid w:val="0053399B"/>
    <w:rsid w:val="00535D3D"/>
    <w:rsid w:val="00537CFE"/>
    <w:rsid w:val="005410FC"/>
    <w:rsid w:val="00543D3A"/>
    <w:rsid w:val="00544DCE"/>
    <w:rsid w:val="005476FC"/>
    <w:rsid w:val="005528CD"/>
    <w:rsid w:val="00552ACE"/>
    <w:rsid w:val="00553825"/>
    <w:rsid w:val="0055392F"/>
    <w:rsid w:val="00553FA7"/>
    <w:rsid w:val="00555DE5"/>
    <w:rsid w:val="00560465"/>
    <w:rsid w:val="00560D80"/>
    <w:rsid w:val="0056187E"/>
    <w:rsid w:val="005626F5"/>
    <w:rsid w:val="00562AA9"/>
    <w:rsid w:val="00563D33"/>
    <w:rsid w:val="00564ED9"/>
    <w:rsid w:val="00570112"/>
    <w:rsid w:val="005706E8"/>
    <w:rsid w:val="005708D1"/>
    <w:rsid w:val="005727CA"/>
    <w:rsid w:val="00574069"/>
    <w:rsid w:val="005746FC"/>
    <w:rsid w:val="005769FF"/>
    <w:rsid w:val="00580A96"/>
    <w:rsid w:val="00580DA7"/>
    <w:rsid w:val="005822FE"/>
    <w:rsid w:val="00582863"/>
    <w:rsid w:val="00584933"/>
    <w:rsid w:val="005855A5"/>
    <w:rsid w:val="00586892"/>
    <w:rsid w:val="005875D1"/>
    <w:rsid w:val="005905FE"/>
    <w:rsid w:val="0059292A"/>
    <w:rsid w:val="00593D2C"/>
    <w:rsid w:val="005A02FC"/>
    <w:rsid w:val="005A1484"/>
    <w:rsid w:val="005A18C2"/>
    <w:rsid w:val="005A562D"/>
    <w:rsid w:val="005A67F5"/>
    <w:rsid w:val="005A7218"/>
    <w:rsid w:val="005B124D"/>
    <w:rsid w:val="005B236C"/>
    <w:rsid w:val="005B7D0B"/>
    <w:rsid w:val="005C068D"/>
    <w:rsid w:val="005C533C"/>
    <w:rsid w:val="005C7E9F"/>
    <w:rsid w:val="005D1B51"/>
    <w:rsid w:val="005D26E2"/>
    <w:rsid w:val="005D4FB5"/>
    <w:rsid w:val="005E2551"/>
    <w:rsid w:val="005E3DBC"/>
    <w:rsid w:val="005F007C"/>
    <w:rsid w:val="005F1005"/>
    <w:rsid w:val="005F2E6B"/>
    <w:rsid w:val="005F4AD0"/>
    <w:rsid w:val="005F59BE"/>
    <w:rsid w:val="0060160E"/>
    <w:rsid w:val="00601742"/>
    <w:rsid w:val="006029DA"/>
    <w:rsid w:val="006033D2"/>
    <w:rsid w:val="00607989"/>
    <w:rsid w:val="00610D08"/>
    <w:rsid w:val="006145E8"/>
    <w:rsid w:val="00614ACC"/>
    <w:rsid w:val="006179EA"/>
    <w:rsid w:val="00621618"/>
    <w:rsid w:val="006217AD"/>
    <w:rsid w:val="00622C26"/>
    <w:rsid w:val="006243CF"/>
    <w:rsid w:val="00624751"/>
    <w:rsid w:val="00627DB9"/>
    <w:rsid w:val="00633AAD"/>
    <w:rsid w:val="006356B8"/>
    <w:rsid w:val="006363CF"/>
    <w:rsid w:val="006423B2"/>
    <w:rsid w:val="00645676"/>
    <w:rsid w:val="00647521"/>
    <w:rsid w:val="006526A8"/>
    <w:rsid w:val="00652BB9"/>
    <w:rsid w:val="0065375A"/>
    <w:rsid w:val="0065613D"/>
    <w:rsid w:val="00656CEF"/>
    <w:rsid w:val="00662226"/>
    <w:rsid w:val="00665325"/>
    <w:rsid w:val="0066634C"/>
    <w:rsid w:val="00667FB7"/>
    <w:rsid w:val="00667FD4"/>
    <w:rsid w:val="00673E7A"/>
    <w:rsid w:val="0067428A"/>
    <w:rsid w:val="006764FC"/>
    <w:rsid w:val="0068063D"/>
    <w:rsid w:val="00682AC4"/>
    <w:rsid w:val="00683665"/>
    <w:rsid w:val="0068418A"/>
    <w:rsid w:val="00685E6C"/>
    <w:rsid w:val="00685FA5"/>
    <w:rsid w:val="006863E9"/>
    <w:rsid w:val="00686B11"/>
    <w:rsid w:val="00686E05"/>
    <w:rsid w:val="006915FD"/>
    <w:rsid w:val="00692585"/>
    <w:rsid w:val="006931C3"/>
    <w:rsid w:val="00694FA6"/>
    <w:rsid w:val="00697872"/>
    <w:rsid w:val="00697CD3"/>
    <w:rsid w:val="006A0B6F"/>
    <w:rsid w:val="006A0BB9"/>
    <w:rsid w:val="006A641F"/>
    <w:rsid w:val="006A7831"/>
    <w:rsid w:val="006B0D93"/>
    <w:rsid w:val="006B28DA"/>
    <w:rsid w:val="006B2909"/>
    <w:rsid w:val="006B35B8"/>
    <w:rsid w:val="006B4B49"/>
    <w:rsid w:val="006B4C45"/>
    <w:rsid w:val="006B6B38"/>
    <w:rsid w:val="006B78F2"/>
    <w:rsid w:val="006C12BC"/>
    <w:rsid w:val="006C274E"/>
    <w:rsid w:val="006C29A3"/>
    <w:rsid w:val="006C2D79"/>
    <w:rsid w:val="006C3CA6"/>
    <w:rsid w:val="006C6583"/>
    <w:rsid w:val="006C7F8A"/>
    <w:rsid w:val="006D0ADC"/>
    <w:rsid w:val="006D2398"/>
    <w:rsid w:val="006D2902"/>
    <w:rsid w:val="006D2F14"/>
    <w:rsid w:val="006E4103"/>
    <w:rsid w:val="006F0FB1"/>
    <w:rsid w:val="006F4BCF"/>
    <w:rsid w:val="006F58C2"/>
    <w:rsid w:val="006F5B61"/>
    <w:rsid w:val="006F6C08"/>
    <w:rsid w:val="0070231B"/>
    <w:rsid w:val="007035D7"/>
    <w:rsid w:val="00704B1A"/>
    <w:rsid w:val="00712231"/>
    <w:rsid w:val="0071456E"/>
    <w:rsid w:val="007157E4"/>
    <w:rsid w:val="00716A21"/>
    <w:rsid w:val="00716B2C"/>
    <w:rsid w:val="0071715C"/>
    <w:rsid w:val="00717846"/>
    <w:rsid w:val="00721B3D"/>
    <w:rsid w:val="00721BC5"/>
    <w:rsid w:val="00724A21"/>
    <w:rsid w:val="00724E79"/>
    <w:rsid w:val="007367A0"/>
    <w:rsid w:val="00740D87"/>
    <w:rsid w:val="0074100E"/>
    <w:rsid w:val="0075034C"/>
    <w:rsid w:val="00750F3B"/>
    <w:rsid w:val="007526FA"/>
    <w:rsid w:val="00753014"/>
    <w:rsid w:val="00754BA3"/>
    <w:rsid w:val="00754F22"/>
    <w:rsid w:val="00755468"/>
    <w:rsid w:val="00756E0D"/>
    <w:rsid w:val="00763847"/>
    <w:rsid w:val="007651D1"/>
    <w:rsid w:val="00765BD9"/>
    <w:rsid w:val="00765F6D"/>
    <w:rsid w:val="00766025"/>
    <w:rsid w:val="007661F0"/>
    <w:rsid w:val="007705BC"/>
    <w:rsid w:val="00771278"/>
    <w:rsid w:val="007721A8"/>
    <w:rsid w:val="00772A65"/>
    <w:rsid w:val="0077419F"/>
    <w:rsid w:val="007753E1"/>
    <w:rsid w:val="0077542E"/>
    <w:rsid w:val="00777FD5"/>
    <w:rsid w:val="00783407"/>
    <w:rsid w:val="00785658"/>
    <w:rsid w:val="007864EE"/>
    <w:rsid w:val="007915D6"/>
    <w:rsid w:val="00792277"/>
    <w:rsid w:val="007932E9"/>
    <w:rsid w:val="00793AE7"/>
    <w:rsid w:val="00796E0F"/>
    <w:rsid w:val="0079780D"/>
    <w:rsid w:val="00797956"/>
    <w:rsid w:val="007A57DC"/>
    <w:rsid w:val="007B1C46"/>
    <w:rsid w:val="007B6F9B"/>
    <w:rsid w:val="007B7483"/>
    <w:rsid w:val="007C1018"/>
    <w:rsid w:val="007C16A8"/>
    <w:rsid w:val="007C1F4C"/>
    <w:rsid w:val="007C4747"/>
    <w:rsid w:val="007C6161"/>
    <w:rsid w:val="007C7D84"/>
    <w:rsid w:val="007C7E74"/>
    <w:rsid w:val="007D0FB3"/>
    <w:rsid w:val="007D27C1"/>
    <w:rsid w:val="007D4D78"/>
    <w:rsid w:val="007D697E"/>
    <w:rsid w:val="007D7102"/>
    <w:rsid w:val="007E0921"/>
    <w:rsid w:val="007E7740"/>
    <w:rsid w:val="007E7968"/>
    <w:rsid w:val="007F1D7F"/>
    <w:rsid w:val="007F3EFD"/>
    <w:rsid w:val="0080405E"/>
    <w:rsid w:val="0081237D"/>
    <w:rsid w:val="00815888"/>
    <w:rsid w:val="0081622B"/>
    <w:rsid w:val="00821739"/>
    <w:rsid w:val="00822345"/>
    <w:rsid w:val="008316DA"/>
    <w:rsid w:val="0083567E"/>
    <w:rsid w:val="008371D7"/>
    <w:rsid w:val="008468C8"/>
    <w:rsid w:val="00847776"/>
    <w:rsid w:val="008645E7"/>
    <w:rsid w:val="008647AF"/>
    <w:rsid w:val="00865387"/>
    <w:rsid w:val="00865D67"/>
    <w:rsid w:val="00867795"/>
    <w:rsid w:val="00870EFC"/>
    <w:rsid w:val="00871ECE"/>
    <w:rsid w:val="008720E8"/>
    <w:rsid w:val="00872E27"/>
    <w:rsid w:val="00873C17"/>
    <w:rsid w:val="00874BE8"/>
    <w:rsid w:val="008802FB"/>
    <w:rsid w:val="00880B06"/>
    <w:rsid w:val="00882B5C"/>
    <w:rsid w:val="0088396D"/>
    <w:rsid w:val="008874CA"/>
    <w:rsid w:val="00892298"/>
    <w:rsid w:val="00892812"/>
    <w:rsid w:val="00893393"/>
    <w:rsid w:val="00895F05"/>
    <w:rsid w:val="008974FF"/>
    <w:rsid w:val="008A2F14"/>
    <w:rsid w:val="008A5255"/>
    <w:rsid w:val="008B0498"/>
    <w:rsid w:val="008B17DF"/>
    <w:rsid w:val="008B2569"/>
    <w:rsid w:val="008B6DEA"/>
    <w:rsid w:val="008C277F"/>
    <w:rsid w:val="008C40A9"/>
    <w:rsid w:val="008C43B6"/>
    <w:rsid w:val="008D1755"/>
    <w:rsid w:val="008D2991"/>
    <w:rsid w:val="008E18B2"/>
    <w:rsid w:val="008E350E"/>
    <w:rsid w:val="008E4669"/>
    <w:rsid w:val="008E7536"/>
    <w:rsid w:val="008F37D1"/>
    <w:rsid w:val="008F3848"/>
    <w:rsid w:val="008F5AA8"/>
    <w:rsid w:val="008F5ADB"/>
    <w:rsid w:val="008F7423"/>
    <w:rsid w:val="00906407"/>
    <w:rsid w:val="00906A08"/>
    <w:rsid w:val="00907E6F"/>
    <w:rsid w:val="009112EE"/>
    <w:rsid w:val="00913A7D"/>
    <w:rsid w:val="009161FD"/>
    <w:rsid w:val="0091722C"/>
    <w:rsid w:val="009173CF"/>
    <w:rsid w:val="00917835"/>
    <w:rsid w:val="00920EF1"/>
    <w:rsid w:val="0092232E"/>
    <w:rsid w:val="00925219"/>
    <w:rsid w:val="0092602C"/>
    <w:rsid w:val="009264E4"/>
    <w:rsid w:val="00931E12"/>
    <w:rsid w:val="00935CF0"/>
    <w:rsid w:val="00936298"/>
    <w:rsid w:val="009373D5"/>
    <w:rsid w:val="00940288"/>
    <w:rsid w:val="009404EA"/>
    <w:rsid w:val="00942A77"/>
    <w:rsid w:val="00943343"/>
    <w:rsid w:val="0094346C"/>
    <w:rsid w:val="00944254"/>
    <w:rsid w:val="00945961"/>
    <w:rsid w:val="0095036B"/>
    <w:rsid w:val="00950EE1"/>
    <w:rsid w:val="00950F62"/>
    <w:rsid w:val="009531FE"/>
    <w:rsid w:val="00953735"/>
    <w:rsid w:val="009539D9"/>
    <w:rsid w:val="00953DA4"/>
    <w:rsid w:val="009556D2"/>
    <w:rsid w:val="0095691D"/>
    <w:rsid w:val="0096039F"/>
    <w:rsid w:val="00961B86"/>
    <w:rsid w:val="00961FC7"/>
    <w:rsid w:val="00962EC6"/>
    <w:rsid w:val="009630ED"/>
    <w:rsid w:val="009638AB"/>
    <w:rsid w:val="009659D8"/>
    <w:rsid w:val="009679B5"/>
    <w:rsid w:val="00970C09"/>
    <w:rsid w:val="0097253C"/>
    <w:rsid w:val="00972769"/>
    <w:rsid w:val="0097352D"/>
    <w:rsid w:val="0097462A"/>
    <w:rsid w:val="009750DF"/>
    <w:rsid w:val="0097638B"/>
    <w:rsid w:val="009813E1"/>
    <w:rsid w:val="00983A91"/>
    <w:rsid w:val="009854B0"/>
    <w:rsid w:val="009854B3"/>
    <w:rsid w:val="00987D17"/>
    <w:rsid w:val="00990AE4"/>
    <w:rsid w:val="00991387"/>
    <w:rsid w:val="0099196C"/>
    <w:rsid w:val="00996117"/>
    <w:rsid w:val="00996B38"/>
    <w:rsid w:val="009A116D"/>
    <w:rsid w:val="009A3A6E"/>
    <w:rsid w:val="009A5FC9"/>
    <w:rsid w:val="009A6185"/>
    <w:rsid w:val="009A64F9"/>
    <w:rsid w:val="009B18E9"/>
    <w:rsid w:val="009B29CB"/>
    <w:rsid w:val="009B2B5E"/>
    <w:rsid w:val="009B74CC"/>
    <w:rsid w:val="009C15E8"/>
    <w:rsid w:val="009C1D70"/>
    <w:rsid w:val="009C3E80"/>
    <w:rsid w:val="009C58E8"/>
    <w:rsid w:val="009C75C5"/>
    <w:rsid w:val="009C7CA6"/>
    <w:rsid w:val="009D0100"/>
    <w:rsid w:val="009D05AB"/>
    <w:rsid w:val="009E3CD9"/>
    <w:rsid w:val="009E4208"/>
    <w:rsid w:val="009E5431"/>
    <w:rsid w:val="009F09EA"/>
    <w:rsid w:val="009F0CBC"/>
    <w:rsid w:val="009F231E"/>
    <w:rsid w:val="009F5057"/>
    <w:rsid w:val="00A00FC9"/>
    <w:rsid w:val="00A023D5"/>
    <w:rsid w:val="00A02B17"/>
    <w:rsid w:val="00A04411"/>
    <w:rsid w:val="00A05C48"/>
    <w:rsid w:val="00A06ABA"/>
    <w:rsid w:val="00A11BB7"/>
    <w:rsid w:val="00A12B1F"/>
    <w:rsid w:val="00A13077"/>
    <w:rsid w:val="00A14736"/>
    <w:rsid w:val="00A16931"/>
    <w:rsid w:val="00A203DE"/>
    <w:rsid w:val="00A21208"/>
    <w:rsid w:val="00A21E6F"/>
    <w:rsid w:val="00A2290B"/>
    <w:rsid w:val="00A23851"/>
    <w:rsid w:val="00A264A7"/>
    <w:rsid w:val="00A26E54"/>
    <w:rsid w:val="00A30AB3"/>
    <w:rsid w:val="00A3112D"/>
    <w:rsid w:val="00A34B19"/>
    <w:rsid w:val="00A3657F"/>
    <w:rsid w:val="00A37AD6"/>
    <w:rsid w:val="00A40222"/>
    <w:rsid w:val="00A460EA"/>
    <w:rsid w:val="00A5026F"/>
    <w:rsid w:val="00A5308B"/>
    <w:rsid w:val="00A568D6"/>
    <w:rsid w:val="00A60B45"/>
    <w:rsid w:val="00A6336C"/>
    <w:rsid w:val="00A6580C"/>
    <w:rsid w:val="00A763F9"/>
    <w:rsid w:val="00A7770F"/>
    <w:rsid w:val="00A80C78"/>
    <w:rsid w:val="00A8784D"/>
    <w:rsid w:val="00A92BB5"/>
    <w:rsid w:val="00AA1118"/>
    <w:rsid w:val="00AA2306"/>
    <w:rsid w:val="00AA2B01"/>
    <w:rsid w:val="00AA4D1D"/>
    <w:rsid w:val="00AB26BA"/>
    <w:rsid w:val="00AB43A3"/>
    <w:rsid w:val="00AB4E0B"/>
    <w:rsid w:val="00AB5913"/>
    <w:rsid w:val="00AB6252"/>
    <w:rsid w:val="00AB7739"/>
    <w:rsid w:val="00AC2770"/>
    <w:rsid w:val="00AC61F9"/>
    <w:rsid w:val="00AC70E9"/>
    <w:rsid w:val="00AD6497"/>
    <w:rsid w:val="00AE0642"/>
    <w:rsid w:val="00AE4E99"/>
    <w:rsid w:val="00AE5E04"/>
    <w:rsid w:val="00AE785A"/>
    <w:rsid w:val="00AE79E7"/>
    <w:rsid w:val="00AE7BBD"/>
    <w:rsid w:val="00AF465A"/>
    <w:rsid w:val="00AF7BC5"/>
    <w:rsid w:val="00AF7C69"/>
    <w:rsid w:val="00AF7D63"/>
    <w:rsid w:val="00B04611"/>
    <w:rsid w:val="00B070BE"/>
    <w:rsid w:val="00B07705"/>
    <w:rsid w:val="00B116B5"/>
    <w:rsid w:val="00B11801"/>
    <w:rsid w:val="00B13F1E"/>
    <w:rsid w:val="00B200F3"/>
    <w:rsid w:val="00B21C4A"/>
    <w:rsid w:val="00B2322C"/>
    <w:rsid w:val="00B251C0"/>
    <w:rsid w:val="00B26859"/>
    <w:rsid w:val="00B274BE"/>
    <w:rsid w:val="00B27DB3"/>
    <w:rsid w:val="00B308B2"/>
    <w:rsid w:val="00B34C40"/>
    <w:rsid w:val="00B34CC3"/>
    <w:rsid w:val="00B35DD2"/>
    <w:rsid w:val="00B35E2F"/>
    <w:rsid w:val="00B36C64"/>
    <w:rsid w:val="00B45CD6"/>
    <w:rsid w:val="00B50271"/>
    <w:rsid w:val="00B571BC"/>
    <w:rsid w:val="00B57DB1"/>
    <w:rsid w:val="00B62637"/>
    <w:rsid w:val="00B64C8C"/>
    <w:rsid w:val="00B659FA"/>
    <w:rsid w:val="00B65DAA"/>
    <w:rsid w:val="00B663E9"/>
    <w:rsid w:val="00B67053"/>
    <w:rsid w:val="00B671D6"/>
    <w:rsid w:val="00B67E04"/>
    <w:rsid w:val="00B70D48"/>
    <w:rsid w:val="00B71D23"/>
    <w:rsid w:val="00B7263D"/>
    <w:rsid w:val="00B73CF9"/>
    <w:rsid w:val="00B73FAE"/>
    <w:rsid w:val="00B750D9"/>
    <w:rsid w:val="00B81F3B"/>
    <w:rsid w:val="00B822FE"/>
    <w:rsid w:val="00B8308C"/>
    <w:rsid w:val="00B849E7"/>
    <w:rsid w:val="00B850D3"/>
    <w:rsid w:val="00B864BC"/>
    <w:rsid w:val="00B937FB"/>
    <w:rsid w:val="00B96AFF"/>
    <w:rsid w:val="00BA0695"/>
    <w:rsid w:val="00BA1034"/>
    <w:rsid w:val="00BA24CB"/>
    <w:rsid w:val="00BA29F4"/>
    <w:rsid w:val="00BA2E9D"/>
    <w:rsid w:val="00BA3B0C"/>
    <w:rsid w:val="00BA4C45"/>
    <w:rsid w:val="00BA5390"/>
    <w:rsid w:val="00BA6432"/>
    <w:rsid w:val="00BA68AD"/>
    <w:rsid w:val="00BB1F48"/>
    <w:rsid w:val="00BB3795"/>
    <w:rsid w:val="00BB5017"/>
    <w:rsid w:val="00BB5789"/>
    <w:rsid w:val="00BB63EC"/>
    <w:rsid w:val="00BB7E8D"/>
    <w:rsid w:val="00BC10AC"/>
    <w:rsid w:val="00BC12DF"/>
    <w:rsid w:val="00BC2CC4"/>
    <w:rsid w:val="00BC5756"/>
    <w:rsid w:val="00BC7A59"/>
    <w:rsid w:val="00BD1409"/>
    <w:rsid w:val="00BD7E40"/>
    <w:rsid w:val="00BE227E"/>
    <w:rsid w:val="00BE35FD"/>
    <w:rsid w:val="00BE5BEB"/>
    <w:rsid w:val="00BE63DE"/>
    <w:rsid w:val="00BF052A"/>
    <w:rsid w:val="00BF0C08"/>
    <w:rsid w:val="00BF297C"/>
    <w:rsid w:val="00BF51C3"/>
    <w:rsid w:val="00BF5613"/>
    <w:rsid w:val="00BF5AA8"/>
    <w:rsid w:val="00C00020"/>
    <w:rsid w:val="00C00C40"/>
    <w:rsid w:val="00C02408"/>
    <w:rsid w:val="00C026FA"/>
    <w:rsid w:val="00C02906"/>
    <w:rsid w:val="00C03BE4"/>
    <w:rsid w:val="00C04C68"/>
    <w:rsid w:val="00C04C92"/>
    <w:rsid w:val="00C0725A"/>
    <w:rsid w:val="00C11831"/>
    <w:rsid w:val="00C125D1"/>
    <w:rsid w:val="00C13A36"/>
    <w:rsid w:val="00C14B8C"/>
    <w:rsid w:val="00C16D9C"/>
    <w:rsid w:val="00C179C6"/>
    <w:rsid w:val="00C20951"/>
    <w:rsid w:val="00C25835"/>
    <w:rsid w:val="00C27D15"/>
    <w:rsid w:val="00C32496"/>
    <w:rsid w:val="00C338F6"/>
    <w:rsid w:val="00C35F70"/>
    <w:rsid w:val="00C36629"/>
    <w:rsid w:val="00C3753F"/>
    <w:rsid w:val="00C377A1"/>
    <w:rsid w:val="00C40800"/>
    <w:rsid w:val="00C43E5E"/>
    <w:rsid w:val="00C45685"/>
    <w:rsid w:val="00C463BA"/>
    <w:rsid w:val="00C47BA5"/>
    <w:rsid w:val="00C50B43"/>
    <w:rsid w:val="00C50B65"/>
    <w:rsid w:val="00C51C0D"/>
    <w:rsid w:val="00C548C4"/>
    <w:rsid w:val="00C55BDF"/>
    <w:rsid w:val="00C60C0A"/>
    <w:rsid w:val="00C60D20"/>
    <w:rsid w:val="00C61727"/>
    <w:rsid w:val="00C62B3C"/>
    <w:rsid w:val="00C71B18"/>
    <w:rsid w:val="00C726FA"/>
    <w:rsid w:val="00C74BA5"/>
    <w:rsid w:val="00C754FD"/>
    <w:rsid w:val="00C758C4"/>
    <w:rsid w:val="00C7642D"/>
    <w:rsid w:val="00C775D3"/>
    <w:rsid w:val="00C83AF2"/>
    <w:rsid w:val="00C83FD0"/>
    <w:rsid w:val="00C84623"/>
    <w:rsid w:val="00C85625"/>
    <w:rsid w:val="00C86BFC"/>
    <w:rsid w:val="00C87CB3"/>
    <w:rsid w:val="00C87E76"/>
    <w:rsid w:val="00C91702"/>
    <w:rsid w:val="00CA55B0"/>
    <w:rsid w:val="00CA67D5"/>
    <w:rsid w:val="00CA6AC8"/>
    <w:rsid w:val="00CA6D48"/>
    <w:rsid w:val="00CB05E8"/>
    <w:rsid w:val="00CB0974"/>
    <w:rsid w:val="00CB3271"/>
    <w:rsid w:val="00CB7770"/>
    <w:rsid w:val="00CB7FE7"/>
    <w:rsid w:val="00CC0D38"/>
    <w:rsid w:val="00CC2CD7"/>
    <w:rsid w:val="00CD031F"/>
    <w:rsid w:val="00CD2296"/>
    <w:rsid w:val="00CD31FE"/>
    <w:rsid w:val="00CD32C1"/>
    <w:rsid w:val="00CD49E7"/>
    <w:rsid w:val="00CD53A3"/>
    <w:rsid w:val="00CE30C5"/>
    <w:rsid w:val="00CE4D8E"/>
    <w:rsid w:val="00CE6913"/>
    <w:rsid w:val="00CF4712"/>
    <w:rsid w:val="00CF6584"/>
    <w:rsid w:val="00CF6B13"/>
    <w:rsid w:val="00CF781F"/>
    <w:rsid w:val="00D00620"/>
    <w:rsid w:val="00D00D8B"/>
    <w:rsid w:val="00D013AA"/>
    <w:rsid w:val="00D02663"/>
    <w:rsid w:val="00D04A09"/>
    <w:rsid w:val="00D05C6E"/>
    <w:rsid w:val="00D0657A"/>
    <w:rsid w:val="00D204EB"/>
    <w:rsid w:val="00D23577"/>
    <w:rsid w:val="00D23CF0"/>
    <w:rsid w:val="00D256E5"/>
    <w:rsid w:val="00D33A23"/>
    <w:rsid w:val="00D36D65"/>
    <w:rsid w:val="00D379B5"/>
    <w:rsid w:val="00D429B7"/>
    <w:rsid w:val="00D43328"/>
    <w:rsid w:val="00D43501"/>
    <w:rsid w:val="00D43C5E"/>
    <w:rsid w:val="00D45C78"/>
    <w:rsid w:val="00D46CFC"/>
    <w:rsid w:val="00D518F7"/>
    <w:rsid w:val="00D55DCF"/>
    <w:rsid w:val="00D57FDA"/>
    <w:rsid w:val="00D67A33"/>
    <w:rsid w:val="00D71434"/>
    <w:rsid w:val="00D715D3"/>
    <w:rsid w:val="00D724E1"/>
    <w:rsid w:val="00D729A7"/>
    <w:rsid w:val="00D73360"/>
    <w:rsid w:val="00D736F1"/>
    <w:rsid w:val="00D73CE0"/>
    <w:rsid w:val="00D75F3B"/>
    <w:rsid w:val="00D762F1"/>
    <w:rsid w:val="00D768C4"/>
    <w:rsid w:val="00D80293"/>
    <w:rsid w:val="00D82DBE"/>
    <w:rsid w:val="00D84FC1"/>
    <w:rsid w:val="00D863F7"/>
    <w:rsid w:val="00D87842"/>
    <w:rsid w:val="00D966DD"/>
    <w:rsid w:val="00DA217D"/>
    <w:rsid w:val="00DA29DB"/>
    <w:rsid w:val="00DA5ED3"/>
    <w:rsid w:val="00DB04EE"/>
    <w:rsid w:val="00DB2509"/>
    <w:rsid w:val="00DB4B56"/>
    <w:rsid w:val="00DB7B1D"/>
    <w:rsid w:val="00DC40FA"/>
    <w:rsid w:val="00DC5721"/>
    <w:rsid w:val="00DC6F8D"/>
    <w:rsid w:val="00DD0270"/>
    <w:rsid w:val="00DD467C"/>
    <w:rsid w:val="00DD4EDF"/>
    <w:rsid w:val="00DD5A84"/>
    <w:rsid w:val="00DE089A"/>
    <w:rsid w:val="00DE2750"/>
    <w:rsid w:val="00DE2A32"/>
    <w:rsid w:val="00DE305A"/>
    <w:rsid w:val="00DE357B"/>
    <w:rsid w:val="00DE3F87"/>
    <w:rsid w:val="00DE4B95"/>
    <w:rsid w:val="00DE7854"/>
    <w:rsid w:val="00DF1E8D"/>
    <w:rsid w:val="00DF6CAA"/>
    <w:rsid w:val="00DF77C8"/>
    <w:rsid w:val="00DF78DB"/>
    <w:rsid w:val="00E01641"/>
    <w:rsid w:val="00E04573"/>
    <w:rsid w:val="00E04A56"/>
    <w:rsid w:val="00E2063C"/>
    <w:rsid w:val="00E21386"/>
    <w:rsid w:val="00E227A6"/>
    <w:rsid w:val="00E239B4"/>
    <w:rsid w:val="00E2607A"/>
    <w:rsid w:val="00E27DDE"/>
    <w:rsid w:val="00E30377"/>
    <w:rsid w:val="00E3203E"/>
    <w:rsid w:val="00E34535"/>
    <w:rsid w:val="00E3463B"/>
    <w:rsid w:val="00E35A1A"/>
    <w:rsid w:val="00E37728"/>
    <w:rsid w:val="00E4708A"/>
    <w:rsid w:val="00E47310"/>
    <w:rsid w:val="00E5246F"/>
    <w:rsid w:val="00E527F2"/>
    <w:rsid w:val="00E542D9"/>
    <w:rsid w:val="00E55FDA"/>
    <w:rsid w:val="00E60D06"/>
    <w:rsid w:val="00E631F6"/>
    <w:rsid w:val="00E65B8C"/>
    <w:rsid w:val="00E67A30"/>
    <w:rsid w:val="00E70B98"/>
    <w:rsid w:val="00E717E0"/>
    <w:rsid w:val="00E72CC9"/>
    <w:rsid w:val="00E73BCC"/>
    <w:rsid w:val="00E80A26"/>
    <w:rsid w:val="00E80E75"/>
    <w:rsid w:val="00E81752"/>
    <w:rsid w:val="00E8229B"/>
    <w:rsid w:val="00E82B32"/>
    <w:rsid w:val="00E91E2C"/>
    <w:rsid w:val="00E95D4C"/>
    <w:rsid w:val="00EA025D"/>
    <w:rsid w:val="00EA145B"/>
    <w:rsid w:val="00EA1666"/>
    <w:rsid w:val="00EA3E41"/>
    <w:rsid w:val="00EA6557"/>
    <w:rsid w:val="00EB1818"/>
    <w:rsid w:val="00EB2196"/>
    <w:rsid w:val="00EB41C6"/>
    <w:rsid w:val="00EB4D23"/>
    <w:rsid w:val="00EB5E67"/>
    <w:rsid w:val="00EC28CC"/>
    <w:rsid w:val="00EC3659"/>
    <w:rsid w:val="00EC5535"/>
    <w:rsid w:val="00ED0D58"/>
    <w:rsid w:val="00ED5B92"/>
    <w:rsid w:val="00EE2975"/>
    <w:rsid w:val="00EE2DBC"/>
    <w:rsid w:val="00EF05BA"/>
    <w:rsid w:val="00EF084E"/>
    <w:rsid w:val="00EF278D"/>
    <w:rsid w:val="00EF2994"/>
    <w:rsid w:val="00EF5359"/>
    <w:rsid w:val="00EF5971"/>
    <w:rsid w:val="00EF5976"/>
    <w:rsid w:val="00F00362"/>
    <w:rsid w:val="00F015EB"/>
    <w:rsid w:val="00F01ABF"/>
    <w:rsid w:val="00F03DEC"/>
    <w:rsid w:val="00F0439E"/>
    <w:rsid w:val="00F06881"/>
    <w:rsid w:val="00F06933"/>
    <w:rsid w:val="00F06C92"/>
    <w:rsid w:val="00F070D2"/>
    <w:rsid w:val="00F12E31"/>
    <w:rsid w:val="00F13AA1"/>
    <w:rsid w:val="00F13B91"/>
    <w:rsid w:val="00F13D40"/>
    <w:rsid w:val="00F1498D"/>
    <w:rsid w:val="00F14B35"/>
    <w:rsid w:val="00F16353"/>
    <w:rsid w:val="00F25E6E"/>
    <w:rsid w:val="00F278E4"/>
    <w:rsid w:val="00F3288A"/>
    <w:rsid w:val="00F35A62"/>
    <w:rsid w:val="00F36726"/>
    <w:rsid w:val="00F44746"/>
    <w:rsid w:val="00F44E01"/>
    <w:rsid w:val="00F5194D"/>
    <w:rsid w:val="00F535F0"/>
    <w:rsid w:val="00F55BF6"/>
    <w:rsid w:val="00F55F6F"/>
    <w:rsid w:val="00F56248"/>
    <w:rsid w:val="00F610C3"/>
    <w:rsid w:val="00F647A0"/>
    <w:rsid w:val="00F65643"/>
    <w:rsid w:val="00F669E8"/>
    <w:rsid w:val="00F7077A"/>
    <w:rsid w:val="00F70F5E"/>
    <w:rsid w:val="00F74C18"/>
    <w:rsid w:val="00F804A2"/>
    <w:rsid w:val="00F81833"/>
    <w:rsid w:val="00F8191B"/>
    <w:rsid w:val="00F82839"/>
    <w:rsid w:val="00F86F4B"/>
    <w:rsid w:val="00F927E4"/>
    <w:rsid w:val="00F92C4D"/>
    <w:rsid w:val="00F967A6"/>
    <w:rsid w:val="00F9798E"/>
    <w:rsid w:val="00FA4E2D"/>
    <w:rsid w:val="00FA4E91"/>
    <w:rsid w:val="00FA798D"/>
    <w:rsid w:val="00FA7BD1"/>
    <w:rsid w:val="00FB0F6D"/>
    <w:rsid w:val="00FB22BC"/>
    <w:rsid w:val="00FB23C8"/>
    <w:rsid w:val="00FB580E"/>
    <w:rsid w:val="00FB768A"/>
    <w:rsid w:val="00FC11B0"/>
    <w:rsid w:val="00FC1B12"/>
    <w:rsid w:val="00FC41DC"/>
    <w:rsid w:val="00FC5292"/>
    <w:rsid w:val="00FC708F"/>
    <w:rsid w:val="00FD2736"/>
    <w:rsid w:val="00FD48D2"/>
    <w:rsid w:val="00FD736E"/>
    <w:rsid w:val="00FD764B"/>
    <w:rsid w:val="00FE020D"/>
    <w:rsid w:val="00FE20EC"/>
    <w:rsid w:val="00FE2A98"/>
    <w:rsid w:val="00FE3929"/>
    <w:rsid w:val="00FE6042"/>
    <w:rsid w:val="00FE710E"/>
    <w:rsid w:val="00FF17D5"/>
    <w:rsid w:val="00FF1DAE"/>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E2660"/>
  <w15:docId w15:val="{B5DA111F-4F62-4BCC-86E7-F26E1B25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7F8A"/>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uiPriority w:val="9"/>
    <w:qFormat/>
    <w:rsid w:val="005A14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nhideWhenUsed/>
    <w:qFormat/>
    <w:rsid w:val="003F5B23"/>
    <w:pPr>
      <w:keepNext/>
      <w:jc w:val="center"/>
      <w:outlineLvl w:val="1"/>
    </w:pPr>
    <w:rPr>
      <w:sz w:val="36"/>
    </w:rPr>
  </w:style>
  <w:style w:type="paragraph" w:styleId="Antrat3">
    <w:name w:val="heading 3"/>
    <w:basedOn w:val="prastasis"/>
    <w:next w:val="prastasis"/>
    <w:link w:val="Antrat3Diagrama"/>
    <w:unhideWhenUsed/>
    <w:qFormat/>
    <w:rsid w:val="00E80E75"/>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qFormat/>
    <w:rsid w:val="00FB768A"/>
    <w:pPr>
      <w:keepNext/>
      <w:numPr>
        <w:ilvl w:val="3"/>
        <w:numId w:val="3"/>
      </w:numPr>
      <w:suppressAutoHyphens/>
      <w:overflowPunct/>
      <w:autoSpaceDE/>
      <w:autoSpaceDN/>
      <w:adjustRightInd/>
      <w:outlineLvl w:val="3"/>
    </w:pPr>
    <w:rPr>
      <w:b/>
      <w:sz w:val="44"/>
      <w:lang w:val="lt-LT" w:eastAsia="zh-CN"/>
    </w:rPr>
  </w:style>
  <w:style w:type="paragraph" w:styleId="Antrat5">
    <w:name w:val="heading 5"/>
    <w:basedOn w:val="prastasis"/>
    <w:next w:val="prastasis"/>
    <w:link w:val="Antrat5Diagrama"/>
    <w:qFormat/>
    <w:rsid w:val="00FB768A"/>
    <w:pPr>
      <w:keepNext/>
      <w:numPr>
        <w:ilvl w:val="4"/>
        <w:numId w:val="3"/>
      </w:numPr>
      <w:suppressAutoHyphens/>
      <w:overflowPunct/>
      <w:autoSpaceDE/>
      <w:autoSpaceDN/>
      <w:adjustRightInd/>
      <w:outlineLvl w:val="4"/>
    </w:pPr>
    <w:rPr>
      <w:b/>
      <w:sz w:val="40"/>
      <w:lang w:val="lt-LT" w:eastAsia="zh-CN"/>
    </w:rPr>
  </w:style>
  <w:style w:type="paragraph" w:styleId="Antrat6">
    <w:name w:val="heading 6"/>
    <w:basedOn w:val="prastasis"/>
    <w:next w:val="prastasis"/>
    <w:link w:val="Antrat6Diagrama"/>
    <w:qFormat/>
    <w:rsid w:val="00FB768A"/>
    <w:pPr>
      <w:keepNext/>
      <w:numPr>
        <w:ilvl w:val="5"/>
        <w:numId w:val="3"/>
      </w:numPr>
      <w:suppressAutoHyphens/>
      <w:overflowPunct/>
      <w:autoSpaceDE/>
      <w:autoSpaceDN/>
      <w:adjustRightInd/>
      <w:outlineLvl w:val="5"/>
    </w:pPr>
    <w:rPr>
      <w:b/>
      <w:sz w:val="36"/>
      <w:lang w:val="lt-LT" w:eastAsia="zh-CN"/>
    </w:rPr>
  </w:style>
  <w:style w:type="paragraph" w:styleId="Antrat7">
    <w:name w:val="heading 7"/>
    <w:basedOn w:val="prastasis"/>
    <w:next w:val="prastasis"/>
    <w:link w:val="Antrat7Diagrama"/>
    <w:qFormat/>
    <w:rsid w:val="00FB768A"/>
    <w:pPr>
      <w:keepNext/>
      <w:numPr>
        <w:ilvl w:val="6"/>
        <w:numId w:val="3"/>
      </w:numPr>
      <w:suppressAutoHyphens/>
      <w:overflowPunct/>
      <w:autoSpaceDE/>
      <w:autoSpaceDN/>
      <w:adjustRightInd/>
      <w:outlineLvl w:val="6"/>
    </w:pPr>
    <w:rPr>
      <w:sz w:val="48"/>
      <w:lang w:val="lt-LT" w:eastAsia="zh-CN"/>
    </w:rPr>
  </w:style>
  <w:style w:type="paragraph" w:styleId="Antrat8">
    <w:name w:val="heading 8"/>
    <w:basedOn w:val="prastasis"/>
    <w:next w:val="prastasis"/>
    <w:link w:val="Antrat8Diagrama"/>
    <w:qFormat/>
    <w:rsid w:val="00FB768A"/>
    <w:pPr>
      <w:keepNext/>
      <w:numPr>
        <w:ilvl w:val="7"/>
        <w:numId w:val="3"/>
      </w:numPr>
      <w:suppressAutoHyphens/>
      <w:overflowPunct/>
      <w:autoSpaceDE/>
      <w:autoSpaceDN/>
      <w:adjustRightInd/>
      <w:outlineLvl w:val="7"/>
    </w:pPr>
    <w:rPr>
      <w:b/>
      <w:sz w:val="18"/>
      <w:lang w:val="lt-LT" w:eastAsia="zh-CN"/>
    </w:rPr>
  </w:style>
  <w:style w:type="paragraph" w:styleId="Antrat9">
    <w:name w:val="heading 9"/>
    <w:basedOn w:val="prastasis"/>
    <w:next w:val="prastasis"/>
    <w:link w:val="Antrat9Diagrama"/>
    <w:qFormat/>
    <w:rsid w:val="00FB768A"/>
    <w:pPr>
      <w:keepNext/>
      <w:numPr>
        <w:ilvl w:val="8"/>
        <w:numId w:val="3"/>
      </w:numPr>
      <w:suppressAutoHyphens/>
      <w:overflowPunct/>
      <w:autoSpaceDE/>
      <w:autoSpaceDN/>
      <w:adjustRightInd/>
      <w:outlineLvl w:val="8"/>
    </w:pPr>
    <w:rPr>
      <w:sz w:val="40"/>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F5B23"/>
    <w:rPr>
      <w:rFonts w:ascii="Times New Roman" w:eastAsia="Times New Roman" w:hAnsi="Times New Roman" w:cs="Times New Roman"/>
      <w:sz w:val="36"/>
      <w:szCs w:val="20"/>
      <w:lang w:val="en-GB"/>
    </w:rPr>
  </w:style>
  <w:style w:type="paragraph" w:styleId="Debesliotekstas">
    <w:name w:val="Balloon Text"/>
    <w:basedOn w:val="prastasis"/>
    <w:link w:val="DebesliotekstasDiagrama"/>
    <w:unhideWhenUsed/>
    <w:rsid w:val="003F5B23"/>
    <w:rPr>
      <w:rFonts w:ascii="Tahoma" w:hAnsi="Tahoma" w:cs="Tahoma"/>
      <w:sz w:val="16"/>
      <w:szCs w:val="16"/>
    </w:rPr>
  </w:style>
  <w:style w:type="character" w:customStyle="1" w:styleId="DebesliotekstasDiagrama">
    <w:name w:val="Debesėlio tekstas Diagrama"/>
    <w:basedOn w:val="Numatytasispastraiposriftas"/>
    <w:link w:val="Debesliotekstas"/>
    <w:rsid w:val="003F5B23"/>
    <w:rPr>
      <w:rFonts w:ascii="Tahoma" w:eastAsia="Times New Roman" w:hAnsi="Tahoma" w:cs="Tahoma"/>
      <w:sz w:val="16"/>
      <w:szCs w:val="16"/>
      <w:lang w:val="en-GB"/>
    </w:rPr>
  </w:style>
  <w:style w:type="paragraph" w:styleId="Betarp">
    <w:name w:val="No Spacing"/>
    <w:link w:val="BetarpDiagrama"/>
    <w:uiPriority w:val="99"/>
    <w:qFormat/>
    <w:rsid w:val="003F5B23"/>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styleId="Hipersaitas">
    <w:name w:val="Hyperlink"/>
    <w:aliases w:val="Alna"/>
    <w:basedOn w:val="Numatytasispastraiposriftas"/>
    <w:rsid w:val="00D43C5E"/>
    <w:rPr>
      <w:color w:val="0000FF"/>
      <w:u w:val="single"/>
    </w:rPr>
  </w:style>
  <w:style w:type="paragraph" w:customStyle="1" w:styleId="Pavadinimas1">
    <w:name w:val="Pavadinimas1"/>
    <w:basedOn w:val="prastasis"/>
    <w:rsid w:val="00D43C5E"/>
    <w:pPr>
      <w:overflowPunct/>
      <w:autoSpaceDE/>
      <w:autoSpaceDN/>
      <w:adjustRightInd/>
      <w:spacing w:before="40" w:after="40"/>
      <w:ind w:right="1959"/>
    </w:pPr>
    <w:rPr>
      <w:caps/>
      <w:sz w:val="24"/>
      <w:szCs w:val="24"/>
      <w:lang w:val="lt-LT"/>
    </w:rPr>
  </w:style>
  <w:style w:type="paragraph" w:customStyle="1" w:styleId="BodyText1">
    <w:name w:val="Body Text1"/>
    <w:basedOn w:val="prastasis"/>
    <w:link w:val="Bodytext"/>
    <w:rsid w:val="001E1AD2"/>
    <w:pPr>
      <w:suppressAutoHyphens/>
      <w:overflowPunct/>
      <w:spacing w:line="298" w:lineRule="auto"/>
      <w:ind w:firstLine="312"/>
      <w:jc w:val="both"/>
      <w:textAlignment w:val="center"/>
    </w:pPr>
    <w:rPr>
      <w:color w:val="000000"/>
      <w:lang w:val="lt-LT"/>
    </w:rPr>
  </w:style>
  <w:style w:type="table" w:styleId="Lentelstinklelis">
    <w:name w:val="Table Grid"/>
    <w:basedOn w:val="prastojilentel"/>
    <w:rsid w:val="005F4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etai,Bullet EY,List Paragraph21,List Paragraph1,List Paragraph2,lp1,Bullet 1,Use Case List Paragraph,Numbering,ERP-List Paragraph,List Paragraph11,List Paragraph111,Paragraph"/>
    <w:basedOn w:val="prastasis"/>
    <w:link w:val="SraopastraipaDiagrama"/>
    <w:uiPriority w:val="34"/>
    <w:qFormat/>
    <w:rsid w:val="005A1484"/>
    <w:pPr>
      <w:ind w:left="720"/>
      <w:contextualSpacing/>
    </w:pPr>
  </w:style>
  <w:style w:type="character" w:customStyle="1" w:styleId="Antrat1Diagrama">
    <w:name w:val="Antraštė 1 Diagrama"/>
    <w:basedOn w:val="Numatytasispastraiposriftas"/>
    <w:link w:val="Antrat1"/>
    <w:rsid w:val="005A1484"/>
    <w:rPr>
      <w:rFonts w:asciiTheme="majorHAnsi" w:eastAsiaTheme="majorEastAsia" w:hAnsiTheme="majorHAnsi" w:cstheme="majorBidi"/>
      <w:b/>
      <w:bCs/>
      <w:color w:val="365F91" w:themeColor="accent1" w:themeShade="BF"/>
      <w:sz w:val="28"/>
      <w:szCs w:val="28"/>
      <w:lang w:val="en-GB"/>
    </w:rPr>
  </w:style>
  <w:style w:type="paragraph" w:styleId="Turinioantrat">
    <w:name w:val="TOC Heading"/>
    <w:basedOn w:val="Antrat1"/>
    <w:next w:val="prastasis"/>
    <w:uiPriority w:val="39"/>
    <w:unhideWhenUsed/>
    <w:qFormat/>
    <w:rsid w:val="002F6CAF"/>
    <w:pPr>
      <w:overflowPunct/>
      <w:autoSpaceDE/>
      <w:autoSpaceDN/>
      <w:adjustRightInd/>
      <w:spacing w:line="276" w:lineRule="auto"/>
      <w:outlineLvl w:val="9"/>
    </w:pPr>
    <w:rPr>
      <w:lang w:val="en-US" w:eastAsia="ja-JP"/>
    </w:rPr>
  </w:style>
  <w:style w:type="paragraph" w:styleId="Turinys2">
    <w:name w:val="toc 2"/>
    <w:basedOn w:val="prastasis"/>
    <w:next w:val="prastasis"/>
    <w:autoRedefine/>
    <w:uiPriority w:val="39"/>
    <w:unhideWhenUsed/>
    <w:rsid w:val="002F6CAF"/>
    <w:pPr>
      <w:spacing w:after="100"/>
      <w:ind w:left="200"/>
    </w:pPr>
  </w:style>
  <w:style w:type="paragraph" w:styleId="Turinys1">
    <w:name w:val="toc 1"/>
    <w:basedOn w:val="prastasis"/>
    <w:next w:val="prastasis"/>
    <w:autoRedefine/>
    <w:uiPriority w:val="39"/>
    <w:unhideWhenUsed/>
    <w:rsid w:val="002F6CAF"/>
    <w:pPr>
      <w:spacing w:after="100"/>
    </w:pPr>
  </w:style>
  <w:style w:type="character" w:customStyle="1" w:styleId="Antrat3Diagrama">
    <w:name w:val="Antraštė 3 Diagrama"/>
    <w:basedOn w:val="Numatytasispastraiposriftas"/>
    <w:link w:val="Antrat3"/>
    <w:rsid w:val="00E80E75"/>
    <w:rPr>
      <w:rFonts w:asciiTheme="majorHAnsi" w:eastAsiaTheme="majorEastAsia" w:hAnsiTheme="majorHAnsi" w:cstheme="majorBidi"/>
      <w:b/>
      <w:bCs/>
      <w:color w:val="4F81BD" w:themeColor="accent1"/>
      <w:sz w:val="20"/>
      <w:szCs w:val="20"/>
      <w:lang w:val="en-GB"/>
    </w:rPr>
  </w:style>
  <w:style w:type="character" w:customStyle="1" w:styleId="longtext1">
    <w:name w:val="longtext1"/>
    <w:uiPriority w:val="99"/>
    <w:rsid w:val="00892298"/>
  </w:style>
  <w:style w:type="character" w:customStyle="1" w:styleId="BetarpDiagrama">
    <w:name w:val="Be tarpų Diagrama"/>
    <w:link w:val="Betarp"/>
    <w:uiPriority w:val="99"/>
    <w:locked/>
    <w:rsid w:val="00892298"/>
    <w:rPr>
      <w:rFonts w:ascii="Times New Roman" w:eastAsia="Times New Roman" w:hAnsi="Times New Roman" w:cs="Times New Roman"/>
      <w:sz w:val="20"/>
      <w:szCs w:val="20"/>
      <w:lang w:val="en-GB"/>
    </w:rPr>
  </w:style>
  <w:style w:type="paragraph" w:styleId="Antrats">
    <w:name w:val="header"/>
    <w:basedOn w:val="prastasis"/>
    <w:link w:val="AntratsDiagrama"/>
    <w:unhideWhenUsed/>
    <w:rsid w:val="00D729A7"/>
    <w:pPr>
      <w:tabs>
        <w:tab w:val="center" w:pos="4986"/>
        <w:tab w:val="right" w:pos="9972"/>
      </w:tabs>
    </w:pPr>
  </w:style>
  <w:style w:type="character" w:customStyle="1" w:styleId="AntratsDiagrama">
    <w:name w:val="Antraštės Diagrama"/>
    <w:basedOn w:val="Numatytasispastraiposriftas"/>
    <w:link w:val="Antrats"/>
    <w:rsid w:val="00D729A7"/>
    <w:rPr>
      <w:rFonts w:ascii="Times New Roman" w:eastAsia="Times New Roman" w:hAnsi="Times New Roman" w:cs="Times New Roman"/>
      <w:sz w:val="20"/>
      <w:szCs w:val="20"/>
      <w:lang w:val="en-GB"/>
    </w:rPr>
  </w:style>
  <w:style w:type="paragraph" w:styleId="Porat">
    <w:name w:val="footer"/>
    <w:aliases w:val="Body Text,Char,Char1"/>
    <w:basedOn w:val="prastasis"/>
    <w:link w:val="PoratDiagrama"/>
    <w:unhideWhenUsed/>
    <w:rsid w:val="00D729A7"/>
    <w:pPr>
      <w:tabs>
        <w:tab w:val="center" w:pos="4986"/>
        <w:tab w:val="right" w:pos="9972"/>
      </w:tabs>
    </w:pPr>
  </w:style>
  <w:style w:type="character" w:customStyle="1" w:styleId="PoratDiagrama">
    <w:name w:val="Poraštė Diagrama"/>
    <w:aliases w:val="Body Text Diagrama,Char Diagrama,Char1 Diagrama"/>
    <w:basedOn w:val="Numatytasispastraiposriftas"/>
    <w:link w:val="Porat"/>
    <w:rsid w:val="00D729A7"/>
    <w:rPr>
      <w:rFonts w:ascii="Times New Roman" w:eastAsia="Times New Roman" w:hAnsi="Times New Roman" w:cs="Times New Roman"/>
      <w:sz w:val="20"/>
      <w:szCs w:val="20"/>
      <w:lang w:val="en-GB"/>
    </w:rPr>
  </w:style>
  <w:style w:type="numbering" w:customStyle="1" w:styleId="NoList1">
    <w:name w:val="No List1"/>
    <w:next w:val="Sraonra"/>
    <w:uiPriority w:val="99"/>
    <w:semiHidden/>
    <w:unhideWhenUsed/>
    <w:rsid w:val="001044C8"/>
  </w:style>
  <w:style w:type="numbering" w:customStyle="1" w:styleId="NoList2">
    <w:name w:val="No List2"/>
    <w:next w:val="Sraonra"/>
    <w:uiPriority w:val="99"/>
    <w:semiHidden/>
    <w:unhideWhenUsed/>
    <w:rsid w:val="00E3463B"/>
  </w:style>
  <w:style w:type="table" w:customStyle="1" w:styleId="TableGrid1">
    <w:name w:val="Table Grid1"/>
    <w:basedOn w:val="prastojilentel"/>
    <w:next w:val="Lentelstinklelis"/>
    <w:uiPriority w:val="59"/>
    <w:rsid w:val="00754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E60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1301CB"/>
  </w:style>
  <w:style w:type="paragraph" w:customStyle="1" w:styleId="Standard">
    <w:name w:val="Standard"/>
    <w:rsid w:val="001301CB"/>
    <w:pPr>
      <w:widowControl w:val="0"/>
      <w:suppressAutoHyphens/>
      <w:autoSpaceDN w:val="0"/>
      <w:spacing w:after="0" w:line="240" w:lineRule="auto"/>
    </w:pPr>
    <w:rPr>
      <w:rFonts w:ascii="Times New Roman" w:eastAsia="Arial Unicode MS" w:hAnsi="Times New Roman" w:cs="Times New Roman"/>
      <w:kern w:val="3"/>
      <w:sz w:val="24"/>
      <w:szCs w:val="24"/>
      <w:lang w:val="en-US"/>
    </w:rPr>
  </w:style>
  <w:style w:type="paragraph" w:styleId="Pavadinimas">
    <w:name w:val="Title"/>
    <w:basedOn w:val="prastasis"/>
    <w:link w:val="PavadinimasDiagrama"/>
    <w:qFormat/>
    <w:rsid w:val="001301CB"/>
    <w:pPr>
      <w:numPr>
        <w:numId w:val="4"/>
      </w:numPr>
      <w:tabs>
        <w:tab w:val="left" w:pos="530"/>
      </w:tabs>
      <w:overflowPunct/>
      <w:autoSpaceDE/>
      <w:autoSpaceDN/>
      <w:adjustRightInd/>
    </w:pPr>
    <w:rPr>
      <w:b/>
      <w:bCs/>
      <w:sz w:val="24"/>
      <w:szCs w:val="24"/>
      <w:lang w:val="en-US"/>
    </w:rPr>
  </w:style>
  <w:style w:type="character" w:customStyle="1" w:styleId="PavadinimasDiagrama">
    <w:name w:val="Pavadinimas Diagrama"/>
    <w:basedOn w:val="Numatytasispastraiposriftas"/>
    <w:link w:val="Pavadinimas"/>
    <w:rsid w:val="001301CB"/>
    <w:rPr>
      <w:rFonts w:ascii="Times New Roman" w:eastAsia="Times New Roman" w:hAnsi="Times New Roman" w:cs="Times New Roman"/>
      <w:b/>
      <w:bCs/>
      <w:sz w:val="24"/>
      <w:szCs w:val="24"/>
      <w:lang w:val="en-US"/>
    </w:rPr>
  </w:style>
  <w:style w:type="numbering" w:customStyle="1" w:styleId="NoList4">
    <w:name w:val="No List4"/>
    <w:next w:val="Sraonra"/>
    <w:uiPriority w:val="99"/>
    <w:semiHidden/>
    <w:unhideWhenUsed/>
    <w:rsid w:val="00753014"/>
  </w:style>
  <w:style w:type="table" w:customStyle="1" w:styleId="TableGrid4">
    <w:name w:val="Table Grid4"/>
    <w:basedOn w:val="prastojilentel"/>
    <w:next w:val="Lentelstinklelis"/>
    <w:uiPriority w:val="59"/>
    <w:rsid w:val="00BF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BF56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locked/>
    <w:rsid w:val="003A25B7"/>
    <w:rPr>
      <w:rFonts w:ascii="Times New Roman" w:eastAsia="Times New Roman" w:hAnsi="Times New Roman" w:cs="Times New Roman"/>
      <w:sz w:val="20"/>
      <w:szCs w:val="20"/>
      <w:lang w:val="en-GB"/>
    </w:rPr>
  </w:style>
  <w:style w:type="paragraph" w:customStyle="1" w:styleId="Pagrindinistekstas1">
    <w:name w:val="Pagrindinis tekstas1"/>
    <w:rsid w:val="00256D70"/>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styleId="HTMLiankstoformatuotas">
    <w:name w:val="HTML Preformatted"/>
    <w:basedOn w:val="prastasis"/>
    <w:link w:val="HTMLiankstoformatuotasDiagrama"/>
    <w:rsid w:val="00256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pPr>
    <w:rPr>
      <w:rFonts w:ascii="Courier New" w:eastAsia="Courier New" w:hAnsi="Courier New" w:cs="Courier New"/>
      <w:color w:val="000000"/>
      <w:lang w:eastAsia="zh-CN"/>
    </w:rPr>
  </w:style>
  <w:style w:type="character" w:customStyle="1" w:styleId="HTMLiankstoformatuotasDiagrama">
    <w:name w:val="HTML iš anksto formatuotas Diagrama"/>
    <w:basedOn w:val="Numatytasispastraiposriftas"/>
    <w:link w:val="HTMLiankstoformatuotas"/>
    <w:rsid w:val="00256D70"/>
    <w:rPr>
      <w:rFonts w:ascii="Courier New" w:eastAsia="Courier New" w:hAnsi="Courier New" w:cs="Courier New"/>
      <w:color w:val="000000"/>
      <w:sz w:val="20"/>
      <w:szCs w:val="20"/>
      <w:lang w:val="en-GB" w:eastAsia="zh-CN"/>
    </w:rPr>
  </w:style>
  <w:style w:type="character" w:customStyle="1" w:styleId="Bodytext">
    <w:name w:val="Body text_"/>
    <w:link w:val="BodyText1"/>
    <w:locked/>
    <w:rsid w:val="00256D70"/>
    <w:rPr>
      <w:rFonts w:ascii="Times New Roman" w:eastAsia="Times New Roman" w:hAnsi="Times New Roman" w:cs="Times New Roman"/>
      <w:color w:val="000000"/>
      <w:sz w:val="20"/>
      <w:szCs w:val="20"/>
    </w:rPr>
  </w:style>
  <w:style w:type="character" w:customStyle="1" w:styleId="WW8Num2z7">
    <w:name w:val="WW8Num2z7"/>
    <w:rsid w:val="009A3A6E"/>
  </w:style>
  <w:style w:type="paragraph" w:customStyle="1" w:styleId="Body2">
    <w:name w:val="Body 2"/>
    <w:rsid w:val="00290FE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bidi="bn-IN"/>
    </w:rPr>
  </w:style>
  <w:style w:type="character" w:customStyle="1" w:styleId="Antrat4Diagrama">
    <w:name w:val="Antraštė 4 Diagrama"/>
    <w:basedOn w:val="Numatytasispastraiposriftas"/>
    <w:link w:val="Antrat4"/>
    <w:rsid w:val="00FB768A"/>
    <w:rPr>
      <w:rFonts w:ascii="Times New Roman" w:eastAsia="Times New Roman" w:hAnsi="Times New Roman" w:cs="Times New Roman"/>
      <w:b/>
      <w:sz w:val="44"/>
      <w:szCs w:val="20"/>
      <w:lang w:eastAsia="zh-CN"/>
    </w:rPr>
  </w:style>
  <w:style w:type="character" w:customStyle="1" w:styleId="Antrat5Diagrama">
    <w:name w:val="Antraštė 5 Diagrama"/>
    <w:basedOn w:val="Numatytasispastraiposriftas"/>
    <w:link w:val="Antrat5"/>
    <w:rsid w:val="00FB768A"/>
    <w:rPr>
      <w:rFonts w:ascii="Times New Roman" w:eastAsia="Times New Roman" w:hAnsi="Times New Roman" w:cs="Times New Roman"/>
      <w:b/>
      <w:sz w:val="40"/>
      <w:szCs w:val="20"/>
      <w:lang w:eastAsia="zh-CN"/>
    </w:rPr>
  </w:style>
  <w:style w:type="character" w:customStyle="1" w:styleId="Antrat6Diagrama">
    <w:name w:val="Antraštė 6 Diagrama"/>
    <w:basedOn w:val="Numatytasispastraiposriftas"/>
    <w:link w:val="Antrat6"/>
    <w:rsid w:val="00FB768A"/>
    <w:rPr>
      <w:rFonts w:ascii="Times New Roman" w:eastAsia="Times New Roman" w:hAnsi="Times New Roman" w:cs="Times New Roman"/>
      <w:b/>
      <w:sz w:val="36"/>
      <w:szCs w:val="20"/>
      <w:lang w:eastAsia="zh-CN"/>
    </w:rPr>
  </w:style>
  <w:style w:type="character" w:customStyle="1" w:styleId="Antrat7Diagrama">
    <w:name w:val="Antraštė 7 Diagrama"/>
    <w:basedOn w:val="Numatytasispastraiposriftas"/>
    <w:link w:val="Antrat7"/>
    <w:rsid w:val="00FB768A"/>
    <w:rPr>
      <w:rFonts w:ascii="Times New Roman" w:eastAsia="Times New Roman" w:hAnsi="Times New Roman" w:cs="Times New Roman"/>
      <w:sz w:val="48"/>
      <w:szCs w:val="20"/>
      <w:lang w:eastAsia="zh-CN"/>
    </w:rPr>
  </w:style>
  <w:style w:type="character" w:customStyle="1" w:styleId="Antrat8Diagrama">
    <w:name w:val="Antraštė 8 Diagrama"/>
    <w:basedOn w:val="Numatytasispastraiposriftas"/>
    <w:link w:val="Antrat8"/>
    <w:rsid w:val="00FB768A"/>
    <w:rPr>
      <w:rFonts w:ascii="Times New Roman" w:eastAsia="Times New Roman" w:hAnsi="Times New Roman" w:cs="Times New Roman"/>
      <w:b/>
      <w:sz w:val="18"/>
      <w:szCs w:val="20"/>
      <w:lang w:eastAsia="zh-CN"/>
    </w:rPr>
  </w:style>
  <w:style w:type="character" w:customStyle="1" w:styleId="Antrat9Diagrama">
    <w:name w:val="Antraštė 9 Diagrama"/>
    <w:basedOn w:val="Numatytasispastraiposriftas"/>
    <w:link w:val="Antrat9"/>
    <w:rsid w:val="00FB768A"/>
    <w:rPr>
      <w:rFonts w:ascii="Times New Roman" w:eastAsia="Times New Roman" w:hAnsi="Times New Roman" w:cs="Times New Roman"/>
      <w:sz w:val="40"/>
      <w:szCs w:val="20"/>
      <w:lang w:eastAsia="zh-CN"/>
    </w:rPr>
  </w:style>
  <w:style w:type="character" w:customStyle="1" w:styleId="WW8Num1z0">
    <w:name w:val="WW8Num1z0"/>
    <w:rsid w:val="00FB768A"/>
  </w:style>
  <w:style w:type="character" w:customStyle="1" w:styleId="WW8Num1z1">
    <w:name w:val="WW8Num1z1"/>
    <w:rsid w:val="00FB768A"/>
    <w:rPr>
      <w:b w:val="0"/>
      <w:i w:val="0"/>
      <w:strike/>
    </w:rPr>
  </w:style>
  <w:style w:type="character" w:customStyle="1" w:styleId="WW8Num1z2">
    <w:name w:val="WW8Num1z2"/>
    <w:rsid w:val="00FB768A"/>
  </w:style>
  <w:style w:type="character" w:customStyle="1" w:styleId="WW8Num1z3">
    <w:name w:val="WW8Num1z3"/>
    <w:rsid w:val="00FB768A"/>
  </w:style>
  <w:style w:type="character" w:customStyle="1" w:styleId="WW8Num1z4">
    <w:name w:val="WW8Num1z4"/>
    <w:rsid w:val="00FB768A"/>
  </w:style>
  <w:style w:type="character" w:customStyle="1" w:styleId="WW8Num1z5">
    <w:name w:val="WW8Num1z5"/>
    <w:rsid w:val="00FB768A"/>
  </w:style>
  <w:style w:type="character" w:customStyle="1" w:styleId="WW8Num1z6">
    <w:name w:val="WW8Num1z6"/>
    <w:rsid w:val="00FB768A"/>
  </w:style>
  <w:style w:type="character" w:customStyle="1" w:styleId="WW8Num1z7">
    <w:name w:val="WW8Num1z7"/>
    <w:rsid w:val="00FB768A"/>
  </w:style>
  <w:style w:type="character" w:customStyle="1" w:styleId="WW8Num1z8">
    <w:name w:val="WW8Num1z8"/>
    <w:rsid w:val="00FB768A"/>
  </w:style>
  <w:style w:type="character" w:customStyle="1" w:styleId="WW8Num2z0">
    <w:name w:val="WW8Num2z0"/>
    <w:rsid w:val="00FB768A"/>
  </w:style>
  <w:style w:type="character" w:customStyle="1" w:styleId="WW8Num2z1">
    <w:name w:val="WW8Num2z1"/>
    <w:rsid w:val="00FB768A"/>
    <w:rPr>
      <w:rFonts w:ascii="Times New Roman" w:hAnsi="Times New Roman" w:cs="Times New Roman"/>
      <w:color w:val="auto"/>
      <w:sz w:val="23"/>
      <w:szCs w:val="23"/>
    </w:rPr>
  </w:style>
  <w:style w:type="character" w:customStyle="1" w:styleId="WW8Num2z2">
    <w:name w:val="WW8Num2z2"/>
    <w:rsid w:val="00FB768A"/>
  </w:style>
  <w:style w:type="character" w:customStyle="1" w:styleId="WW8Num2z3">
    <w:name w:val="WW8Num2z3"/>
    <w:rsid w:val="00FB768A"/>
  </w:style>
  <w:style w:type="character" w:customStyle="1" w:styleId="WW8Num2z4">
    <w:name w:val="WW8Num2z4"/>
    <w:rsid w:val="00FB768A"/>
  </w:style>
  <w:style w:type="character" w:customStyle="1" w:styleId="WW8Num2z5">
    <w:name w:val="WW8Num2z5"/>
    <w:rsid w:val="00FB768A"/>
  </w:style>
  <w:style w:type="character" w:customStyle="1" w:styleId="WW8Num2z6">
    <w:name w:val="WW8Num2z6"/>
    <w:rsid w:val="00FB768A"/>
  </w:style>
  <w:style w:type="character" w:customStyle="1" w:styleId="WW8Num2z8">
    <w:name w:val="WW8Num2z8"/>
    <w:rsid w:val="00FB768A"/>
  </w:style>
  <w:style w:type="character" w:customStyle="1" w:styleId="WW8Num3z0">
    <w:name w:val="WW8Num3z0"/>
    <w:rsid w:val="00FB768A"/>
  </w:style>
  <w:style w:type="character" w:customStyle="1" w:styleId="WW8Num3z1">
    <w:name w:val="WW8Num3z1"/>
    <w:rsid w:val="00FB768A"/>
  </w:style>
  <w:style w:type="character" w:customStyle="1" w:styleId="WW8Num3z2">
    <w:name w:val="WW8Num3z2"/>
    <w:rsid w:val="00FB768A"/>
  </w:style>
  <w:style w:type="character" w:customStyle="1" w:styleId="WW8Num3z3">
    <w:name w:val="WW8Num3z3"/>
    <w:rsid w:val="00FB768A"/>
  </w:style>
  <w:style w:type="character" w:customStyle="1" w:styleId="WW8Num3z4">
    <w:name w:val="WW8Num3z4"/>
    <w:rsid w:val="00FB768A"/>
  </w:style>
  <w:style w:type="character" w:customStyle="1" w:styleId="WW8Num3z5">
    <w:name w:val="WW8Num3z5"/>
    <w:rsid w:val="00FB768A"/>
  </w:style>
  <w:style w:type="character" w:customStyle="1" w:styleId="WW8Num3z6">
    <w:name w:val="WW8Num3z6"/>
    <w:rsid w:val="00FB768A"/>
  </w:style>
  <w:style w:type="character" w:customStyle="1" w:styleId="WW8Num3z7">
    <w:name w:val="WW8Num3z7"/>
    <w:rsid w:val="00FB768A"/>
  </w:style>
  <w:style w:type="character" w:customStyle="1" w:styleId="WW8Num3z8">
    <w:name w:val="WW8Num3z8"/>
    <w:rsid w:val="00FB768A"/>
  </w:style>
  <w:style w:type="character" w:customStyle="1" w:styleId="WW8Num4z0">
    <w:name w:val="WW8Num4z0"/>
    <w:rsid w:val="00FB768A"/>
  </w:style>
  <w:style w:type="character" w:customStyle="1" w:styleId="WW8Num4z1">
    <w:name w:val="WW8Num4z1"/>
    <w:rsid w:val="00FB768A"/>
  </w:style>
  <w:style w:type="character" w:customStyle="1" w:styleId="WW8Num4z2">
    <w:name w:val="WW8Num4z2"/>
    <w:rsid w:val="00FB768A"/>
  </w:style>
  <w:style w:type="character" w:customStyle="1" w:styleId="WW8Num4z3">
    <w:name w:val="WW8Num4z3"/>
    <w:rsid w:val="00FB768A"/>
  </w:style>
  <w:style w:type="character" w:customStyle="1" w:styleId="WW8Num4z4">
    <w:name w:val="WW8Num4z4"/>
    <w:rsid w:val="00FB768A"/>
  </w:style>
  <w:style w:type="character" w:customStyle="1" w:styleId="WW8Num4z5">
    <w:name w:val="WW8Num4z5"/>
    <w:rsid w:val="00FB768A"/>
  </w:style>
  <w:style w:type="character" w:customStyle="1" w:styleId="WW8Num4z6">
    <w:name w:val="WW8Num4z6"/>
    <w:rsid w:val="00FB768A"/>
  </w:style>
  <w:style w:type="character" w:customStyle="1" w:styleId="WW8Num4z7">
    <w:name w:val="WW8Num4z7"/>
    <w:rsid w:val="00FB768A"/>
  </w:style>
  <w:style w:type="character" w:customStyle="1" w:styleId="WW8Num4z8">
    <w:name w:val="WW8Num4z8"/>
    <w:rsid w:val="00FB768A"/>
  </w:style>
  <w:style w:type="character" w:customStyle="1" w:styleId="WW8Num5z0">
    <w:name w:val="WW8Num5z0"/>
    <w:rsid w:val="00FB768A"/>
    <w:rPr>
      <w:b/>
      <w:sz w:val="23"/>
      <w:szCs w:val="23"/>
    </w:rPr>
  </w:style>
  <w:style w:type="character" w:customStyle="1" w:styleId="WW8Num5z1">
    <w:name w:val="WW8Num5z1"/>
    <w:rsid w:val="00FB768A"/>
  </w:style>
  <w:style w:type="character" w:customStyle="1" w:styleId="WW8Num5z2">
    <w:name w:val="WW8Num5z2"/>
    <w:rsid w:val="00FB768A"/>
  </w:style>
  <w:style w:type="character" w:customStyle="1" w:styleId="WW8Num5z3">
    <w:name w:val="WW8Num5z3"/>
    <w:rsid w:val="00FB768A"/>
  </w:style>
  <w:style w:type="character" w:customStyle="1" w:styleId="WW8Num5z4">
    <w:name w:val="WW8Num5z4"/>
    <w:rsid w:val="00FB768A"/>
  </w:style>
  <w:style w:type="character" w:customStyle="1" w:styleId="WW8Num5z5">
    <w:name w:val="WW8Num5z5"/>
    <w:rsid w:val="00FB768A"/>
  </w:style>
  <w:style w:type="character" w:customStyle="1" w:styleId="WW8Num5z6">
    <w:name w:val="WW8Num5z6"/>
    <w:rsid w:val="00FB768A"/>
  </w:style>
  <w:style w:type="character" w:customStyle="1" w:styleId="WW8Num5z7">
    <w:name w:val="WW8Num5z7"/>
    <w:rsid w:val="00FB768A"/>
  </w:style>
  <w:style w:type="character" w:customStyle="1" w:styleId="WW8Num5z8">
    <w:name w:val="WW8Num5z8"/>
    <w:rsid w:val="00FB768A"/>
  </w:style>
  <w:style w:type="character" w:customStyle="1" w:styleId="WW8Num6z0">
    <w:name w:val="WW8Num6z0"/>
    <w:rsid w:val="00FB768A"/>
  </w:style>
  <w:style w:type="character" w:customStyle="1" w:styleId="WW8Num6z1">
    <w:name w:val="WW8Num6z1"/>
    <w:rsid w:val="00FB768A"/>
    <w:rPr>
      <w:color w:val="auto"/>
      <w:szCs w:val="24"/>
    </w:rPr>
  </w:style>
  <w:style w:type="character" w:customStyle="1" w:styleId="WW8Num6z2">
    <w:name w:val="WW8Num6z2"/>
    <w:rsid w:val="00FB768A"/>
  </w:style>
  <w:style w:type="character" w:customStyle="1" w:styleId="WW8Num6z3">
    <w:name w:val="WW8Num6z3"/>
    <w:rsid w:val="00FB768A"/>
  </w:style>
  <w:style w:type="character" w:customStyle="1" w:styleId="WW8Num6z4">
    <w:name w:val="WW8Num6z4"/>
    <w:rsid w:val="00FB768A"/>
  </w:style>
  <w:style w:type="character" w:customStyle="1" w:styleId="WW8Num6z5">
    <w:name w:val="WW8Num6z5"/>
    <w:rsid w:val="00FB768A"/>
  </w:style>
  <w:style w:type="character" w:customStyle="1" w:styleId="WW8Num6z6">
    <w:name w:val="WW8Num6z6"/>
    <w:rsid w:val="00FB768A"/>
  </w:style>
  <w:style w:type="character" w:customStyle="1" w:styleId="WW8Num6z7">
    <w:name w:val="WW8Num6z7"/>
    <w:rsid w:val="00FB768A"/>
  </w:style>
  <w:style w:type="character" w:customStyle="1" w:styleId="WW8Num6z8">
    <w:name w:val="WW8Num6z8"/>
    <w:rsid w:val="00FB768A"/>
  </w:style>
  <w:style w:type="character" w:customStyle="1" w:styleId="WW8Num7z0">
    <w:name w:val="WW8Num7z0"/>
    <w:rsid w:val="00FB768A"/>
  </w:style>
  <w:style w:type="character" w:customStyle="1" w:styleId="WW8Num7z1">
    <w:name w:val="WW8Num7z1"/>
    <w:rsid w:val="00FB768A"/>
  </w:style>
  <w:style w:type="character" w:customStyle="1" w:styleId="WW8Num7z2">
    <w:name w:val="WW8Num7z2"/>
    <w:rsid w:val="00FB768A"/>
  </w:style>
  <w:style w:type="character" w:customStyle="1" w:styleId="WW8Num7z3">
    <w:name w:val="WW8Num7z3"/>
    <w:rsid w:val="00FB768A"/>
  </w:style>
  <w:style w:type="character" w:customStyle="1" w:styleId="WW8Num7z4">
    <w:name w:val="WW8Num7z4"/>
    <w:rsid w:val="00FB768A"/>
  </w:style>
  <w:style w:type="character" w:customStyle="1" w:styleId="WW8Num7z5">
    <w:name w:val="WW8Num7z5"/>
    <w:rsid w:val="00FB768A"/>
  </w:style>
  <w:style w:type="character" w:customStyle="1" w:styleId="WW8Num7z6">
    <w:name w:val="WW8Num7z6"/>
    <w:rsid w:val="00FB768A"/>
  </w:style>
  <w:style w:type="character" w:customStyle="1" w:styleId="WW8Num7z7">
    <w:name w:val="WW8Num7z7"/>
    <w:rsid w:val="00FB768A"/>
  </w:style>
  <w:style w:type="character" w:customStyle="1" w:styleId="WW8Num7z8">
    <w:name w:val="WW8Num7z8"/>
    <w:rsid w:val="00FB768A"/>
  </w:style>
  <w:style w:type="character" w:customStyle="1" w:styleId="WW8Num8z0">
    <w:name w:val="WW8Num8z0"/>
    <w:rsid w:val="00FB768A"/>
  </w:style>
  <w:style w:type="character" w:customStyle="1" w:styleId="WW8Num8z1">
    <w:name w:val="WW8Num8z1"/>
    <w:rsid w:val="00FB768A"/>
    <w:rPr>
      <w:sz w:val="23"/>
      <w:szCs w:val="23"/>
    </w:rPr>
  </w:style>
  <w:style w:type="character" w:customStyle="1" w:styleId="WW8Num8z2">
    <w:name w:val="WW8Num8z2"/>
    <w:rsid w:val="00FB768A"/>
  </w:style>
  <w:style w:type="character" w:customStyle="1" w:styleId="WW8Num8z3">
    <w:name w:val="WW8Num8z3"/>
    <w:rsid w:val="00FB768A"/>
  </w:style>
  <w:style w:type="character" w:customStyle="1" w:styleId="WW8Num8z4">
    <w:name w:val="WW8Num8z4"/>
    <w:rsid w:val="00FB768A"/>
  </w:style>
  <w:style w:type="character" w:customStyle="1" w:styleId="WW8Num8z5">
    <w:name w:val="WW8Num8z5"/>
    <w:rsid w:val="00FB768A"/>
  </w:style>
  <w:style w:type="character" w:customStyle="1" w:styleId="WW8Num8z6">
    <w:name w:val="WW8Num8z6"/>
    <w:rsid w:val="00FB768A"/>
  </w:style>
  <w:style w:type="character" w:customStyle="1" w:styleId="WW8Num8z7">
    <w:name w:val="WW8Num8z7"/>
    <w:rsid w:val="00FB768A"/>
  </w:style>
  <w:style w:type="character" w:customStyle="1" w:styleId="WW8Num8z8">
    <w:name w:val="WW8Num8z8"/>
    <w:rsid w:val="00FB768A"/>
  </w:style>
  <w:style w:type="character" w:customStyle="1" w:styleId="WW8Num9z0">
    <w:name w:val="WW8Num9z0"/>
    <w:rsid w:val="00FB768A"/>
    <w:rPr>
      <w:rFonts w:ascii="Times New Roman" w:hAnsi="Times New Roman" w:cs="Times New Roman"/>
      <w:b/>
      <w:sz w:val="23"/>
      <w:szCs w:val="23"/>
      <w:lang w:val="lt-LT"/>
    </w:rPr>
  </w:style>
  <w:style w:type="character" w:customStyle="1" w:styleId="WW8Num9z1">
    <w:name w:val="WW8Num9z1"/>
    <w:rsid w:val="00FB768A"/>
    <w:rPr>
      <w:rFonts w:ascii="Times New Roman" w:hAnsi="Times New Roman" w:cs="Times New Roman"/>
      <w:sz w:val="23"/>
      <w:szCs w:val="23"/>
      <w:lang w:val="lt-LT"/>
    </w:rPr>
  </w:style>
  <w:style w:type="character" w:customStyle="1" w:styleId="WW8Num9z2">
    <w:name w:val="WW8Num9z2"/>
    <w:rsid w:val="00FB768A"/>
  </w:style>
  <w:style w:type="character" w:customStyle="1" w:styleId="WW8Num9z3">
    <w:name w:val="WW8Num9z3"/>
    <w:rsid w:val="00FB768A"/>
  </w:style>
  <w:style w:type="character" w:customStyle="1" w:styleId="WW8Num9z4">
    <w:name w:val="WW8Num9z4"/>
    <w:rsid w:val="00FB768A"/>
  </w:style>
  <w:style w:type="character" w:customStyle="1" w:styleId="WW8Num9z5">
    <w:name w:val="WW8Num9z5"/>
    <w:rsid w:val="00FB768A"/>
  </w:style>
  <w:style w:type="character" w:customStyle="1" w:styleId="WW8Num9z6">
    <w:name w:val="WW8Num9z6"/>
    <w:rsid w:val="00FB768A"/>
  </w:style>
  <w:style w:type="character" w:customStyle="1" w:styleId="WW8Num9z7">
    <w:name w:val="WW8Num9z7"/>
    <w:rsid w:val="00FB768A"/>
  </w:style>
  <w:style w:type="character" w:customStyle="1" w:styleId="WW8Num9z8">
    <w:name w:val="WW8Num9z8"/>
    <w:rsid w:val="00FB768A"/>
  </w:style>
  <w:style w:type="character" w:customStyle="1" w:styleId="WW8Num10z0">
    <w:name w:val="WW8Num10z0"/>
    <w:rsid w:val="00FB768A"/>
  </w:style>
  <w:style w:type="character" w:customStyle="1" w:styleId="WW8Num10z1">
    <w:name w:val="WW8Num10z1"/>
    <w:rsid w:val="00FB768A"/>
    <w:rPr>
      <w:b w:val="0"/>
      <w:i w:val="0"/>
      <w:strike/>
    </w:rPr>
  </w:style>
  <w:style w:type="character" w:customStyle="1" w:styleId="WW8Num10z2">
    <w:name w:val="WW8Num10z2"/>
    <w:rsid w:val="00FB768A"/>
  </w:style>
  <w:style w:type="character" w:customStyle="1" w:styleId="WW8Num10z3">
    <w:name w:val="WW8Num10z3"/>
    <w:rsid w:val="00FB768A"/>
  </w:style>
  <w:style w:type="character" w:customStyle="1" w:styleId="WW8Num10z4">
    <w:name w:val="WW8Num10z4"/>
    <w:rsid w:val="00FB768A"/>
  </w:style>
  <w:style w:type="character" w:customStyle="1" w:styleId="WW8Num10z5">
    <w:name w:val="WW8Num10z5"/>
    <w:rsid w:val="00FB768A"/>
  </w:style>
  <w:style w:type="character" w:customStyle="1" w:styleId="WW8Num10z6">
    <w:name w:val="WW8Num10z6"/>
    <w:rsid w:val="00FB768A"/>
  </w:style>
  <w:style w:type="character" w:customStyle="1" w:styleId="WW8Num10z7">
    <w:name w:val="WW8Num10z7"/>
    <w:rsid w:val="00FB768A"/>
  </w:style>
  <w:style w:type="character" w:customStyle="1" w:styleId="WW8Num10z8">
    <w:name w:val="WW8Num10z8"/>
    <w:rsid w:val="00FB768A"/>
  </w:style>
  <w:style w:type="character" w:customStyle="1" w:styleId="WW8Num11z0">
    <w:name w:val="WW8Num11z0"/>
    <w:rsid w:val="00FB768A"/>
  </w:style>
  <w:style w:type="character" w:customStyle="1" w:styleId="WW8Num12z0">
    <w:name w:val="WW8Num12z0"/>
    <w:rsid w:val="00FB768A"/>
  </w:style>
  <w:style w:type="character" w:customStyle="1" w:styleId="WW8Num12z1">
    <w:name w:val="WW8Num12z1"/>
    <w:rsid w:val="00FB768A"/>
  </w:style>
  <w:style w:type="character" w:customStyle="1" w:styleId="WW8Num12z2">
    <w:name w:val="WW8Num12z2"/>
    <w:rsid w:val="00FB768A"/>
  </w:style>
  <w:style w:type="character" w:customStyle="1" w:styleId="WW8Num12z3">
    <w:name w:val="WW8Num12z3"/>
    <w:rsid w:val="00FB768A"/>
  </w:style>
  <w:style w:type="character" w:customStyle="1" w:styleId="WW8Num12z4">
    <w:name w:val="WW8Num12z4"/>
    <w:rsid w:val="00FB768A"/>
  </w:style>
  <w:style w:type="character" w:customStyle="1" w:styleId="WW8Num12z5">
    <w:name w:val="WW8Num12z5"/>
    <w:rsid w:val="00FB768A"/>
  </w:style>
  <w:style w:type="character" w:customStyle="1" w:styleId="WW8Num12z6">
    <w:name w:val="WW8Num12z6"/>
    <w:rsid w:val="00FB768A"/>
  </w:style>
  <w:style w:type="character" w:customStyle="1" w:styleId="WW8Num12z7">
    <w:name w:val="WW8Num12z7"/>
    <w:rsid w:val="00FB768A"/>
  </w:style>
  <w:style w:type="character" w:customStyle="1" w:styleId="WW8Num12z8">
    <w:name w:val="WW8Num12z8"/>
    <w:rsid w:val="00FB768A"/>
  </w:style>
  <w:style w:type="character" w:customStyle="1" w:styleId="WW8Num11z1">
    <w:name w:val="WW8Num11z1"/>
    <w:rsid w:val="00FB768A"/>
    <w:rPr>
      <w:rFonts w:ascii="Times New Roman" w:hAnsi="Times New Roman" w:cs="Times New Roman"/>
      <w:sz w:val="23"/>
      <w:szCs w:val="23"/>
      <w:lang w:val="lt-LT"/>
    </w:rPr>
  </w:style>
  <w:style w:type="character" w:customStyle="1" w:styleId="WW8Num11z2">
    <w:name w:val="WW8Num11z2"/>
    <w:rsid w:val="00FB768A"/>
  </w:style>
  <w:style w:type="character" w:customStyle="1" w:styleId="WW8Num11z3">
    <w:name w:val="WW8Num11z3"/>
    <w:rsid w:val="00FB768A"/>
  </w:style>
  <w:style w:type="character" w:customStyle="1" w:styleId="WW8Num11z4">
    <w:name w:val="WW8Num11z4"/>
    <w:rsid w:val="00FB768A"/>
  </w:style>
  <w:style w:type="character" w:customStyle="1" w:styleId="WW8Num11z5">
    <w:name w:val="WW8Num11z5"/>
    <w:rsid w:val="00FB768A"/>
  </w:style>
  <w:style w:type="character" w:customStyle="1" w:styleId="WW8Num11z6">
    <w:name w:val="WW8Num11z6"/>
    <w:rsid w:val="00FB768A"/>
  </w:style>
  <w:style w:type="character" w:customStyle="1" w:styleId="WW8Num11z7">
    <w:name w:val="WW8Num11z7"/>
    <w:rsid w:val="00FB768A"/>
  </w:style>
  <w:style w:type="character" w:customStyle="1" w:styleId="WW8Num11z8">
    <w:name w:val="WW8Num11z8"/>
    <w:rsid w:val="00FB768A"/>
  </w:style>
  <w:style w:type="character" w:customStyle="1" w:styleId="WW8Num13z0">
    <w:name w:val="WW8Num13z0"/>
    <w:rsid w:val="00FB768A"/>
  </w:style>
  <w:style w:type="character" w:customStyle="1" w:styleId="WW8Num13z1">
    <w:name w:val="WW8Num13z1"/>
    <w:rsid w:val="00FB768A"/>
  </w:style>
  <w:style w:type="character" w:customStyle="1" w:styleId="WW8Num13z2">
    <w:name w:val="WW8Num13z2"/>
    <w:rsid w:val="00FB768A"/>
  </w:style>
  <w:style w:type="character" w:customStyle="1" w:styleId="WW8Num13z3">
    <w:name w:val="WW8Num13z3"/>
    <w:rsid w:val="00FB768A"/>
  </w:style>
  <w:style w:type="character" w:customStyle="1" w:styleId="WW8Num13z4">
    <w:name w:val="WW8Num13z4"/>
    <w:rsid w:val="00FB768A"/>
  </w:style>
  <w:style w:type="character" w:customStyle="1" w:styleId="WW8Num13z5">
    <w:name w:val="WW8Num13z5"/>
    <w:rsid w:val="00FB768A"/>
  </w:style>
  <w:style w:type="character" w:customStyle="1" w:styleId="WW8Num13z6">
    <w:name w:val="WW8Num13z6"/>
    <w:rsid w:val="00FB768A"/>
  </w:style>
  <w:style w:type="character" w:customStyle="1" w:styleId="WW8Num13z7">
    <w:name w:val="WW8Num13z7"/>
    <w:rsid w:val="00FB768A"/>
  </w:style>
  <w:style w:type="character" w:customStyle="1" w:styleId="WW8Num13z8">
    <w:name w:val="WW8Num13z8"/>
    <w:rsid w:val="00FB768A"/>
  </w:style>
  <w:style w:type="character" w:customStyle="1" w:styleId="WW8Num14z0">
    <w:name w:val="WW8Num14z0"/>
    <w:rsid w:val="00FB768A"/>
  </w:style>
  <w:style w:type="character" w:customStyle="1" w:styleId="WW8Num14z1">
    <w:name w:val="WW8Num14z1"/>
    <w:rsid w:val="00FB768A"/>
  </w:style>
  <w:style w:type="character" w:customStyle="1" w:styleId="WW8Num14z2">
    <w:name w:val="WW8Num14z2"/>
    <w:rsid w:val="00FB768A"/>
  </w:style>
  <w:style w:type="character" w:customStyle="1" w:styleId="WW8Num14z3">
    <w:name w:val="WW8Num14z3"/>
    <w:rsid w:val="00FB768A"/>
  </w:style>
  <w:style w:type="character" w:customStyle="1" w:styleId="WW8Num14z4">
    <w:name w:val="WW8Num14z4"/>
    <w:rsid w:val="00FB768A"/>
  </w:style>
  <w:style w:type="character" w:customStyle="1" w:styleId="WW8Num14z5">
    <w:name w:val="WW8Num14z5"/>
    <w:rsid w:val="00FB768A"/>
  </w:style>
  <w:style w:type="character" w:customStyle="1" w:styleId="WW8Num14z6">
    <w:name w:val="WW8Num14z6"/>
    <w:rsid w:val="00FB768A"/>
  </w:style>
  <w:style w:type="character" w:customStyle="1" w:styleId="WW8Num14z7">
    <w:name w:val="WW8Num14z7"/>
    <w:rsid w:val="00FB768A"/>
  </w:style>
  <w:style w:type="character" w:customStyle="1" w:styleId="WW8Num14z8">
    <w:name w:val="WW8Num14z8"/>
    <w:rsid w:val="00FB768A"/>
  </w:style>
  <w:style w:type="character" w:customStyle="1" w:styleId="Heading1Char">
    <w:name w:val="Heading 1 Char"/>
    <w:rsid w:val="00FB768A"/>
    <w:rPr>
      <w:rFonts w:ascii="Times New Roman" w:hAnsi="Times New Roman" w:cs="Times New Roman"/>
      <w:sz w:val="28"/>
      <w:szCs w:val="22"/>
    </w:rPr>
  </w:style>
  <w:style w:type="character" w:customStyle="1" w:styleId="Heading2Char">
    <w:name w:val="Heading 2 Char"/>
    <w:rsid w:val="00FB768A"/>
    <w:rPr>
      <w:rFonts w:ascii="Times New Roman" w:eastAsia="Times New Roman" w:hAnsi="Times New Roman" w:cs="Times New Roman"/>
      <w:sz w:val="24"/>
    </w:rPr>
  </w:style>
  <w:style w:type="character" w:customStyle="1" w:styleId="Heading3Char">
    <w:name w:val="Heading 3 Char"/>
    <w:rsid w:val="00FB768A"/>
    <w:rPr>
      <w:rFonts w:ascii="Times New Roman" w:eastAsia="Times New Roman" w:hAnsi="Times New Roman" w:cs="Times New Roman"/>
      <w:sz w:val="24"/>
    </w:rPr>
  </w:style>
  <w:style w:type="character" w:customStyle="1" w:styleId="Heading4Char">
    <w:name w:val="Heading 4 Char"/>
    <w:rsid w:val="00FB768A"/>
    <w:rPr>
      <w:rFonts w:ascii="Times New Roman" w:eastAsia="Times New Roman" w:hAnsi="Times New Roman" w:cs="Times New Roman"/>
      <w:b/>
      <w:sz w:val="44"/>
    </w:rPr>
  </w:style>
  <w:style w:type="character" w:customStyle="1" w:styleId="Heading5Char">
    <w:name w:val="Heading 5 Char"/>
    <w:rsid w:val="00FB768A"/>
    <w:rPr>
      <w:rFonts w:ascii="Times New Roman" w:eastAsia="Times New Roman" w:hAnsi="Times New Roman" w:cs="Times New Roman"/>
      <w:b/>
      <w:sz w:val="40"/>
    </w:rPr>
  </w:style>
  <w:style w:type="character" w:customStyle="1" w:styleId="Heading6Char">
    <w:name w:val="Heading 6 Char"/>
    <w:rsid w:val="00FB768A"/>
    <w:rPr>
      <w:rFonts w:ascii="Times New Roman" w:eastAsia="Times New Roman" w:hAnsi="Times New Roman" w:cs="Times New Roman"/>
      <w:b/>
      <w:sz w:val="36"/>
    </w:rPr>
  </w:style>
  <w:style w:type="character" w:customStyle="1" w:styleId="Heading7Char">
    <w:name w:val="Heading 7 Char"/>
    <w:rsid w:val="00FB768A"/>
    <w:rPr>
      <w:rFonts w:ascii="Times New Roman" w:eastAsia="Times New Roman" w:hAnsi="Times New Roman" w:cs="Times New Roman"/>
      <w:sz w:val="48"/>
    </w:rPr>
  </w:style>
  <w:style w:type="character" w:customStyle="1" w:styleId="Heading8Char">
    <w:name w:val="Heading 8 Char"/>
    <w:rsid w:val="00FB768A"/>
    <w:rPr>
      <w:rFonts w:ascii="Times New Roman" w:eastAsia="Times New Roman" w:hAnsi="Times New Roman" w:cs="Times New Roman"/>
      <w:b/>
      <w:sz w:val="18"/>
    </w:rPr>
  </w:style>
  <w:style w:type="character" w:customStyle="1" w:styleId="Heading9Char">
    <w:name w:val="Heading 9 Char"/>
    <w:rsid w:val="00FB768A"/>
    <w:rPr>
      <w:rFonts w:ascii="Times New Roman" w:eastAsia="Times New Roman" w:hAnsi="Times New Roman" w:cs="Times New Roman"/>
      <w:sz w:val="40"/>
    </w:rPr>
  </w:style>
  <w:style w:type="character" w:customStyle="1" w:styleId="CommentTextChar">
    <w:name w:val="Comment Text Char"/>
    <w:rsid w:val="00FB768A"/>
    <w:rPr>
      <w:rFonts w:eastAsia="Calibri"/>
    </w:rPr>
  </w:style>
  <w:style w:type="character" w:customStyle="1" w:styleId="CommentTextChar1">
    <w:name w:val="Comment Text Char1"/>
    <w:rsid w:val="00FB768A"/>
    <w:rPr>
      <w:rFonts w:ascii="Times New Roman" w:eastAsia="Calibri" w:hAnsi="Times New Roman" w:cs="Times New Roman"/>
      <w:sz w:val="20"/>
      <w:szCs w:val="20"/>
    </w:rPr>
  </w:style>
  <w:style w:type="character" w:customStyle="1" w:styleId="HeaderChar">
    <w:name w:val="Header Char"/>
    <w:rsid w:val="00FB768A"/>
    <w:rPr>
      <w:rFonts w:ascii="Times New Roman" w:eastAsia="Times New Roman" w:hAnsi="Times New Roman" w:cs="Times New Roman"/>
      <w:sz w:val="24"/>
      <w:szCs w:val="20"/>
    </w:rPr>
  </w:style>
  <w:style w:type="character" w:customStyle="1" w:styleId="FooterChar">
    <w:name w:val="Footer Char"/>
    <w:aliases w:val="Char Char6,Char1 Char,Pagrindinis tekstas Char"/>
    <w:rsid w:val="00FB768A"/>
    <w:rPr>
      <w:rFonts w:ascii="Times New Roman" w:eastAsia="Times New Roman" w:hAnsi="Times New Roman" w:cs="Times New Roman"/>
      <w:sz w:val="24"/>
      <w:szCs w:val="20"/>
    </w:rPr>
  </w:style>
  <w:style w:type="character" w:customStyle="1" w:styleId="BodyTextIndent3Char">
    <w:name w:val="Body Text Indent 3 Char"/>
    <w:rsid w:val="00FB768A"/>
    <w:rPr>
      <w:rFonts w:eastAsia="Calibri"/>
      <w:sz w:val="24"/>
    </w:rPr>
  </w:style>
  <w:style w:type="character" w:customStyle="1" w:styleId="BodyTextIndent3Char1">
    <w:name w:val="Body Text Indent 3 Char1"/>
    <w:rsid w:val="00FB768A"/>
    <w:rPr>
      <w:rFonts w:ascii="Times New Roman" w:eastAsia="Calibri" w:hAnsi="Times New Roman" w:cs="Times New Roman"/>
      <w:sz w:val="16"/>
      <w:szCs w:val="16"/>
    </w:rPr>
  </w:style>
  <w:style w:type="character" w:customStyle="1" w:styleId="PlainTextChar">
    <w:name w:val="Plain Text Char"/>
    <w:rsid w:val="00FB768A"/>
    <w:rPr>
      <w:rFonts w:ascii="Courier New" w:eastAsia="Calibri" w:hAnsi="Courier New" w:cs="Courier New"/>
      <w:sz w:val="24"/>
    </w:rPr>
  </w:style>
  <w:style w:type="character" w:customStyle="1" w:styleId="PlainTextChar1">
    <w:name w:val="Plain Text Char1"/>
    <w:rsid w:val="00FB768A"/>
    <w:rPr>
      <w:rFonts w:ascii="Consolas" w:eastAsia="Calibri" w:hAnsi="Consolas" w:cs="Consolas"/>
      <w:sz w:val="21"/>
      <w:szCs w:val="21"/>
    </w:rPr>
  </w:style>
  <w:style w:type="character" w:customStyle="1" w:styleId="CommentSubjectChar">
    <w:name w:val="Comment Subject Char"/>
    <w:rsid w:val="00FB768A"/>
    <w:rPr>
      <w:rFonts w:eastAsia="Calibri"/>
      <w:sz w:val="24"/>
    </w:rPr>
  </w:style>
  <w:style w:type="character" w:customStyle="1" w:styleId="CommentSubjectChar1">
    <w:name w:val="Comment Subject Char1"/>
    <w:rsid w:val="00FB768A"/>
    <w:rPr>
      <w:rFonts w:ascii="Times New Roman" w:eastAsia="Calibri" w:hAnsi="Times New Roman" w:cs="Times New Roman"/>
      <w:b/>
      <w:bCs/>
      <w:sz w:val="20"/>
      <w:szCs w:val="20"/>
    </w:rPr>
  </w:style>
  <w:style w:type="character" w:customStyle="1" w:styleId="BalloonTextChar">
    <w:name w:val="Balloon Text Char"/>
    <w:rsid w:val="00FB768A"/>
    <w:rPr>
      <w:rFonts w:ascii="Tahoma" w:eastAsia="Calibri" w:hAnsi="Tahoma" w:cs="Tahoma"/>
      <w:sz w:val="16"/>
      <w:szCs w:val="16"/>
    </w:rPr>
  </w:style>
  <w:style w:type="character" w:customStyle="1" w:styleId="BalloonTextChar1">
    <w:name w:val="Balloon Text Char1"/>
    <w:rsid w:val="00FB768A"/>
    <w:rPr>
      <w:rFonts w:ascii="Tahoma" w:eastAsia="Calibri" w:hAnsi="Tahoma" w:cs="Tahoma"/>
      <w:sz w:val="16"/>
      <w:szCs w:val="16"/>
    </w:rPr>
  </w:style>
  <w:style w:type="character" w:customStyle="1" w:styleId="BodyTextChar">
    <w:name w:val="Body Text Char"/>
    <w:rsid w:val="00FB768A"/>
    <w:rPr>
      <w:rFonts w:eastAsia="Calibri"/>
      <w:sz w:val="24"/>
    </w:rPr>
  </w:style>
  <w:style w:type="character" w:customStyle="1" w:styleId="BodyTextChar1">
    <w:name w:val="Body Text Char1"/>
    <w:rsid w:val="00FB768A"/>
    <w:rPr>
      <w:rFonts w:ascii="Times New Roman" w:eastAsia="Calibri" w:hAnsi="Times New Roman" w:cs="Times New Roman"/>
      <w:sz w:val="24"/>
    </w:rPr>
  </w:style>
  <w:style w:type="character" w:styleId="Puslapionumeris">
    <w:name w:val="page number"/>
    <w:rsid w:val="00FB768A"/>
  </w:style>
  <w:style w:type="character" w:customStyle="1" w:styleId="tblrowlbl1">
    <w:name w:val="tblrowlbl1"/>
    <w:rsid w:val="00FB768A"/>
    <w:rPr>
      <w:rFonts w:ascii="Arial" w:hAnsi="Arial" w:cs="Arial"/>
      <w:b/>
      <w:bCs/>
      <w:color w:val="000000"/>
      <w:sz w:val="18"/>
      <w:szCs w:val="18"/>
      <w:shd w:val="clear" w:color="auto" w:fill="FFFFFF"/>
    </w:rPr>
  </w:style>
  <w:style w:type="character" w:customStyle="1" w:styleId="parahead1">
    <w:name w:val="parahead1"/>
    <w:rsid w:val="00FB768A"/>
    <w:rPr>
      <w:rFonts w:ascii="Verdana" w:hAnsi="Verdana" w:cs="Verdana"/>
      <w:b/>
      <w:bCs/>
      <w:color w:val="000000"/>
      <w:sz w:val="17"/>
      <w:szCs w:val="17"/>
    </w:rPr>
  </w:style>
  <w:style w:type="character" w:customStyle="1" w:styleId="tblrowlbl">
    <w:name w:val="tblrowlbl"/>
    <w:rsid w:val="00FB768A"/>
  </w:style>
  <w:style w:type="character" w:styleId="Komentaronuoroda">
    <w:name w:val="annotation reference"/>
    <w:uiPriority w:val="99"/>
    <w:rsid w:val="00FB768A"/>
    <w:rPr>
      <w:sz w:val="16"/>
      <w:szCs w:val="16"/>
    </w:rPr>
  </w:style>
  <w:style w:type="character" w:customStyle="1" w:styleId="BodytextChar0">
    <w:name w:val="Body text Char"/>
    <w:rsid w:val="00FB768A"/>
    <w:rPr>
      <w:rFonts w:ascii="TimesLT" w:eastAsia="Times New Roman" w:hAnsi="TimesLT" w:cs="Times New Roman"/>
      <w:sz w:val="20"/>
      <w:szCs w:val="20"/>
      <w:lang w:val="en-US"/>
    </w:rPr>
  </w:style>
  <w:style w:type="character" w:customStyle="1" w:styleId="CharChar17">
    <w:name w:val="Char Char17"/>
    <w:rsid w:val="00FB768A"/>
    <w:rPr>
      <w:rFonts w:ascii="Times New Roman" w:eastAsia="Times New Roman" w:hAnsi="Times New Roman" w:cs="Times New Roman"/>
      <w:sz w:val="24"/>
      <w:szCs w:val="20"/>
    </w:rPr>
  </w:style>
  <w:style w:type="character" w:customStyle="1" w:styleId="HTMLPreformattedChar">
    <w:name w:val="HTML Preformatted Char"/>
    <w:rsid w:val="00FB768A"/>
    <w:rPr>
      <w:rFonts w:ascii="Courier New" w:eastAsia="Courier New" w:hAnsi="Courier New" w:cs="Courier New"/>
      <w:color w:val="000000"/>
      <w:sz w:val="20"/>
      <w:szCs w:val="20"/>
      <w:lang w:val="en-GB"/>
    </w:rPr>
  </w:style>
  <w:style w:type="character" w:customStyle="1" w:styleId="TitleChar">
    <w:name w:val="Title Char"/>
    <w:rsid w:val="00FB768A"/>
    <w:rPr>
      <w:rFonts w:ascii="Tahoma" w:eastAsia="Times New Roman" w:hAnsi="Tahoma" w:cs="Tahoma"/>
      <w:b/>
      <w:sz w:val="20"/>
      <w:szCs w:val="20"/>
    </w:rPr>
  </w:style>
  <w:style w:type="character" w:customStyle="1" w:styleId="SubtitleChar">
    <w:name w:val="Subtitle Char"/>
    <w:rsid w:val="00FB768A"/>
    <w:rPr>
      <w:rFonts w:ascii="Cambria" w:eastAsia="Times New Roman" w:hAnsi="Cambria" w:cs="Times New Roman"/>
      <w:i/>
      <w:iCs/>
      <w:color w:val="4F81BD"/>
      <w:spacing w:val="15"/>
      <w:sz w:val="24"/>
      <w:szCs w:val="24"/>
    </w:rPr>
  </w:style>
  <w:style w:type="character" w:customStyle="1" w:styleId="SubtitleChar1">
    <w:name w:val="Subtitle Char1"/>
    <w:rsid w:val="00FB768A"/>
    <w:rPr>
      <w:rFonts w:ascii="Garamond" w:eastAsia="Times New Roman" w:hAnsi="Garamond" w:cs="Times New Roman"/>
      <w:b/>
      <w:sz w:val="28"/>
      <w:szCs w:val="20"/>
    </w:rPr>
  </w:style>
  <w:style w:type="character" w:styleId="Perirtashipersaitas">
    <w:name w:val="FollowedHyperlink"/>
    <w:rsid w:val="00FB768A"/>
    <w:rPr>
      <w:color w:val="800080"/>
      <w:u w:val="single"/>
    </w:rPr>
  </w:style>
  <w:style w:type="character" w:customStyle="1" w:styleId="BodyTextIndentChar">
    <w:name w:val="Body Text Indent Char"/>
    <w:rsid w:val="00FB768A"/>
    <w:rPr>
      <w:rFonts w:ascii="Times New Roman" w:eastAsia="Times New Roman" w:hAnsi="Times New Roman" w:cs="Times New Roman"/>
      <w:i/>
      <w:sz w:val="24"/>
      <w:szCs w:val="20"/>
    </w:rPr>
  </w:style>
  <w:style w:type="character" w:customStyle="1" w:styleId="BodyText2Char">
    <w:name w:val="Body Text 2 Char"/>
    <w:rsid w:val="00FB768A"/>
    <w:rPr>
      <w:rFonts w:ascii="Times New Roman" w:eastAsia="Times New Roman" w:hAnsi="Times New Roman" w:cs="Times New Roman"/>
      <w:sz w:val="24"/>
      <w:szCs w:val="20"/>
    </w:rPr>
  </w:style>
  <w:style w:type="character" w:customStyle="1" w:styleId="BodyTextIndent2Char">
    <w:name w:val="Body Text Indent 2 Char"/>
    <w:rsid w:val="00FB768A"/>
    <w:rPr>
      <w:rFonts w:ascii="Times New Roman" w:eastAsia="Times New Roman" w:hAnsi="Times New Roman" w:cs="Times New Roman"/>
      <w:sz w:val="24"/>
      <w:szCs w:val="20"/>
    </w:rPr>
  </w:style>
  <w:style w:type="character" w:customStyle="1" w:styleId="CharChar">
    <w:name w:val="Char Char"/>
    <w:rsid w:val="00FB768A"/>
    <w:rPr>
      <w:sz w:val="24"/>
      <w:lang w:val="lt-LT" w:bidi="ar-SA"/>
    </w:rPr>
  </w:style>
  <w:style w:type="character" w:customStyle="1" w:styleId="CharChar5">
    <w:name w:val="Char Char5"/>
    <w:rsid w:val="00FB768A"/>
    <w:rPr>
      <w:sz w:val="24"/>
      <w:lang w:val="lt-LT" w:bidi="ar-SA"/>
    </w:rPr>
  </w:style>
  <w:style w:type="character" w:customStyle="1" w:styleId="Char13">
    <w:name w:val="Char13"/>
    <w:rsid w:val="00FB768A"/>
    <w:rPr>
      <w:b/>
      <w:bCs w:val="0"/>
      <w:sz w:val="44"/>
      <w:lang w:val="lt-LT" w:bidi="ar-SA"/>
    </w:rPr>
  </w:style>
  <w:style w:type="character" w:customStyle="1" w:styleId="Char8">
    <w:name w:val="Char8"/>
    <w:rsid w:val="00FB768A"/>
    <w:rPr>
      <w:sz w:val="40"/>
      <w:lang w:val="lt-LT" w:bidi="ar-SA"/>
    </w:rPr>
  </w:style>
  <w:style w:type="character" w:customStyle="1" w:styleId="CharChar2">
    <w:name w:val="Char Char2"/>
    <w:rsid w:val="00FB768A"/>
    <w:rPr>
      <w:rFonts w:ascii="Courier New" w:eastAsia="Times New Roman" w:hAnsi="Courier New" w:cs="Courier New"/>
      <w:color w:val="000000"/>
      <w:lang w:val="en-GB"/>
    </w:rPr>
  </w:style>
  <w:style w:type="character" w:customStyle="1" w:styleId="paratext1">
    <w:name w:val="paratext1"/>
    <w:rsid w:val="00FB768A"/>
    <w:rPr>
      <w:rFonts w:ascii="Verdana" w:hAnsi="Verdana" w:cs="Verdana"/>
      <w:color w:val="000000"/>
      <w:sz w:val="17"/>
      <w:szCs w:val="17"/>
    </w:rPr>
  </w:style>
  <w:style w:type="character" w:customStyle="1" w:styleId="BodyText3Char">
    <w:name w:val="Body Text 3 Char"/>
    <w:rsid w:val="00FB768A"/>
    <w:rPr>
      <w:rFonts w:ascii="Times New Roman" w:eastAsia="Times New Roman" w:hAnsi="Times New Roman" w:cs="Times New Roman"/>
      <w:sz w:val="16"/>
      <w:szCs w:val="16"/>
    </w:rPr>
  </w:style>
  <w:style w:type="character" w:styleId="Grietas">
    <w:name w:val="Strong"/>
    <w:qFormat/>
    <w:rsid w:val="00FB768A"/>
    <w:rPr>
      <w:b/>
      <w:bCs/>
    </w:rPr>
  </w:style>
  <w:style w:type="character" w:customStyle="1" w:styleId="PoratDiagrama1">
    <w:name w:val="Poraštė Diagrama1"/>
    <w:rsid w:val="00FB768A"/>
    <w:rPr>
      <w:lang w:val="en-US"/>
    </w:rPr>
  </w:style>
  <w:style w:type="paragraph" w:customStyle="1" w:styleId="Antrat10">
    <w:name w:val="Antraštė1"/>
    <w:basedOn w:val="prastasis"/>
    <w:next w:val="Pagrindinistekstas"/>
    <w:rsid w:val="00FB768A"/>
    <w:pPr>
      <w:suppressAutoHyphens/>
      <w:overflowPunct/>
      <w:autoSpaceDE/>
      <w:autoSpaceDN/>
      <w:adjustRightInd/>
      <w:jc w:val="center"/>
    </w:pPr>
    <w:rPr>
      <w:rFonts w:ascii="Tahoma" w:hAnsi="Tahoma" w:cs="Tahoma"/>
      <w:b/>
      <w:lang w:val="lt-LT" w:eastAsia="zh-CN"/>
    </w:rPr>
  </w:style>
  <w:style w:type="paragraph" w:styleId="Pagrindinistekstas">
    <w:name w:val="Body Text"/>
    <w:basedOn w:val="prastasis"/>
    <w:link w:val="PagrindinistekstasDiagrama"/>
    <w:rsid w:val="00FB768A"/>
    <w:pPr>
      <w:suppressAutoHyphens/>
      <w:overflowPunct/>
      <w:autoSpaceDE/>
      <w:autoSpaceDN/>
      <w:adjustRightInd/>
      <w:spacing w:after="120" w:line="276" w:lineRule="auto"/>
    </w:pPr>
    <w:rPr>
      <w:rFonts w:ascii="Calibri" w:eastAsia="Calibri" w:hAnsi="Calibri"/>
      <w:sz w:val="24"/>
      <w:szCs w:val="22"/>
      <w:lang w:val="lt-LT" w:eastAsia="zh-CN"/>
    </w:rPr>
  </w:style>
  <w:style w:type="character" w:customStyle="1" w:styleId="PagrindinistekstasDiagrama">
    <w:name w:val="Pagrindinis tekstas Diagrama"/>
    <w:basedOn w:val="Numatytasispastraiposriftas"/>
    <w:link w:val="Pagrindinistekstas"/>
    <w:rsid w:val="00FB768A"/>
    <w:rPr>
      <w:rFonts w:ascii="Calibri" w:eastAsia="Calibri" w:hAnsi="Calibri" w:cs="Times New Roman"/>
      <w:sz w:val="24"/>
      <w:lang w:eastAsia="zh-CN"/>
    </w:rPr>
  </w:style>
  <w:style w:type="paragraph" w:styleId="Sraas">
    <w:name w:val="List"/>
    <w:basedOn w:val="Pagrindinistekstas"/>
    <w:rsid w:val="00FB768A"/>
    <w:rPr>
      <w:rFonts w:cs="Mangal"/>
    </w:rPr>
  </w:style>
  <w:style w:type="paragraph" w:styleId="Antrat">
    <w:name w:val="caption"/>
    <w:basedOn w:val="prastasis"/>
    <w:qFormat/>
    <w:rsid w:val="00FB768A"/>
    <w:pPr>
      <w:suppressLineNumbers/>
      <w:suppressAutoHyphens/>
      <w:overflowPunct/>
      <w:autoSpaceDE/>
      <w:autoSpaceDN/>
      <w:adjustRightInd/>
      <w:spacing w:before="120" w:after="120" w:line="276" w:lineRule="auto"/>
    </w:pPr>
    <w:rPr>
      <w:rFonts w:eastAsia="Calibri" w:cs="Mangal"/>
      <w:i/>
      <w:iCs/>
      <w:sz w:val="24"/>
      <w:szCs w:val="24"/>
      <w:lang w:val="lt-LT" w:eastAsia="zh-CN"/>
    </w:rPr>
  </w:style>
  <w:style w:type="paragraph" w:customStyle="1" w:styleId="Rodykl">
    <w:name w:val="Rodyklė"/>
    <w:basedOn w:val="prastasis"/>
    <w:rsid w:val="00FB768A"/>
    <w:pPr>
      <w:suppressLineNumbers/>
      <w:suppressAutoHyphens/>
      <w:overflowPunct/>
      <w:autoSpaceDE/>
      <w:autoSpaceDN/>
      <w:adjustRightInd/>
      <w:spacing w:after="200" w:line="276" w:lineRule="auto"/>
    </w:pPr>
    <w:rPr>
      <w:rFonts w:eastAsia="Calibri" w:cs="Mangal"/>
      <w:sz w:val="24"/>
      <w:szCs w:val="22"/>
      <w:lang w:val="lt-LT" w:eastAsia="zh-CN"/>
    </w:rPr>
  </w:style>
  <w:style w:type="paragraph" w:styleId="Komentarotekstas">
    <w:name w:val="annotation text"/>
    <w:basedOn w:val="prastasis"/>
    <w:link w:val="KomentarotekstasDiagrama"/>
    <w:rsid w:val="00FB768A"/>
    <w:pPr>
      <w:suppressAutoHyphens/>
      <w:overflowPunct/>
      <w:autoSpaceDE/>
      <w:autoSpaceDN/>
      <w:adjustRightInd/>
      <w:spacing w:after="200" w:line="276" w:lineRule="auto"/>
    </w:pPr>
    <w:rPr>
      <w:rFonts w:ascii="Calibri" w:eastAsia="Calibri" w:hAnsi="Calibri"/>
      <w:sz w:val="22"/>
      <w:szCs w:val="22"/>
      <w:lang w:val="lt-LT" w:eastAsia="zh-CN"/>
    </w:rPr>
  </w:style>
  <w:style w:type="character" w:customStyle="1" w:styleId="KomentarotekstasDiagrama">
    <w:name w:val="Komentaro tekstas Diagrama"/>
    <w:basedOn w:val="Numatytasispastraiposriftas"/>
    <w:link w:val="Komentarotekstas"/>
    <w:rsid w:val="00FB768A"/>
    <w:rPr>
      <w:rFonts w:ascii="Calibri" w:eastAsia="Calibri" w:hAnsi="Calibri" w:cs="Times New Roman"/>
      <w:lang w:eastAsia="zh-CN"/>
    </w:rPr>
  </w:style>
  <w:style w:type="paragraph" w:styleId="Pagrindiniotekstotrauka3">
    <w:name w:val="Body Text Indent 3"/>
    <w:basedOn w:val="prastasis"/>
    <w:link w:val="Pagrindiniotekstotrauka3Diagrama"/>
    <w:rsid w:val="00FB768A"/>
    <w:pPr>
      <w:tabs>
        <w:tab w:val="left" w:pos="4536"/>
      </w:tabs>
      <w:suppressAutoHyphens/>
      <w:overflowPunct/>
      <w:autoSpaceDE/>
      <w:autoSpaceDN/>
      <w:adjustRightInd/>
      <w:ind w:firstLine="2268"/>
      <w:jc w:val="both"/>
    </w:pPr>
    <w:rPr>
      <w:rFonts w:ascii="Calibri" w:eastAsia="Calibri" w:hAnsi="Calibri"/>
      <w:sz w:val="24"/>
      <w:szCs w:val="22"/>
      <w:lang w:val="lt-LT" w:eastAsia="zh-CN"/>
    </w:rPr>
  </w:style>
  <w:style w:type="character" w:customStyle="1" w:styleId="Pagrindiniotekstotrauka3Diagrama">
    <w:name w:val="Pagrindinio teksto įtrauka 3 Diagrama"/>
    <w:basedOn w:val="Numatytasispastraiposriftas"/>
    <w:link w:val="Pagrindiniotekstotrauka3"/>
    <w:rsid w:val="00FB768A"/>
    <w:rPr>
      <w:rFonts w:ascii="Calibri" w:eastAsia="Calibri" w:hAnsi="Calibri" w:cs="Times New Roman"/>
      <w:sz w:val="24"/>
      <w:lang w:eastAsia="zh-CN"/>
    </w:rPr>
  </w:style>
  <w:style w:type="paragraph" w:styleId="Paprastasistekstas">
    <w:name w:val="Plain Text"/>
    <w:basedOn w:val="prastasis"/>
    <w:link w:val="PaprastasistekstasDiagrama"/>
    <w:rsid w:val="00FB768A"/>
    <w:pPr>
      <w:suppressAutoHyphens/>
      <w:overflowPunct/>
      <w:autoSpaceDE/>
      <w:autoSpaceDN/>
      <w:adjustRightInd/>
    </w:pPr>
    <w:rPr>
      <w:rFonts w:ascii="Courier New" w:eastAsia="Calibri" w:hAnsi="Courier New"/>
      <w:sz w:val="24"/>
      <w:szCs w:val="22"/>
      <w:lang w:val="lt-LT" w:eastAsia="zh-CN"/>
    </w:rPr>
  </w:style>
  <w:style w:type="character" w:customStyle="1" w:styleId="PaprastasistekstasDiagrama">
    <w:name w:val="Paprastasis tekstas Diagrama"/>
    <w:basedOn w:val="Numatytasispastraiposriftas"/>
    <w:link w:val="Paprastasistekstas"/>
    <w:rsid w:val="00FB768A"/>
    <w:rPr>
      <w:rFonts w:ascii="Courier New" w:eastAsia="Calibri" w:hAnsi="Courier New" w:cs="Times New Roman"/>
      <w:sz w:val="24"/>
      <w:lang w:eastAsia="zh-CN"/>
    </w:rPr>
  </w:style>
  <w:style w:type="paragraph" w:styleId="Komentarotema">
    <w:name w:val="annotation subject"/>
    <w:basedOn w:val="Komentarotekstas"/>
    <w:next w:val="Komentarotekstas"/>
    <w:link w:val="KomentarotemaDiagrama"/>
    <w:rsid w:val="00FB768A"/>
    <w:rPr>
      <w:sz w:val="24"/>
    </w:rPr>
  </w:style>
  <w:style w:type="character" w:customStyle="1" w:styleId="KomentarotemaDiagrama">
    <w:name w:val="Komentaro tema Diagrama"/>
    <w:basedOn w:val="KomentarotekstasDiagrama"/>
    <w:link w:val="Komentarotema"/>
    <w:rsid w:val="00FB768A"/>
    <w:rPr>
      <w:rFonts w:ascii="Calibri" w:eastAsia="Calibri" w:hAnsi="Calibri" w:cs="Times New Roman"/>
      <w:sz w:val="24"/>
      <w:lang w:eastAsia="zh-CN"/>
    </w:rPr>
  </w:style>
  <w:style w:type="paragraph" w:customStyle="1" w:styleId="Patvirtinta">
    <w:name w:val="Patvirtinta"/>
    <w:rsid w:val="00FB768A"/>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paragraph" w:customStyle="1" w:styleId="Pagrindinistekstas2">
    <w:name w:val="Pagrindinis tekstas2"/>
    <w:rsid w:val="00FB768A"/>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CentrBoldm">
    <w:name w:val="CentrBoldm"/>
    <w:basedOn w:val="prastasis"/>
    <w:rsid w:val="00FB768A"/>
    <w:pPr>
      <w:suppressAutoHyphens/>
      <w:overflowPunct/>
      <w:autoSpaceDN/>
      <w:adjustRightInd/>
      <w:jc w:val="center"/>
    </w:pPr>
    <w:rPr>
      <w:rFonts w:ascii="TimesLT" w:hAnsi="TimesLT" w:cs="TimesLT"/>
      <w:b/>
      <w:bCs/>
      <w:szCs w:val="24"/>
      <w:lang w:val="en-US" w:eastAsia="zh-CN"/>
    </w:rPr>
  </w:style>
  <w:style w:type="paragraph" w:customStyle="1" w:styleId="linija">
    <w:name w:val="linija"/>
    <w:basedOn w:val="prastasis"/>
    <w:rsid w:val="00FB768A"/>
    <w:pPr>
      <w:suppressAutoHyphens/>
      <w:overflowPunct/>
      <w:autoSpaceDE/>
      <w:autoSpaceDN/>
      <w:adjustRightInd/>
      <w:spacing w:before="280" w:after="280"/>
    </w:pPr>
    <w:rPr>
      <w:sz w:val="24"/>
      <w:szCs w:val="24"/>
      <w:lang w:val="lt-LT" w:eastAsia="zh-CN"/>
    </w:rPr>
  </w:style>
  <w:style w:type="paragraph" w:customStyle="1" w:styleId="Default">
    <w:name w:val="Default"/>
    <w:uiPriority w:val="99"/>
    <w:rsid w:val="00FB768A"/>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DiagramaCharCharDiagrama">
    <w:name w:val="Diagrama Char Char Diagrama"/>
    <w:basedOn w:val="prastasis"/>
    <w:rsid w:val="00FB768A"/>
    <w:pPr>
      <w:suppressAutoHyphens/>
      <w:overflowPunct/>
      <w:autoSpaceDE/>
      <w:autoSpaceDN/>
      <w:adjustRightInd/>
      <w:spacing w:after="160" w:line="240" w:lineRule="exact"/>
    </w:pPr>
    <w:rPr>
      <w:rFonts w:ascii="Verdana" w:hAnsi="Verdana" w:cs="Verdana"/>
      <w:lang w:val="en-US" w:eastAsia="zh-CN"/>
    </w:rPr>
  </w:style>
  <w:style w:type="paragraph" w:customStyle="1" w:styleId="Point1">
    <w:name w:val="Point 1"/>
    <w:basedOn w:val="prastasis"/>
    <w:rsid w:val="00FB768A"/>
    <w:pPr>
      <w:suppressAutoHyphens/>
      <w:overflowPunct/>
      <w:autoSpaceDE/>
      <w:autoSpaceDN/>
      <w:adjustRightInd/>
      <w:spacing w:before="120" w:after="120"/>
      <w:ind w:left="1418" w:hanging="567"/>
      <w:jc w:val="both"/>
    </w:pPr>
    <w:rPr>
      <w:rFonts w:cs="Constantia"/>
      <w:lang w:eastAsia="zh-CN"/>
    </w:rPr>
  </w:style>
  <w:style w:type="paragraph" w:styleId="prastasiniatinklio">
    <w:name w:val="Normal (Web)"/>
    <w:basedOn w:val="prastasis"/>
    <w:rsid w:val="00FB768A"/>
    <w:pPr>
      <w:suppressAutoHyphens/>
      <w:overflowPunct/>
      <w:autoSpaceDE/>
      <w:autoSpaceDN/>
      <w:adjustRightInd/>
      <w:spacing w:before="280" w:after="280"/>
    </w:pPr>
    <w:rPr>
      <w:sz w:val="24"/>
      <w:szCs w:val="24"/>
      <w:lang w:val="lt-LT" w:eastAsia="zh-CN"/>
    </w:rPr>
  </w:style>
  <w:style w:type="paragraph" w:customStyle="1" w:styleId="bodytext0">
    <w:name w:val="bodytext"/>
    <w:basedOn w:val="prastasis"/>
    <w:rsid w:val="00FB768A"/>
    <w:pPr>
      <w:suppressAutoHyphens/>
      <w:overflowPunct/>
      <w:autoSpaceDE/>
      <w:autoSpaceDN/>
      <w:adjustRightInd/>
      <w:spacing w:before="100" w:after="100"/>
    </w:pPr>
    <w:rPr>
      <w:sz w:val="24"/>
      <w:szCs w:val="24"/>
      <w:lang w:val="en-US" w:eastAsia="zh-CN"/>
    </w:rPr>
  </w:style>
  <w:style w:type="paragraph" w:customStyle="1" w:styleId="MAZAS">
    <w:name w:val="MAZAS"/>
    <w:rsid w:val="00FB768A"/>
    <w:pPr>
      <w:suppressAutoHyphens/>
      <w:autoSpaceDE w:val="0"/>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LentaCENTR">
    <w:name w:val="Lenta CENTR"/>
    <w:basedOn w:val="Pagrindinistekstas2"/>
    <w:rsid w:val="00FB768A"/>
    <w:pPr>
      <w:autoSpaceDE w:val="0"/>
      <w:snapToGrid/>
      <w:spacing w:line="295" w:lineRule="auto"/>
      <w:ind w:firstLine="0"/>
      <w:jc w:val="center"/>
      <w:textAlignment w:val="center"/>
    </w:pPr>
    <w:rPr>
      <w:rFonts w:ascii="Times New Roman" w:hAnsi="Times New Roman" w:cs="Times New Roman"/>
      <w:color w:val="000000"/>
    </w:rPr>
  </w:style>
  <w:style w:type="paragraph" w:customStyle="1" w:styleId="3">
    <w:name w:val="Стиль3"/>
    <w:basedOn w:val="prastasis"/>
    <w:rsid w:val="00FB768A"/>
    <w:pPr>
      <w:suppressAutoHyphens/>
      <w:overflowPunct/>
      <w:autoSpaceDE/>
      <w:autoSpaceDN/>
      <w:adjustRightInd/>
      <w:jc w:val="center"/>
    </w:pPr>
    <w:rPr>
      <w:sz w:val="24"/>
      <w:lang w:eastAsia="zh-CN"/>
    </w:rPr>
  </w:style>
  <w:style w:type="paragraph" w:customStyle="1" w:styleId="DiagramaCharCharDiagrama0">
    <w:name w:val="Diagrama Char Char Diagrama"/>
    <w:basedOn w:val="prastasis"/>
    <w:rsid w:val="00FB768A"/>
    <w:pPr>
      <w:suppressAutoHyphens/>
      <w:overflowPunct/>
      <w:autoSpaceDE/>
      <w:autoSpaceDN/>
      <w:adjustRightInd/>
      <w:spacing w:after="160" w:line="240" w:lineRule="exact"/>
    </w:pPr>
    <w:rPr>
      <w:rFonts w:ascii="Verdana" w:hAnsi="Verdana" w:cs="Verdana"/>
      <w:lang w:val="en-US" w:eastAsia="zh-CN"/>
    </w:rPr>
  </w:style>
  <w:style w:type="paragraph" w:styleId="Paantrat">
    <w:name w:val="Subtitle"/>
    <w:basedOn w:val="prastasis"/>
    <w:next w:val="Pagrindinistekstas"/>
    <w:link w:val="PaantratDiagrama"/>
    <w:qFormat/>
    <w:rsid w:val="00FB768A"/>
    <w:pPr>
      <w:suppressAutoHyphens/>
      <w:overflowPunct/>
      <w:autoSpaceDE/>
      <w:autoSpaceDN/>
      <w:adjustRightInd/>
      <w:jc w:val="center"/>
    </w:pPr>
    <w:rPr>
      <w:rFonts w:ascii="Garamond" w:hAnsi="Garamond" w:cs="Garamond"/>
      <w:b/>
      <w:sz w:val="28"/>
      <w:lang w:val="lt-LT" w:eastAsia="zh-CN"/>
    </w:rPr>
  </w:style>
  <w:style w:type="character" w:customStyle="1" w:styleId="PaantratDiagrama">
    <w:name w:val="Paantraštė Diagrama"/>
    <w:basedOn w:val="Numatytasispastraiposriftas"/>
    <w:link w:val="Paantrat"/>
    <w:rsid w:val="00FB768A"/>
    <w:rPr>
      <w:rFonts w:ascii="Garamond" w:eastAsia="Times New Roman" w:hAnsi="Garamond" w:cs="Garamond"/>
      <w:b/>
      <w:sz w:val="28"/>
      <w:szCs w:val="20"/>
      <w:lang w:eastAsia="zh-CN"/>
    </w:rPr>
  </w:style>
  <w:style w:type="paragraph" w:customStyle="1" w:styleId="Linija0">
    <w:name w:val="Linija"/>
    <w:basedOn w:val="prastasis"/>
    <w:rsid w:val="00FB768A"/>
    <w:pPr>
      <w:suppressAutoHyphens/>
      <w:overflowPunct/>
      <w:autoSpaceDN/>
      <w:adjustRightInd/>
      <w:jc w:val="center"/>
    </w:pPr>
    <w:rPr>
      <w:rFonts w:ascii="TimesLT" w:hAnsi="TimesLT" w:cs="TimesLT"/>
      <w:sz w:val="12"/>
      <w:szCs w:val="12"/>
      <w:lang w:val="en-US" w:eastAsia="zh-CN"/>
    </w:rPr>
  </w:style>
  <w:style w:type="paragraph" w:styleId="Pagrindiniotekstotrauka">
    <w:name w:val="Body Text Indent"/>
    <w:basedOn w:val="prastasis"/>
    <w:link w:val="PagrindiniotekstotraukaDiagrama"/>
    <w:rsid w:val="00FB768A"/>
    <w:pPr>
      <w:suppressAutoHyphens/>
      <w:overflowPunct/>
      <w:autoSpaceDE/>
      <w:autoSpaceDN/>
      <w:adjustRightInd/>
      <w:ind w:firstLine="720"/>
    </w:pPr>
    <w:rPr>
      <w:i/>
      <w:sz w:val="24"/>
      <w:lang w:val="lt-LT" w:eastAsia="zh-CN"/>
    </w:rPr>
  </w:style>
  <w:style w:type="character" w:customStyle="1" w:styleId="PagrindiniotekstotraukaDiagrama">
    <w:name w:val="Pagrindinio teksto įtrauka Diagrama"/>
    <w:basedOn w:val="Numatytasispastraiposriftas"/>
    <w:link w:val="Pagrindiniotekstotrauka"/>
    <w:rsid w:val="00FB768A"/>
    <w:rPr>
      <w:rFonts w:ascii="Times New Roman" w:eastAsia="Times New Roman" w:hAnsi="Times New Roman" w:cs="Times New Roman"/>
      <w:i/>
      <w:sz w:val="24"/>
      <w:szCs w:val="20"/>
      <w:lang w:eastAsia="zh-CN"/>
    </w:rPr>
  </w:style>
  <w:style w:type="paragraph" w:styleId="Pagrindinistekstas20">
    <w:name w:val="Body Text 2"/>
    <w:basedOn w:val="prastasis"/>
    <w:link w:val="Pagrindinistekstas2Diagrama"/>
    <w:rsid w:val="00FB768A"/>
    <w:pPr>
      <w:suppressAutoHyphens/>
      <w:overflowPunct/>
      <w:autoSpaceDE/>
      <w:autoSpaceDN/>
      <w:adjustRightInd/>
      <w:spacing w:after="120" w:line="480" w:lineRule="auto"/>
    </w:pPr>
    <w:rPr>
      <w:sz w:val="24"/>
      <w:lang w:val="lt-LT" w:eastAsia="zh-CN"/>
    </w:rPr>
  </w:style>
  <w:style w:type="character" w:customStyle="1" w:styleId="Pagrindinistekstas2Diagrama">
    <w:name w:val="Pagrindinis tekstas 2 Diagrama"/>
    <w:basedOn w:val="Numatytasispastraiposriftas"/>
    <w:link w:val="Pagrindinistekstas20"/>
    <w:rsid w:val="00FB768A"/>
    <w:rPr>
      <w:rFonts w:ascii="Times New Roman" w:eastAsia="Times New Roman" w:hAnsi="Times New Roman" w:cs="Times New Roman"/>
      <w:sz w:val="24"/>
      <w:szCs w:val="20"/>
      <w:lang w:eastAsia="zh-CN"/>
    </w:rPr>
  </w:style>
  <w:style w:type="paragraph" w:styleId="Pagrindiniotekstotrauka2">
    <w:name w:val="Body Text Indent 2"/>
    <w:basedOn w:val="prastasis"/>
    <w:link w:val="Pagrindiniotekstotrauka2Diagrama"/>
    <w:rsid w:val="00FB768A"/>
    <w:pPr>
      <w:suppressAutoHyphens/>
      <w:overflowPunct/>
      <w:autoSpaceDE/>
      <w:autoSpaceDN/>
      <w:adjustRightInd/>
      <w:spacing w:after="120" w:line="480" w:lineRule="auto"/>
      <w:ind w:left="283"/>
    </w:pPr>
    <w:rPr>
      <w:sz w:val="24"/>
      <w:lang w:val="lt-LT" w:eastAsia="zh-CN"/>
    </w:rPr>
  </w:style>
  <w:style w:type="character" w:customStyle="1" w:styleId="Pagrindiniotekstotrauka2Diagrama">
    <w:name w:val="Pagrindinio teksto įtrauka 2 Diagrama"/>
    <w:basedOn w:val="Numatytasispastraiposriftas"/>
    <w:link w:val="Pagrindiniotekstotrauka2"/>
    <w:rsid w:val="00FB768A"/>
    <w:rPr>
      <w:rFonts w:ascii="Times New Roman" w:eastAsia="Times New Roman" w:hAnsi="Times New Roman" w:cs="Times New Roman"/>
      <w:sz w:val="24"/>
      <w:szCs w:val="20"/>
      <w:lang w:eastAsia="zh-CN"/>
    </w:rPr>
  </w:style>
  <w:style w:type="paragraph" w:customStyle="1" w:styleId="DiagramaDiagramaDiagramaDiagramaDiagrama">
    <w:name w:val="Diagrama Diagrama Diagrama Diagrama Diagrama"/>
    <w:basedOn w:val="prastasis"/>
    <w:rsid w:val="00FB768A"/>
    <w:pPr>
      <w:suppressAutoHyphens/>
      <w:overflowPunct/>
      <w:autoSpaceDE/>
      <w:autoSpaceDN/>
      <w:adjustRightInd/>
      <w:spacing w:after="160" w:line="240" w:lineRule="exact"/>
    </w:pPr>
    <w:rPr>
      <w:rFonts w:ascii="Tahoma" w:hAnsi="Tahoma" w:cs="Tahoma"/>
      <w:lang w:val="en-US" w:eastAsia="zh-CN"/>
    </w:rPr>
  </w:style>
  <w:style w:type="paragraph" w:customStyle="1" w:styleId="CharCharDiagramaDiagramaCharCharCharCharCharChar">
    <w:name w:val="Char Char Diagrama Diagrama Char Char Char Char Char Char"/>
    <w:basedOn w:val="prastasis"/>
    <w:rsid w:val="00FB768A"/>
    <w:pPr>
      <w:widowControl w:val="0"/>
      <w:suppressAutoHyphens/>
      <w:overflowPunct/>
      <w:autoSpaceDE/>
      <w:autoSpaceDN/>
      <w:adjustRightInd/>
      <w:spacing w:after="160" w:line="240" w:lineRule="exact"/>
      <w:jc w:val="both"/>
    </w:pPr>
    <w:rPr>
      <w:rFonts w:ascii="Tahoma" w:hAnsi="Tahoma" w:cs="Tahoma"/>
      <w:lang w:val="en-US" w:eastAsia="zh-CN"/>
    </w:rPr>
  </w:style>
  <w:style w:type="paragraph" w:customStyle="1" w:styleId="DiagramaDiagrama1">
    <w:name w:val="Diagrama Diagrama1"/>
    <w:basedOn w:val="prastasis"/>
    <w:rsid w:val="00FB768A"/>
    <w:pPr>
      <w:suppressAutoHyphens/>
      <w:overflowPunct/>
      <w:autoSpaceDE/>
      <w:autoSpaceDN/>
      <w:adjustRightInd/>
      <w:spacing w:after="160" w:line="240" w:lineRule="exact"/>
    </w:pPr>
    <w:rPr>
      <w:rFonts w:ascii="Tahoma" w:hAnsi="Tahoma" w:cs="Tahoma"/>
      <w:lang w:val="en-US" w:eastAsia="zh-CN"/>
    </w:rPr>
  </w:style>
  <w:style w:type="paragraph" w:customStyle="1" w:styleId="TableContents">
    <w:name w:val="Table Contents"/>
    <w:basedOn w:val="Pagrindinistekstas"/>
    <w:rsid w:val="00FB768A"/>
    <w:pPr>
      <w:suppressLineNumbers/>
      <w:spacing w:after="0" w:line="240" w:lineRule="auto"/>
      <w:jc w:val="center"/>
    </w:pPr>
    <w:rPr>
      <w:rFonts w:ascii="Times New Roman" w:eastAsia="Times New Roman" w:hAnsi="Times New Roman"/>
      <w:b/>
      <w:sz w:val="28"/>
      <w:szCs w:val="20"/>
      <w:u w:val="single"/>
      <w:lang w:val="en-GB"/>
    </w:rPr>
  </w:style>
  <w:style w:type="paragraph" w:styleId="Pagrindinistekstas3">
    <w:name w:val="Body Text 3"/>
    <w:basedOn w:val="prastasis"/>
    <w:link w:val="Pagrindinistekstas3Diagrama"/>
    <w:rsid w:val="00FB768A"/>
    <w:pPr>
      <w:suppressAutoHyphens/>
      <w:overflowPunct/>
      <w:autoSpaceDE/>
      <w:autoSpaceDN/>
      <w:adjustRightInd/>
      <w:spacing w:after="120"/>
    </w:pPr>
    <w:rPr>
      <w:sz w:val="16"/>
      <w:szCs w:val="16"/>
      <w:lang w:val="lt-LT" w:eastAsia="zh-CN"/>
    </w:rPr>
  </w:style>
  <w:style w:type="character" w:customStyle="1" w:styleId="Pagrindinistekstas3Diagrama">
    <w:name w:val="Pagrindinis tekstas 3 Diagrama"/>
    <w:basedOn w:val="Numatytasispastraiposriftas"/>
    <w:link w:val="Pagrindinistekstas3"/>
    <w:rsid w:val="00FB768A"/>
    <w:rPr>
      <w:rFonts w:ascii="Times New Roman" w:eastAsia="Times New Roman" w:hAnsi="Times New Roman" w:cs="Times New Roman"/>
      <w:sz w:val="16"/>
      <w:szCs w:val="16"/>
      <w:lang w:eastAsia="zh-CN"/>
    </w:rPr>
  </w:style>
  <w:style w:type="paragraph" w:customStyle="1" w:styleId="Sraopastraipa1">
    <w:name w:val="Sąrašo pastraipa1"/>
    <w:basedOn w:val="prastasis"/>
    <w:qFormat/>
    <w:rsid w:val="00FB768A"/>
    <w:pPr>
      <w:suppressAutoHyphens/>
      <w:overflowPunct/>
      <w:autoSpaceDE/>
      <w:autoSpaceDN/>
      <w:adjustRightInd/>
      <w:ind w:left="720"/>
      <w:contextualSpacing/>
    </w:pPr>
    <w:rPr>
      <w:sz w:val="24"/>
      <w:lang w:val="lt-LT" w:eastAsia="zh-CN"/>
    </w:rPr>
  </w:style>
  <w:style w:type="paragraph" w:customStyle="1" w:styleId="Pataisymai1">
    <w:name w:val="Pataisymai1"/>
    <w:rsid w:val="00FB768A"/>
    <w:pPr>
      <w:suppressAutoHyphens/>
      <w:spacing w:after="0" w:line="240" w:lineRule="auto"/>
    </w:pPr>
    <w:rPr>
      <w:rFonts w:ascii="Times New Roman" w:eastAsia="Calibri" w:hAnsi="Times New Roman" w:cs="Times New Roman"/>
      <w:sz w:val="24"/>
      <w:lang w:eastAsia="zh-CN"/>
    </w:rPr>
  </w:style>
  <w:style w:type="paragraph" w:customStyle="1" w:styleId="Sraopastraipa10">
    <w:name w:val="Sąrašo pastraipa1"/>
    <w:basedOn w:val="prastasis"/>
    <w:rsid w:val="00FB768A"/>
    <w:pPr>
      <w:suppressAutoHyphens/>
      <w:overflowPunct/>
      <w:autoSpaceDE/>
      <w:autoSpaceDN/>
      <w:adjustRightInd/>
      <w:spacing w:after="200" w:line="276" w:lineRule="auto"/>
      <w:ind w:left="720"/>
      <w:contextualSpacing/>
    </w:pPr>
    <w:rPr>
      <w:rFonts w:ascii="Calibri" w:eastAsia="Calibri" w:hAnsi="Calibri" w:cs="Calibri"/>
      <w:sz w:val="22"/>
      <w:szCs w:val="22"/>
      <w:lang w:val="lt-LT" w:eastAsia="zh-CN"/>
    </w:rPr>
  </w:style>
  <w:style w:type="paragraph" w:customStyle="1" w:styleId="font5">
    <w:name w:val="font5"/>
    <w:basedOn w:val="prastasis"/>
    <w:rsid w:val="00FB768A"/>
    <w:pPr>
      <w:suppressAutoHyphens/>
      <w:overflowPunct/>
      <w:autoSpaceDE/>
      <w:autoSpaceDN/>
      <w:adjustRightInd/>
      <w:spacing w:before="280" w:after="280"/>
    </w:pPr>
    <w:rPr>
      <w:lang w:val="lt-LT" w:eastAsia="zh-CN"/>
    </w:rPr>
  </w:style>
  <w:style w:type="paragraph" w:customStyle="1" w:styleId="font6">
    <w:name w:val="font6"/>
    <w:basedOn w:val="prastasis"/>
    <w:rsid w:val="00FB768A"/>
    <w:pPr>
      <w:suppressAutoHyphens/>
      <w:overflowPunct/>
      <w:autoSpaceDE/>
      <w:autoSpaceDN/>
      <w:adjustRightInd/>
      <w:spacing w:before="280" w:after="280"/>
    </w:pPr>
    <w:rPr>
      <w:b/>
      <w:bCs/>
      <w:lang w:val="lt-LT" w:eastAsia="zh-CN"/>
    </w:rPr>
  </w:style>
  <w:style w:type="paragraph" w:customStyle="1" w:styleId="font7">
    <w:name w:val="font7"/>
    <w:basedOn w:val="prastasis"/>
    <w:rsid w:val="00FB768A"/>
    <w:pPr>
      <w:suppressAutoHyphens/>
      <w:overflowPunct/>
      <w:autoSpaceDE/>
      <w:autoSpaceDN/>
      <w:adjustRightInd/>
      <w:spacing w:before="280" w:after="280"/>
    </w:pPr>
    <w:rPr>
      <w:i/>
      <w:iCs/>
      <w:lang w:val="lt-LT" w:eastAsia="zh-CN"/>
    </w:rPr>
  </w:style>
  <w:style w:type="paragraph" w:customStyle="1" w:styleId="font8">
    <w:name w:val="font8"/>
    <w:basedOn w:val="prastasis"/>
    <w:rsid w:val="00FB768A"/>
    <w:pPr>
      <w:suppressAutoHyphens/>
      <w:overflowPunct/>
      <w:autoSpaceDE/>
      <w:autoSpaceDN/>
      <w:adjustRightInd/>
      <w:spacing w:before="280" w:after="280"/>
    </w:pPr>
    <w:rPr>
      <w:rFonts w:ascii="Calibri" w:hAnsi="Calibri" w:cs="Calibri"/>
      <w:lang w:val="lt-LT" w:eastAsia="zh-CN"/>
    </w:rPr>
  </w:style>
  <w:style w:type="paragraph" w:customStyle="1" w:styleId="font9">
    <w:name w:val="font9"/>
    <w:basedOn w:val="prastasis"/>
    <w:rsid w:val="00FB768A"/>
    <w:pPr>
      <w:suppressAutoHyphens/>
      <w:overflowPunct/>
      <w:autoSpaceDE/>
      <w:autoSpaceDN/>
      <w:adjustRightInd/>
      <w:spacing w:before="280" w:after="280"/>
    </w:pPr>
    <w:rPr>
      <w:lang w:val="lt-LT" w:eastAsia="zh-CN"/>
    </w:rPr>
  </w:style>
  <w:style w:type="paragraph" w:customStyle="1" w:styleId="xl67">
    <w:name w:val="xl67"/>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68">
    <w:name w:val="xl68"/>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69">
    <w:name w:val="xl69"/>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70">
    <w:name w:val="xl70"/>
    <w:basedOn w:val="prastasis"/>
    <w:rsid w:val="00FB768A"/>
    <w:pPr>
      <w:suppressAutoHyphens/>
      <w:overflowPunct/>
      <w:autoSpaceDE/>
      <w:autoSpaceDN/>
      <w:adjustRightInd/>
      <w:spacing w:before="280" w:after="280"/>
    </w:pPr>
    <w:rPr>
      <w:sz w:val="24"/>
      <w:szCs w:val="24"/>
      <w:lang w:val="lt-LT" w:eastAsia="zh-CN"/>
    </w:rPr>
  </w:style>
  <w:style w:type="paragraph" w:customStyle="1" w:styleId="xl71">
    <w:name w:val="xl71"/>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72">
    <w:name w:val="xl72"/>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73">
    <w:name w:val="xl73"/>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74">
    <w:name w:val="xl74"/>
    <w:basedOn w:val="prastasis"/>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75">
    <w:name w:val="xl75"/>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76">
    <w:name w:val="xl76"/>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77">
    <w:name w:val="xl77"/>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78">
    <w:name w:val="xl78"/>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i/>
      <w:iCs/>
      <w:sz w:val="24"/>
      <w:szCs w:val="24"/>
      <w:lang w:val="lt-LT" w:eastAsia="zh-CN"/>
    </w:rPr>
  </w:style>
  <w:style w:type="paragraph" w:customStyle="1" w:styleId="xl79">
    <w:name w:val="xl79"/>
    <w:basedOn w:val="prastasis"/>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80">
    <w:name w:val="xl80"/>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81">
    <w:name w:val="xl81"/>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82">
    <w:name w:val="xl82"/>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83">
    <w:name w:val="xl83"/>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84">
    <w:name w:val="xl84"/>
    <w:basedOn w:val="prastasis"/>
    <w:rsid w:val="00FB768A"/>
    <w:pPr>
      <w:suppressAutoHyphens/>
      <w:overflowPunct/>
      <w:autoSpaceDE/>
      <w:autoSpaceDN/>
      <w:adjustRightInd/>
      <w:spacing w:before="280" w:after="280"/>
    </w:pPr>
    <w:rPr>
      <w:sz w:val="24"/>
      <w:szCs w:val="24"/>
      <w:lang w:val="lt-LT" w:eastAsia="zh-CN"/>
    </w:rPr>
  </w:style>
  <w:style w:type="paragraph" w:customStyle="1" w:styleId="xl85">
    <w:name w:val="xl85"/>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right"/>
    </w:pPr>
    <w:rPr>
      <w:sz w:val="24"/>
      <w:szCs w:val="24"/>
      <w:lang w:val="lt-LT" w:eastAsia="zh-CN"/>
    </w:rPr>
  </w:style>
  <w:style w:type="paragraph" w:customStyle="1" w:styleId="xl86">
    <w:name w:val="xl86"/>
    <w:basedOn w:val="prastasis"/>
    <w:rsid w:val="00FB768A"/>
    <w:pP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87">
    <w:name w:val="xl87"/>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right"/>
      <w:textAlignment w:val="top"/>
    </w:pPr>
    <w:rPr>
      <w:sz w:val="24"/>
      <w:szCs w:val="24"/>
      <w:lang w:val="lt-LT" w:eastAsia="zh-CN"/>
    </w:rPr>
  </w:style>
  <w:style w:type="paragraph" w:customStyle="1" w:styleId="xl88">
    <w:name w:val="xl88"/>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89">
    <w:name w:val="xl89"/>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90">
    <w:name w:val="xl90"/>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91">
    <w:name w:val="xl91"/>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right"/>
      <w:textAlignment w:val="top"/>
    </w:pPr>
    <w:rPr>
      <w:b/>
      <w:bCs/>
      <w:sz w:val="24"/>
      <w:szCs w:val="24"/>
      <w:lang w:val="lt-LT" w:eastAsia="zh-CN"/>
    </w:rPr>
  </w:style>
  <w:style w:type="paragraph" w:customStyle="1" w:styleId="xl92">
    <w:name w:val="xl92"/>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93">
    <w:name w:val="xl93"/>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pPr>
    <w:rPr>
      <w:sz w:val="24"/>
      <w:szCs w:val="24"/>
      <w:lang w:val="lt-LT" w:eastAsia="zh-CN"/>
    </w:rPr>
  </w:style>
  <w:style w:type="paragraph" w:customStyle="1" w:styleId="xl94">
    <w:name w:val="xl94"/>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pPr>
    <w:rPr>
      <w:sz w:val="24"/>
      <w:szCs w:val="24"/>
      <w:lang w:val="lt-LT" w:eastAsia="zh-CN"/>
    </w:rPr>
  </w:style>
  <w:style w:type="paragraph" w:customStyle="1" w:styleId="xl95">
    <w:name w:val="xl95"/>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96">
    <w:name w:val="xl96"/>
    <w:basedOn w:val="prastasis"/>
    <w:rsid w:val="00FB768A"/>
    <w:pPr>
      <w:pBdr>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97">
    <w:name w:val="xl97"/>
    <w:basedOn w:val="prastasis"/>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98">
    <w:name w:val="xl98"/>
    <w:basedOn w:val="prastasis"/>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99">
    <w:name w:val="xl99"/>
    <w:basedOn w:val="prastasis"/>
    <w:rsid w:val="00FB768A"/>
    <w:pPr>
      <w:pBdr>
        <w:left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100">
    <w:name w:val="xl100"/>
    <w:basedOn w:val="prastasis"/>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101">
    <w:name w:val="xl101"/>
    <w:basedOn w:val="prastasis"/>
    <w:rsid w:val="00FB768A"/>
    <w:pPr>
      <w:pBdr>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102">
    <w:name w:val="xl102"/>
    <w:basedOn w:val="prastasis"/>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103">
    <w:name w:val="xl103"/>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04">
    <w:name w:val="xl104"/>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05">
    <w:name w:val="xl105"/>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jc w:val="right"/>
      <w:textAlignment w:val="top"/>
    </w:pPr>
    <w:rPr>
      <w:sz w:val="24"/>
      <w:szCs w:val="24"/>
      <w:lang w:val="lt-LT" w:eastAsia="zh-CN"/>
    </w:rPr>
  </w:style>
  <w:style w:type="paragraph" w:customStyle="1" w:styleId="xl106">
    <w:name w:val="xl106"/>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jc w:val="right"/>
      <w:textAlignment w:val="top"/>
    </w:pPr>
    <w:rPr>
      <w:sz w:val="24"/>
      <w:szCs w:val="24"/>
      <w:lang w:val="lt-LT" w:eastAsia="zh-CN"/>
    </w:rPr>
  </w:style>
  <w:style w:type="paragraph" w:customStyle="1" w:styleId="xl107">
    <w:name w:val="xl107"/>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108">
    <w:name w:val="xl108"/>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109">
    <w:name w:val="xl109"/>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pPr>
    <w:rPr>
      <w:sz w:val="24"/>
      <w:szCs w:val="24"/>
      <w:lang w:val="lt-LT" w:eastAsia="zh-CN"/>
    </w:rPr>
  </w:style>
  <w:style w:type="paragraph" w:customStyle="1" w:styleId="xl110">
    <w:name w:val="xl110"/>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pPr>
    <w:rPr>
      <w:sz w:val="24"/>
      <w:szCs w:val="24"/>
      <w:lang w:val="lt-LT" w:eastAsia="zh-CN"/>
    </w:rPr>
  </w:style>
  <w:style w:type="paragraph" w:customStyle="1" w:styleId="xl111">
    <w:name w:val="xl111"/>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pPr>
    <w:rPr>
      <w:b/>
      <w:bCs/>
      <w:sz w:val="24"/>
      <w:szCs w:val="24"/>
      <w:lang w:val="lt-LT" w:eastAsia="zh-CN"/>
    </w:rPr>
  </w:style>
  <w:style w:type="paragraph" w:customStyle="1" w:styleId="xl112">
    <w:name w:val="xl112"/>
    <w:basedOn w:val="prastasis"/>
    <w:rsid w:val="00FB768A"/>
    <w:pPr>
      <w:pBdr>
        <w:top w:val="single" w:sz="4" w:space="0" w:color="000000"/>
        <w:bottom w:val="single" w:sz="4" w:space="0" w:color="000000"/>
      </w:pBdr>
      <w:suppressAutoHyphens/>
      <w:overflowPunct/>
      <w:autoSpaceDE/>
      <w:autoSpaceDN/>
      <w:adjustRightInd/>
      <w:spacing w:before="280" w:after="280"/>
    </w:pPr>
    <w:rPr>
      <w:b/>
      <w:bCs/>
      <w:sz w:val="24"/>
      <w:szCs w:val="24"/>
      <w:lang w:val="lt-LT" w:eastAsia="zh-CN"/>
    </w:rPr>
  </w:style>
  <w:style w:type="paragraph" w:customStyle="1" w:styleId="xl113">
    <w:name w:val="xl113"/>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pPr>
    <w:rPr>
      <w:b/>
      <w:bCs/>
      <w:sz w:val="24"/>
      <w:szCs w:val="24"/>
      <w:lang w:val="lt-LT" w:eastAsia="zh-CN"/>
    </w:rPr>
  </w:style>
  <w:style w:type="paragraph" w:customStyle="1" w:styleId="xl114">
    <w:name w:val="xl114"/>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jc w:val="right"/>
    </w:pPr>
    <w:rPr>
      <w:sz w:val="24"/>
      <w:szCs w:val="24"/>
      <w:lang w:val="lt-LT" w:eastAsia="zh-CN"/>
    </w:rPr>
  </w:style>
  <w:style w:type="paragraph" w:customStyle="1" w:styleId="xl115">
    <w:name w:val="xl115"/>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jc w:val="right"/>
    </w:pPr>
    <w:rPr>
      <w:sz w:val="24"/>
      <w:szCs w:val="24"/>
      <w:lang w:val="lt-LT" w:eastAsia="zh-CN"/>
    </w:rPr>
  </w:style>
  <w:style w:type="paragraph" w:customStyle="1" w:styleId="xl116">
    <w:name w:val="xl116"/>
    <w:basedOn w:val="prastasis"/>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117">
    <w:name w:val="xl117"/>
    <w:basedOn w:val="prastasis"/>
    <w:rsid w:val="00FB768A"/>
    <w:pPr>
      <w:pBdr>
        <w:left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118">
    <w:name w:val="xl118"/>
    <w:basedOn w:val="prastasis"/>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119">
    <w:name w:val="xl119"/>
    <w:basedOn w:val="prastasis"/>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120">
    <w:name w:val="xl120"/>
    <w:basedOn w:val="prastasis"/>
    <w:rsid w:val="00FB768A"/>
    <w:pPr>
      <w:pBdr>
        <w:left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121">
    <w:name w:val="xl121"/>
    <w:basedOn w:val="prastasis"/>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122">
    <w:name w:val="xl122"/>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23">
    <w:name w:val="xl123"/>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24">
    <w:name w:val="xl124"/>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center"/>
    </w:pPr>
    <w:rPr>
      <w:sz w:val="24"/>
      <w:szCs w:val="24"/>
      <w:lang w:val="lt-LT" w:eastAsia="zh-CN"/>
    </w:rPr>
  </w:style>
  <w:style w:type="paragraph" w:customStyle="1" w:styleId="xl125">
    <w:name w:val="xl125"/>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center"/>
    </w:pPr>
    <w:rPr>
      <w:sz w:val="24"/>
      <w:szCs w:val="24"/>
      <w:lang w:val="lt-LT" w:eastAsia="zh-CN"/>
    </w:rPr>
  </w:style>
  <w:style w:type="paragraph" w:customStyle="1" w:styleId="xl126">
    <w:name w:val="xl126"/>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center"/>
    </w:pPr>
    <w:rPr>
      <w:b/>
      <w:bCs/>
      <w:sz w:val="24"/>
      <w:szCs w:val="24"/>
      <w:lang w:val="lt-LT" w:eastAsia="zh-CN"/>
    </w:rPr>
  </w:style>
  <w:style w:type="paragraph" w:customStyle="1" w:styleId="Lentelsturinys">
    <w:name w:val="Lentelės turinys"/>
    <w:basedOn w:val="prastasis"/>
    <w:rsid w:val="00FB768A"/>
    <w:pPr>
      <w:suppressLineNumbers/>
      <w:suppressAutoHyphens/>
      <w:overflowPunct/>
      <w:autoSpaceDE/>
      <w:autoSpaceDN/>
      <w:adjustRightInd/>
      <w:spacing w:after="200" w:line="276" w:lineRule="auto"/>
    </w:pPr>
    <w:rPr>
      <w:rFonts w:eastAsia="Calibri"/>
      <w:sz w:val="24"/>
      <w:szCs w:val="22"/>
      <w:lang w:val="lt-LT" w:eastAsia="zh-CN"/>
    </w:rPr>
  </w:style>
  <w:style w:type="paragraph" w:customStyle="1" w:styleId="Lentelsantrat">
    <w:name w:val="Lentelės antraštė"/>
    <w:basedOn w:val="Lentelsturinys"/>
    <w:rsid w:val="00FB768A"/>
    <w:pPr>
      <w:jc w:val="center"/>
    </w:pPr>
    <w:rPr>
      <w:b/>
      <w:bCs/>
    </w:rPr>
  </w:style>
  <w:style w:type="paragraph" w:customStyle="1" w:styleId="xl63">
    <w:name w:val="xl63"/>
    <w:basedOn w:val="prastasis"/>
    <w:rsid w:val="00FB768A"/>
    <w:pPr>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64">
    <w:name w:val="xl64"/>
    <w:basedOn w:val="prastasis"/>
    <w:rsid w:val="00FB768A"/>
    <w:pPr>
      <w:overflowPunct/>
      <w:autoSpaceDE/>
      <w:autoSpaceDN/>
      <w:adjustRightInd/>
      <w:spacing w:before="100" w:beforeAutospacing="1" w:after="100" w:afterAutospacing="1"/>
      <w:textAlignment w:val="center"/>
    </w:pPr>
    <w:rPr>
      <w:sz w:val="16"/>
      <w:szCs w:val="16"/>
      <w:lang w:val="lt-LT" w:eastAsia="lt-LT"/>
    </w:rPr>
  </w:style>
  <w:style w:type="paragraph" w:customStyle="1" w:styleId="xl65">
    <w:name w:val="xl65"/>
    <w:basedOn w:val="prastasis"/>
    <w:rsid w:val="00FB768A"/>
    <w:pPr>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66">
    <w:name w:val="xl66"/>
    <w:basedOn w:val="prastasis"/>
    <w:rsid w:val="00FB768A"/>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b/>
      <w:bCs/>
      <w:sz w:val="16"/>
      <w:szCs w:val="16"/>
      <w:lang w:val="lt-LT" w:eastAsia="lt-LT"/>
    </w:rPr>
  </w:style>
  <w:style w:type="numbering" w:customStyle="1" w:styleId="Sraonra1">
    <w:name w:val="Sąrašo nėra1"/>
    <w:next w:val="Sraonra"/>
    <w:semiHidden/>
    <w:unhideWhenUsed/>
    <w:rsid w:val="00FB768A"/>
  </w:style>
  <w:style w:type="paragraph" w:customStyle="1" w:styleId="Betarp1">
    <w:name w:val="Be tarpų1"/>
    <w:qFormat/>
    <w:rsid w:val="00FB768A"/>
    <w:pPr>
      <w:spacing w:after="0" w:line="240" w:lineRule="auto"/>
    </w:pPr>
    <w:rPr>
      <w:rFonts w:ascii="Calibri" w:eastAsia="Calibri" w:hAnsi="Calibri" w:cs="Times New Roman"/>
      <w:lang w:val="en-US"/>
    </w:rPr>
  </w:style>
  <w:style w:type="numbering" w:customStyle="1" w:styleId="List0">
    <w:name w:val="List 0"/>
    <w:basedOn w:val="Sraonra"/>
    <w:rsid w:val="00FB768A"/>
    <w:pPr>
      <w:numPr>
        <w:numId w:val="8"/>
      </w:numPr>
    </w:pPr>
  </w:style>
  <w:style w:type="character" w:customStyle="1" w:styleId="ft5">
    <w:name w:val="ft5"/>
    <w:rsid w:val="00FB768A"/>
  </w:style>
  <w:style w:type="paragraph" w:customStyle="1" w:styleId="p44">
    <w:name w:val="p44"/>
    <w:basedOn w:val="prastasis"/>
    <w:rsid w:val="00FB768A"/>
    <w:pPr>
      <w:overflowPunct/>
      <w:autoSpaceDE/>
      <w:autoSpaceDN/>
      <w:adjustRightInd/>
      <w:spacing w:before="100" w:beforeAutospacing="1" w:after="100" w:afterAutospacing="1"/>
    </w:pPr>
    <w:rPr>
      <w:sz w:val="24"/>
      <w:szCs w:val="24"/>
      <w:lang w:val="lt-LT" w:eastAsia="lt-LT"/>
    </w:rPr>
  </w:style>
  <w:style w:type="paragraph" w:customStyle="1" w:styleId="Body">
    <w:name w:val="Body"/>
    <w:rsid w:val="00FB768A"/>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bdr w:val="nil"/>
      <w:lang w:val="es-ES_tradnl" w:eastAsia="lt-LT"/>
    </w:rPr>
  </w:style>
  <w:style w:type="paragraph" w:styleId="Dokumentostruktra">
    <w:name w:val="Document Map"/>
    <w:basedOn w:val="prastasis"/>
    <w:link w:val="DokumentostruktraDiagrama"/>
    <w:semiHidden/>
    <w:rsid w:val="00FB768A"/>
    <w:pPr>
      <w:shd w:val="clear" w:color="auto" w:fill="000080"/>
      <w:overflowPunct/>
      <w:autoSpaceDE/>
      <w:autoSpaceDN/>
      <w:adjustRightInd/>
    </w:pPr>
    <w:rPr>
      <w:rFonts w:ascii="Tahoma" w:hAnsi="Tahoma" w:cs="Tahoma"/>
      <w:lang w:val="lt-LT"/>
    </w:rPr>
  </w:style>
  <w:style w:type="character" w:customStyle="1" w:styleId="DokumentostruktraDiagrama">
    <w:name w:val="Dokumento struktūra Diagrama"/>
    <w:basedOn w:val="Numatytasispastraiposriftas"/>
    <w:link w:val="Dokumentostruktra"/>
    <w:semiHidden/>
    <w:rsid w:val="00FB768A"/>
    <w:rPr>
      <w:rFonts w:ascii="Tahoma" w:eastAsia="Times New Roman" w:hAnsi="Tahoma" w:cs="Tahoma"/>
      <w:sz w:val="20"/>
      <w:szCs w:val="20"/>
      <w:shd w:val="clear" w:color="auto" w:fill="000080"/>
    </w:rPr>
  </w:style>
  <w:style w:type="character" w:customStyle="1" w:styleId="Neapdorotaspaminjimas1">
    <w:name w:val="Neapdorotas paminėjimas1"/>
    <w:basedOn w:val="Numatytasispastraiposriftas"/>
    <w:uiPriority w:val="99"/>
    <w:semiHidden/>
    <w:unhideWhenUsed/>
    <w:rsid w:val="00C04C92"/>
    <w:rPr>
      <w:color w:val="808080"/>
      <w:shd w:val="clear" w:color="auto" w:fill="E6E6E6"/>
    </w:rPr>
  </w:style>
  <w:style w:type="paragraph" w:customStyle="1" w:styleId="Bodytext2">
    <w:name w:val="Body text (2)"/>
    <w:basedOn w:val="prastasis"/>
    <w:rsid w:val="00157A61"/>
    <w:pPr>
      <w:widowControl w:val="0"/>
      <w:shd w:val="clear" w:color="auto" w:fill="FFFFFF"/>
      <w:suppressAutoHyphens/>
      <w:overflowPunct/>
      <w:autoSpaceDE/>
      <w:adjustRightInd/>
      <w:spacing w:before="120" w:line="230" w:lineRule="exact"/>
      <w:ind w:hanging="740"/>
      <w:jc w:val="both"/>
      <w:textAlignment w:val="baseline"/>
    </w:pPr>
    <w:rPr>
      <w:rFonts w:ascii="Microsoft Sans Serif" w:eastAsia="Microsoft Sans Serif" w:hAnsi="Microsoft Sans Serif" w:cs="Microsoft Sans Serif"/>
      <w:lang w:val="lt-LT"/>
    </w:rPr>
  </w:style>
  <w:style w:type="paragraph" w:styleId="Pataisymai">
    <w:name w:val="Revision"/>
    <w:hidden/>
    <w:uiPriority w:val="99"/>
    <w:semiHidden/>
    <w:rsid w:val="006526A8"/>
    <w:pPr>
      <w:spacing w:after="0" w:line="240" w:lineRule="auto"/>
    </w:pPr>
    <w:rPr>
      <w:rFonts w:ascii="Times New Roman" w:eastAsia="Times New Roman" w:hAnsi="Times New Roman" w:cs="Times New Roman"/>
      <w:sz w:val="20"/>
      <w:szCs w:val="20"/>
      <w:lang w:val="en-GB"/>
    </w:rPr>
  </w:style>
  <w:style w:type="paragraph" w:customStyle="1" w:styleId="Pagrindinistekstas30">
    <w:name w:val="Pagrindinis tekstas3"/>
    <w:rsid w:val="00224272"/>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Pagrindinistekstas5">
    <w:name w:val="Pagrindinis tekstas5"/>
    <w:uiPriority w:val="99"/>
    <w:rsid w:val="00DD0270"/>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Heading1">
    <w:name w:val="Heading #1_"/>
    <w:link w:val="Heading10"/>
    <w:rsid w:val="006423B2"/>
    <w:rPr>
      <w:rFonts w:ascii="Times New Roman" w:eastAsia="Times New Roman" w:hAnsi="Times New Roman" w:cs="Times New Roman"/>
      <w:sz w:val="23"/>
      <w:szCs w:val="23"/>
      <w:shd w:val="clear" w:color="auto" w:fill="FFFFFF"/>
    </w:rPr>
  </w:style>
  <w:style w:type="paragraph" w:customStyle="1" w:styleId="Heading10">
    <w:name w:val="Heading #1"/>
    <w:basedOn w:val="prastasis"/>
    <w:link w:val="Heading1"/>
    <w:rsid w:val="006423B2"/>
    <w:pPr>
      <w:shd w:val="clear" w:color="auto" w:fill="FFFFFF"/>
      <w:overflowPunct/>
      <w:autoSpaceDE/>
      <w:autoSpaceDN/>
      <w:adjustRightInd/>
      <w:spacing w:after="240" w:line="0" w:lineRule="atLeast"/>
      <w:outlineLvl w:val="0"/>
    </w:pPr>
    <w:rPr>
      <w:sz w:val="23"/>
      <w:szCs w:val="23"/>
      <w:lang w:val="lt-LT"/>
    </w:rPr>
  </w:style>
  <w:style w:type="character" w:customStyle="1" w:styleId="Bodytext3">
    <w:name w:val="Body text (3)_"/>
    <w:link w:val="Bodytext30"/>
    <w:rsid w:val="006423B2"/>
    <w:rPr>
      <w:rFonts w:ascii="Times New Roman" w:eastAsia="Times New Roman" w:hAnsi="Times New Roman" w:cs="Times New Roman"/>
      <w:sz w:val="17"/>
      <w:szCs w:val="17"/>
      <w:shd w:val="clear" w:color="auto" w:fill="FFFFFF"/>
    </w:rPr>
  </w:style>
  <w:style w:type="paragraph" w:customStyle="1" w:styleId="Bodytext30">
    <w:name w:val="Body text (3)"/>
    <w:basedOn w:val="prastasis"/>
    <w:link w:val="Bodytext3"/>
    <w:rsid w:val="006423B2"/>
    <w:pPr>
      <w:shd w:val="clear" w:color="auto" w:fill="FFFFFF"/>
      <w:overflowPunct/>
      <w:autoSpaceDE/>
      <w:autoSpaceDN/>
      <w:adjustRightInd/>
      <w:spacing w:line="226" w:lineRule="exact"/>
      <w:jc w:val="both"/>
    </w:pPr>
    <w:rPr>
      <w:sz w:val="17"/>
      <w:szCs w:val="17"/>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148575">
      <w:bodyDiv w:val="1"/>
      <w:marLeft w:val="0"/>
      <w:marRight w:val="0"/>
      <w:marTop w:val="0"/>
      <w:marBottom w:val="0"/>
      <w:divBdr>
        <w:top w:val="none" w:sz="0" w:space="0" w:color="auto"/>
        <w:left w:val="none" w:sz="0" w:space="0" w:color="auto"/>
        <w:bottom w:val="none" w:sz="0" w:space="0" w:color="auto"/>
        <w:right w:val="none" w:sz="0" w:space="0" w:color="auto"/>
      </w:divBdr>
    </w:div>
    <w:div w:id="395933965">
      <w:bodyDiv w:val="1"/>
      <w:marLeft w:val="0"/>
      <w:marRight w:val="0"/>
      <w:marTop w:val="0"/>
      <w:marBottom w:val="0"/>
      <w:divBdr>
        <w:top w:val="none" w:sz="0" w:space="0" w:color="auto"/>
        <w:left w:val="none" w:sz="0" w:space="0" w:color="auto"/>
        <w:bottom w:val="none" w:sz="0" w:space="0" w:color="auto"/>
        <w:right w:val="none" w:sz="0" w:space="0" w:color="auto"/>
      </w:divBdr>
    </w:div>
    <w:div w:id="576206051">
      <w:bodyDiv w:val="1"/>
      <w:marLeft w:val="0"/>
      <w:marRight w:val="0"/>
      <w:marTop w:val="0"/>
      <w:marBottom w:val="0"/>
      <w:divBdr>
        <w:top w:val="none" w:sz="0" w:space="0" w:color="auto"/>
        <w:left w:val="none" w:sz="0" w:space="0" w:color="auto"/>
        <w:bottom w:val="none" w:sz="0" w:space="0" w:color="auto"/>
        <w:right w:val="none" w:sz="0" w:space="0" w:color="auto"/>
      </w:divBdr>
    </w:div>
    <w:div w:id="94433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2918624">
          <w:marLeft w:val="0"/>
          <w:marRight w:val="0"/>
          <w:marTop w:val="0"/>
          <w:marBottom w:val="0"/>
          <w:divBdr>
            <w:top w:val="none" w:sz="0" w:space="0" w:color="auto"/>
            <w:left w:val="none" w:sz="0" w:space="0" w:color="auto"/>
            <w:bottom w:val="none" w:sz="0" w:space="0" w:color="auto"/>
            <w:right w:val="none" w:sz="0" w:space="0" w:color="auto"/>
          </w:divBdr>
        </w:div>
      </w:divsChild>
    </w:div>
    <w:div w:id="1078089544">
      <w:bodyDiv w:val="1"/>
      <w:marLeft w:val="0"/>
      <w:marRight w:val="0"/>
      <w:marTop w:val="0"/>
      <w:marBottom w:val="0"/>
      <w:divBdr>
        <w:top w:val="none" w:sz="0" w:space="0" w:color="auto"/>
        <w:left w:val="none" w:sz="0" w:space="0" w:color="auto"/>
        <w:bottom w:val="none" w:sz="0" w:space="0" w:color="auto"/>
        <w:right w:val="none" w:sz="0" w:space="0" w:color="auto"/>
      </w:divBdr>
    </w:div>
    <w:div w:id="1304772736">
      <w:bodyDiv w:val="1"/>
      <w:marLeft w:val="0"/>
      <w:marRight w:val="0"/>
      <w:marTop w:val="0"/>
      <w:marBottom w:val="0"/>
      <w:divBdr>
        <w:top w:val="none" w:sz="0" w:space="0" w:color="auto"/>
        <w:left w:val="none" w:sz="0" w:space="0" w:color="auto"/>
        <w:bottom w:val="none" w:sz="0" w:space="0" w:color="auto"/>
        <w:right w:val="none" w:sz="0" w:space="0" w:color="auto"/>
      </w:divBdr>
    </w:div>
    <w:div w:id="1309553705">
      <w:bodyDiv w:val="1"/>
      <w:marLeft w:val="0"/>
      <w:marRight w:val="0"/>
      <w:marTop w:val="0"/>
      <w:marBottom w:val="0"/>
      <w:divBdr>
        <w:top w:val="none" w:sz="0" w:space="0" w:color="auto"/>
        <w:left w:val="none" w:sz="0" w:space="0" w:color="auto"/>
        <w:bottom w:val="none" w:sz="0" w:space="0" w:color="auto"/>
        <w:right w:val="none" w:sz="0" w:space="0" w:color="auto"/>
      </w:divBdr>
    </w:div>
    <w:div w:id="1637833771">
      <w:bodyDiv w:val="1"/>
      <w:marLeft w:val="0"/>
      <w:marRight w:val="0"/>
      <w:marTop w:val="0"/>
      <w:marBottom w:val="0"/>
      <w:divBdr>
        <w:top w:val="none" w:sz="0" w:space="0" w:color="auto"/>
        <w:left w:val="none" w:sz="0" w:space="0" w:color="auto"/>
        <w:bottom w:val="none" w:sz="0" w:space="0" w:color="auto"/>
        <w:right w:val="none" w:sz="0" w:space="0" w:color="auto"/>
      </w:divBdr>
    </w:div>
    <w:div w:id="1654020397">
      <w:bodyDiv w:val="1"/>
      <w:marLeft w:val="0"/>
      <w:marRight w:val="0"/>
      <w:marTop w:val="0"/>
      <w:marBottom w:val="0"/>
      <w:divBdr>
        <w:top w:val="none" w:sz="0" w:space="0" w:color="auto"/>
        <w:left w:val="none" w:sz="0" w:space="0" w:color="auto"/>
        <w:bottom w:val="none" w:sz="0" w:space="0" w:color="auto"/>
        <w:right w:val="none" w:sz="0" w:space="0" w:color="auto"/>
      </w:divBdr>
    </w:div>
    <w:div w:id="1809469547">
      <w:bodyDiv w:val="1"/>
      <w:marLeft w:val="0"/>
      <w:marRight w:val="0"/>
      <w:marTop w:val="0"/>
      <w:marBottom w:val="0"/>
      <w:divBdr>
        <w:top w:val="none" w:sz="0" w:space="0" w:color="auto"/>
        <w:left w:val="none" w:sz="0" w:space="0" w:color="auto"/>
        <w:bottom w:val="none" w:sz="0" w:space="0" w:color="auto"/>
        <w:right w:val="none" w:sz="0" w:space="0" w:color="auto"/>
      </w:divBdr>
    </w:div>
    <w:div w:id="1905948015">
      <w:bodyDiv w:val="1"/>
      <w:marLeft w:val="0"/>
      <w:marRight w:val="0"/>
      <w:marTop w:val="0"/>
      <w:marBottom w:val="0"/>
      <w:divBdr>
        <w:top w:val="none" w:sz="0" w:space="0" w:color="auto"/>
        <w:left w:val="none" w:sz="0" w:space="0" w:color="auto"/>
        <w:bottom w:val="none" w:sz="0" w:space="0" w:color="auto"/>
        <w:right w:val="none" w:sz="0" w:space="0" w:color="auto"/>
      </w:divBdr>
    </w:div>
    <w:div w:id="2029481881">
      <w:bodyDiv w:val="1"/>
      <w:marLeft w:val="0"/>
      <w:marRight w:val="0"/>
      <w:marTop w:val="0"/>
      <w:marBottom w:val="0"/>
      <w:divBdr>
        <w:top w:val="none" w:sz="0" w:space="0" w:color="auto"/>
        <w:left w:val="none" w:sz="0" w:space="0" w:color="auto"/>
        <w:bottom w:val="none" w:sz="0" w:space="0" w:color="auto"/>
        <w:right w:val="none" w:sz="0" w:space="0" w:color="auto"/>
      </w:divBdr>
    </w:div>
    <w:div w:id="21382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bbraun.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26FE5-1DA6-47D1-BF71-B6E83FCCB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2654</Words>
  <Characters>1513</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kgb</dc:creator>
  <cp:lastModifiedBy>asta.burkauskaite</cp:lastModifiedBy>
  <cp:revision>2</cp:revision>
  <cp:lastPrinted>2020-04-15T07:02:00Z</cp:lastPrinted>
  <dcterms:created xsi:type="dcterms:W3CDTF">2020-11-06T08:37:00Z</dcterms:created>
  <dcterms:modified xsi:type="dcterms:W3CDTF">2020-11-06T08:37:00Z</dcterms:modified>
</cp:coreProperties>
</file>