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49086A" w14:textId="77777777" w:rsidR="009D66BE" w:rsidRPr="00190FEF" w:rsidRDefault="009D66BE" w:rsidP="004134DE">
      <w:pPr>
        <w:suppressAutoHyphens w:val="0"/>
        <w:spacing w:after="0" w:line="240" w:lineRule="auto"/>
        <w:ind w:firstLine="567"/>
        <w:jc w:val="center"/>
        <w:rPr>
          <w:rFonts w:asciiTheme="minorHAnsi" w:eastAsia="Arial Unicode MS" w:hAnsiTheme="minorHAnsi" w:cstheme="minorHAnsi"/>
          <w:b/>
          <w:lang w:eastAsia="lt-LT"/>
        </w:rPr>
      </w:pPr>
      <w:r w:rsidRPr="00190FEF">
        <w:rPr>
          <w:rFonts w:asciiTheme="minorHAnsi" w:eastAsia="Arial Unicode MS" w:hAnsiTheme="minorHAnsi" w:cstheme="minorHAnsi"/>
          <w:b/>
          <w:lang w:eastAsia="lt-LT"/>
        </w:rPr>
        <w:t xml:space="preserve">PREKIŲ PIRKIMO TECHNINĖ SPECIFIKACIJA </w:t>
      </w:r>
    </w:p>
    <w:p w14:paraId="3C784747" w14:textId="77777777" w:rsidR="00136231" w:rsidRPr="00136231" w:rsidRDefault="00136231" w:rsidP="004134DE">
      <w:pPr>
        <w:keepNext/>
        <w:keepLines/>
        <w:suppressAutoHyphens w:val="0"/>
        <w:spacing w:after="0" w:line="240" w:lineRule="auto"/>
        <w:ind w:right="55" w:firstLine="567"/>
        <w:outlineLvl w:val="3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6D535538" w14:textId="77777777" w:rsidR="00136231" w:rsidRPr="00BF7300" w:rsidRDefault="00136231" w:rsidP="004134DE">
      <w:pPr>
        <w:tabs>
          <w:tab w:val="left" w:pos="142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136231">
        <w:rPr>
          <w:rFonts w:asciiTheme="minorHAnsi" w:eastAsiaTheme="minorHAnsi" w:hAnsiTheme="minorHAnsi" w:cstheme="minorHAnsi"/>
          <w:b/>
          <w:lang w:eastAsia="en-US"/>
        </w:rPr>
        <w:t>1. PIRKIMO OBJEKTAS</w:t>
      </w:r>
    </w:p>
    <w:p w14:paraId="61EBABD9" w14:textId="1EB4D0A2" w:rsidR="00136231" w:rsidRPr="00BF7300" w:rsidRDefault="00E17259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hAnsiTheme="minorHAnsi" w:cstheme="minorHAnsi"/>
          <w:iCs/>
        </w:rPr>
      </w:pPr>
      <w:r>
        <w:rPr>
          <w:rFonts w:asciiTheme="minorHAnsi" w:eastAsia="Times New Roman" w:hAnsiTheme="minorHAnsi" w:cstheme="minorHAnsi"/>
          <w:bCs/>
          <w:iCs/>
          <w:lang w:eastAsia="lt-LT"/>
        </w:rPr>
        <w:t>Svirtinė apkaba</w:t>
      </w:r>
      <w:r w:rsidR="004134DE">
        <w:rPr>
          <w:rFonts w:asciiTheme="minorHAnsi" w:eastAsia="Times New Roman" w:hAnsiTheme="minorHAnsi" w:cstheme="minorHAnsi"/>
          <w:bCs/>
          <w:iCs/>
          <w:lang w:eastAsia="lt-LT"/>
        </w:rPr>
        <w:t xml:space="preserve">. </w:t>
      </w:r>
      <w:r w:rsidR="00D8141D" w:rsidRPr="00BF7300">
        <w:rPr>
          <w:rFonts w:asciiTheme="minorHAnsi" w:hAnsiTheme="minorHAnsi" w:cstheme="minorHAnsi"/>
          <w:iCs/>
        </w:rPr>
        <w:t>BVPŽ</w:t>
      </w:r>
      <w:r w:rsidR="00BF7300" w:rsidRPr="00BF7300">
        <w:rPr>
          <w:rFonts w:asciiTheme="minorHAnsi" w:hAnsiTheme="minorHAnsi" w:cstheme="minorHAnsi"/>
          <w:iCs/>
        </w:rPr>
        <w:t xml:space="preserve"> 44167200-0.</w:t>
      </w:r>
    </w:p>
    <w:p w14:paraId="73848B25" w14:textId="77777777" w:rsidR="00BF7300" w:rsidRPr="00BF7300" w:rsidRDefault="00BF7300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</w:p>
    <w:p w14:paraId="292C9892" w14:textId="77777777" w:rsidR="00136231" w:rsidRPr="00136231" w:rsidRDefault="00136231" w:rsidP="004134DE">
      <w:pPr>
        <w:tabs>
          <w:tab w:val="left" w:pos="0"/>
          <w:tab w:val="left" w:pos="9072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i/>
          <w:iCs/>
          <w:shd w:val="clear" w:color="auto" w:fill="FFFFFF"/>
          <w:lang w:eastAsia="en-US"/>
        </w:rPr>
      </w:pPr>
      <w:r w:rsidRPr="00136231">
        <w:rPr>
          <w:rFonts w:asciiTheme="minorHAnsi" w:eastAsiaTheme="minorHAnsi" w:hAnsiTheme="minorHAnsi" w:cstheme="minorHAnsi"/>
          <w:b/>
          <w:shd w:val="clear" w:color="auto" w:fill="FFFFFF"/>
          <w:lang w:eastAsia="en-US"/>
        </w:rPr>
        <w:t xml:space="preserve">2. PIRKIMO OBJEKTO PRITAIKYMO SRITIS </w:t>
      </w:r>
    </w:p>
    <w:p w14:paraId="0F73BEAF" w14:textId="77777777" w:rsidR="0050214E" w:rsidRDefault="0050214E" w:rsidP="0050214E">
      <w:pPr>
        <w:tabs>
          <w:tab w:val="left" w:pos="0"/>
          <w:tab w:val="left" w:pos="9072"/>
        </w:tabs>
        <w:suppressAutoHyphens w:val="0"/>
        <w:spacing w:after="0" w:line="240" w:lineRule="auto"/>
        <w:ind w:right="55"/>
        <w:jc w:val="both"/>
        <w:rPr>
          <w:rFonts w:asciiTheme="minorHAnsi" w:hAnsiTheme="minorHAnsi" w:cstheme="minorHAnsi"/>
        </w:rPr>
      </w:pPr>
      <w:r w:rsidRPr="000A7009">
        <w:rPr>
          <w:rFonts w:asciiTheme="minorHAnsi" w:hAnsiTheme="minorHAnsi" w:cstheme="minorHAnsi"/>
        </w:rPr>
        <w:t xml:space="preserve">Matavimo prietaisas </w:t>
      </w:r>
      <w:r>
        <w:rPr>
          <w:rFonts w:asciiTheme="minorHAnsi" w:hAnsiTheme="minorHAnsi" w:cstheme="minorHAnsi"/>
        </w:rPr>
        <w:t>skirtas</w:t>
      </w:r>
      <w:r w:rsidRPr="000A700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matavimo darbams atlikti.</w:t>
      </w:r>
    </w:p>
    <w:p w14:paraId="7173ED72" w14:textId="77777777" w:rsidR="00BF7300" w:rsidRPr="000A7009" w:rsidRDefault="00BF7300" w:rsidP="004134DE">
      <w:pPr>
        <w:tabs>
          <w:tab w:val="left" w:pos="0"/>
          <w:tab w:val="left" w:pos="9072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</w:p>
    <w:p w14:paraId="2B0288C1" w14:textId="77777777" w:rsidR="00136231" w:rsidRPr="00136231" w:rsidRDefault="00136231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136231">
        <w:rPr>
          <w:rFonts w:asciiTheme="minorHAnsi" w:eastAsiaTheme="minorHAnsi" w:hAnsiTheme="minorHAnsi" w:cstheme="minorHAnsi"/>
          <w:b/>
          <w:lang w:eastAsia="en-US"/>
        </w:rPr>
        <w:t>3. TECHNINIŲ REIKALAVIMŲ, KURIUOS TURI ATITIKTI PERKAMOS PREKĖS /  PASLAUGOS APRAŠYMO BŪDAI</w:t>
      </w:r>
    </w:p>
    <w:p w14:paraId="462670A7" w14:textId="77777777" w:rsidR="00136231" w:rsidRPr="00136231" w:rsidRDefault="00136231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</w:p>
    <w:p w14:paraId="4BBC857E" w14:textId="3C0E1243" w:rsidR="00136231" w:rsidRDefault="00231684" w:rsidP="004134DE">
      <w:pPr>
        <w:numPr>
          <w:ilvl w:val="0"/>
          <w:numId w:val="5"/>
        </w:numPr>
        <w:tabs>
          <w:tab w:val="clear" w:pos="432"/>
          <w:tab w:val="left" w:pos="0"/>
          <w:tab w:val="left" w:pos="587"/>
        </w:tabs>
        <w:suppressAutoHyphens w:val="0"/>
        <w:spacing w:after="0" w:line="240" w:lineRule="auto"/>
        <w:ind w:left="0" w:right="55" w:firstLine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3.1</w:t>
      </w:r>
      <w:r w:rsidR="0070426D">
        <w:rPr>
          <w:rFonts w:asciiTheme="minorHAnsi" w:eastAsiaTheme="minorHAnsi" w:hAnsiTheme="minorHAnsi" w:cstheme="minorHAnsi"/>
          <w:lang w:eastAsia="en-US"/>
        </w:rPr>
        <w:t>.</w:t>
      </w:r>
      <w:r>
        <w:rPr>
          <w:rFonts w:asciiTheme="minorHAnsi" w:eastAsiaTheme="minorHAnsi" w:hAnsiTheme="minorHAnsi" w:cstheme="minorHAnsi"/>
          <w:lang w:eastAsia="en-US"/>
        </w:rPr>
        <w:t xml:space="preserve"> </w:t>
      </w:r>
      <w:r w:rsidR="00136231" w:rsidRPr="00136231">
        <w:rPr>
          <w:rFonts w:asciiTheme="minorHAnsi" w:eastAsiaTheme="minorHAnsi" w:hAnsiTheme="minorHAnsi" w:cstheme="minorHAnsi"/>
          <w:lang w:eastAsia="en-US"/>
        </w:rPr>
        <w:t>NURODOMAS STANDARTAS, TECHNINIS LIUDIJIMAS AR BENDROSIOS TECHNINĖS SPECIFIKACIJOS</w:t>
      </w:r>
    </w:p>
    <w:p w14:paraId="7366101A" w14:textId="4D4EBD5C" w:rsidR="007012EA" w:rsidRPr="00E17259" w:rsidRDefault="00BF7300" w:rsidP="00E17259">
      <w:pPr>
        <w:numPr>
          <w:ilvl w:val="0"/>
          <w:numId w:val="5"/>
        </w:numPr>
        <w:tabs>
          <w:tab w:val="clear" w:pos="432"/>
          <w:tab w:val="left" w:pos="0"/>
          <w:tab w:val="left" w:pos="635"/>
        </w:tabs>
        <w:suppressAutoHyphens w:val="0"/>
        <w:spacing w:after="0" w:line="240" w:lineRule="auto"/>
        <w:ind w:left="0" w:right="55" w:firstLine="0"/>
        <w:jc w:val="both"/>
        <w:rPr>
          <w:rFonts w:asciiTheme="minorHAnsi" w:eastAsiaTheme="minorHAnsi" w:hAnsiTheme="minorHAnsi" w:cstheme="minorHAnsi"/>
          <w:lang w:eastAsia="en-US"/>
        </w:rPr>
      </w:pPr>
      <w:r w:rsidRPr="00190FEF">
        <w:rPr>
          <w:rFonts w:asciiTheme="minorHAnsi" w:hAnsiTheme="minorHAnsi" w:cstheme="minorHAnsi"/>
        </w:rPr>
        <w:t xml:space="preserve">3.1.1. </w:t>
      </w:r>
      <w:r w:rsidR="00E17259">
        <w:rPr>
          <w:rFonts w:asciiTheme="minorHAnsi" w:eastAsiaTheme="minorHAnsi" w:hAnsiTheme="minorHAnsi" w:cstheme="minorHAnsi"/>
          <w:lang w:eastAsia="en-US"/>
        </w:rPr>
        <w:t xml:space="preserve">Turi atitikti </w:t>
      </w:r>
      <w:r w:rsidR="00E17259" w:rsidRPr="00155F29">
        <w:rPr>
          <w:rFonts w:asciiTheme="minorHAnsi" w:eastAsiaTheme="minorHAnsi" w:hAnsiTheme="minorHAnsi" w:cstheme="minorHAnsi"/>
          <w:lang w:eastAsia="en-US"/>
        </w:rPr>
        <w:t>Lietuvos Respublikos ir Europos Sąjungos teisės aktus, nustatančius naudojimo saugos ir aplinkos apsaugos reikalavimus (CE arba lygiavertis)</w:t>
      </w:r>
      <w:r w:rsidR="00E17259">
        <w:rPr>
          <w:rFonts w:asciiTheme="minorHAnsi" w:eastAsiaTheme="minorHAnsi" w:hAnsiTheme="minorHAnsi" w:cstheme="minorHAnsi"/>
          <w:lang w:eastAsia="en-US"/>
        </w:rPr>
        <w:t>.</w:t>
      </w:r>
    </w:p>
    <w:p w14:paraId="70159054" w14:textId="2354484A" w:rsidR="00136231" w:rsidRPr="00136231" w:rsidRDefault="0070426D" w:rsidP="004134DE">
      <w:pPr>
        <w:numPr>
          <w:ilvl w:val="0"/>
          <w:numId w:val="5"/>
        </w:numPr>
        <w:tabs>
          <w:tab w:val="clear" w:pos="432"/>
          <w:tab w:val="left" w:pos="0"/>
          <w:tab w:val="left" w:pos="635"/>
        </w:tabs>
        <w:suppressAutoHyphens w:val="0"/>
        <w:spacing w:after="0" w:line="240" w:lineRule="auto"/>
        <w:ind w:left="0" w:right="55" w:firstLine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 xml:space="preserve">3.2. </w:t>
      </w:r>
      <w:r w:rsidR="00136231" w:rsidRPr="00136231">
        <w:rPr>
          <w:rFonts w:asciiTheme="minorHAnsi" w:eastAsiaTheme="minorHAnsi" w:hAnsiTheme="minorHAnsi" w:cstheme="minorHAnsi"/>
          <w:lang w:eastAsia="en-US"/>
        </w:rPr>
        <w:t>NURODOMI PIRKIMO OBJEKTO SAVYBĖS, FUNKCINIAI REIKALAVIMAI AR / IR NORIMAS REZULTATAS</w:t>
      </w:r>
    </w:p>
    <w:p w14:paraId="276961E7" w14:textId="5755A125" w:rsidR="00136231" w:rsidRDefault="004C2CAE" w:rsidP="004134DE">
      <w:pPr>
        <w:tabs>
          <w:tab w:val="left" w:pos="0"/>
          <w:tab w:val="left" w:pos="567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>
        <w:rPr>
          <w:rFonts w:asciiTheme="minorHAnsi" w:eastAsiaTheme="minorHAnsi" w:hAnsiTheme="minorHAnsi" w:cstheme="minorHAnsi"/>
          <w:i/>
          <w:iCs/>
          <w:lang w:eastAsia="en-US"/>
        </w:rPr>
        <w:t xml:space="preserve">3.2.1. </w:t>
      </w:r>
      <w:r w:rsidR="00E17259">
        <w:rPr>
          <w:rFonts w:asciiTheme="minorHAnsi" w:eastAsia="Times New Roman" w:hAnsiTheme="minorHAnsi" w:cstheme="minorHAnsi"/>
          <w:bCs/>
          <w:iCs/>
          <w:lang w:eastAsia="lt-LT"/>
        </w:rPr>
        <w:t>Svirtinė apkaba</w:t>
      </w:r>
      <w:r>
        <w:rPr>
          <w:rFonts w:asciiTheme="minorHAnsi" w:eastAsia="Times New Roman" w:hAnsiTheme="minorHAnsi" w:cstheme="minorHAnsi"/>
          <w:bCs/>
          <w:iCs/>
          <w:lang w:eastAsia="lt-LT"/>
        </w:rPr>
        <w:t xml:space="preserve"> turi būti</w:t>
      </w:r>
      <w:r w:rsidRPr="00BF7300">
        <w:rPr>
          <w:rFonts w:asciiTheme="minorHAnsi" w:eastAsia="Times New Roman" w:hAnsiTheme="minorHAnsi" w:cstheme="minorHAnsi"/>
          <w:bCs/>
          <w:iCs/>
          <w:lang w:eastAsia="lt-LT"/>
        </w:rPr>
        <w:t xml:space="preserve"> su įmontuotu komparatoriumi, rankena ir reguliuojama centravimo atrama</w:t>
      </w:r>
      <w:r>
        <w:rPr>
          <w:rFonts w:asciiTheme="minorHAnsi" w:eastAsia="Times New Roman" w:hAnsiTheme="minorHAnsi" w:cstheme="minorHAnsi"/>
          <w:bCs/>
          <w:iCs/>
          <w:lang w:eastAsia="lt-LT"/>
        </w:rPr>
        <w:t>.</w:t>
      </w:r>
    </w:p>
    <w:p w14:paraId="537F675A" w14:textId="068D034E" w:rsidR="004C2CAE" w:rsidRPr="00827782" w:rsidRDefault="004134DE" w:rsidP="00827782">
      <w:pPr>
        <w:pStyle w:val="Sraopastraipa"/>
        <w:numPr>
          <w:ilvl w:val="2"/>
          <w:numId w:val="32"/>
        </w:numPr>
        <w:tabs>
          <w:tab w:val="left" w:pos="0"/>
          <w:tab w:val="left" w:pos="567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27782">
        <w:rPr>
          <w:rFonts w:asciiTheme="minorHAnsi" w:eastAsiaTheme="minorHAnsi" w:hAnsiTheme="minorHAnsi" w:cstheme="minorHAnsi"/>
          <w:i/>
          <w:iCs/>
          <w:lang w:eastAsia="en-US"/>
        </w:rPr>
        <w:t>Parametrai</w:t>
      </w:r>
      <w:r w:rsidR="004C2CAE" w:rsidRPr="00827782">
        <w:rPr>
          <w:rFonts w:asciiTheme="minorHAnsi" w:eastAsiaTheme="minorHAnsi" w:hAnsiTheme="minorHAnsi" w:cstheme="minorHAnsi"/>
          <w:i/>
          <w:iCs/>
          <w:lang w:eastAsia="en-US"/>
        </w:rPr>
        <w:t>:</w:t>
      </w:r>
    </w:p>
    <w:p w14:paraId="6C6111F7" w14:textId="2B9E1CD4" w:rsidR="006F747D" w:rsidRPr="00827782" w:rsidRDefault="00E17259" w:rsidP="00827782">
      <w:pPr>
        <w:pStyle w:val="Sraopastraipa"/>
        <w:numPr>
          <w:ilvl w:val="3"/>
          <w:numId w:val="32"/>
        </w:numPr>
        <w:tabs>
          <w:tab w:val="left" w:pos="0"/>
          <w:tab w:val="left" w:pos="567"/>
        </w:tabs>
        <w:suppressAutoHyphens w:val="0"/>
        <w:spacing w:after="0" w:line="240" w:lineRule="auto"/>
        <w:ind w:right="55" w:hanging="153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>
        <w:rPr>
          <w:rFonts w:asciiTheme="minorHAnsi" w:eastAsia="Times New Roman" w:hAnsiTheme="minorHAnsi" w:cstheme="minorHAnsi"/>
          <w:bCs/>
          <w:i/>
          <w:lang w:eastAsia="lt-LT"/>
        </w:rPr>
        <w:t>Svirtinė apkaba</w:t>
      </w:r>
      <w:r w:rsidR="001944EA" w:rsidRPr="00827782">
        <w:rPr>
          <w:rFonts w:asciiTheme="minorHAnsi" w:eastAsia="Times New Roman" w:hAnsiTheme="minorHAnsi" w:cstheme="minorHAnsi"/>
          <w:bCs/>
          <w:lang w:eastAsia="lt-LT"/>
        </w:rPr>
        <w:t>:</w:t>
      </w:r>
    </w:p>
    <w:p w14:paraId="7FF93464" w14:textId="40471A52" w:rsidR="00880EBC" w:rsidRPr="00880EBC" w:rsidRDefault="00BC478F" w:rsidP="00827782">
      <w:pPr>
        <w:pStyle w:val="Sraopastraipa"/>
        <w:numPr>
          <w:ilvl w:val="0"/>
          <w:numId w:val="31"/>
        </w:numPr>
        <w:tabs>
          <w:tab w:val="left" w:pos="0"/>
          <w:tab w:val="left" w:pos="567"/>
        </w:tabs>
        <w:suppressAutoHyphens w:val="0"/>
        <w:spacing w:after="0" w:line="240" w:lineRule="auto"/>
        <w:ind w:left="709" w:right="55" w:hanging="142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8C5242">
        <w:rPr>
          <w:rFonts w:asciiTheme="minorHAnsi" w:eastAsia="Times New Roman" w:hAnsiTheme="minorHAnsi" w:cstheme="minorHAnsi"/>
          <w:lang w:eastAsia="lt-LT"/>
        </w:rPr>
        <w:t>matavimo ribos 100-150 mm</w:t>
      </w:r>
      <w:r w:rsidR="00880EBC">
        <w:rPr>
          <w:rFonts w:asciiTheme="minorHAnsi" w:eastAsia="Times New Roman" w:hAnsiTheme="minorHAnsi" w:cstheme="minorHAnsi"/>
          <w:lang w:eastAsia="lt-LT"/>
        </w:rPr>
        <w:t>;</w:t>
      </w:r>
    </w:p>
    <w:p w14:paraId="58D779B9" w14:textId="2ABCD6B1" w:rsidR="00880EBC" w:rsidRPr="004134DE" w:rsidRDefault="00243A64" w:rsidP="00827782">
      <w:pPr>
        <w:pStyle w:val="Sraopastraipa"/>
        <w:numPr>
          <w:ilvl w:val="3"/>
          <w:numId w:val="32"/>
        </w:numPr>
        <w:tabs>
          <w:tab w:val="left" w:pos="0"/>
          <w:tab w:val="left" w:pos="567"/>
        </w:tabs>
        <w:suppressAutoHyphens w:val="0"/>
        <w:spacing w:after="0" w:line="240" w:lineRule="auto"/>
        <w:ind w:right="55" w:hanging="153"/>
        <w:jc w:val="both"/>
        <w:rPr>
          <w:rFonts w:asciiTheme="minorHAnsi" w:eastAsiaTheme="minorHAnsi" w:hAnsiTheme="minorHAnsi" w:cstheme="minorHAnsi"/>
          <w:bCs/>
          <w:i/>
          <w:iCs/>
          <w:lang w:eastAsia="en-US"/>
        </w:rPr>
      </w:pPr>
      <w:r w:rsidRPr="004134DE">
        <w:rPr>
          <w:rFonts w:asciiTheme="minorHAnsi" w:eastAsia="Times New Roman" w:hAnsiTheme="minorHAnsi" w:cstheme="minorHAnsi"/>
          <w:bCs/>
          <w:i/>
          <w:lang w:eastAsia="lt-LT"/>
        </w:rPr>
        <w:t>Komparatorius:</w:t>
      </w:r>
    </w:p>
    <w:p w14:paraId="10C37B2A" w14:textId="094D9948" w:rsidR="00243A64" w:rsidRPr="00095634" w:rsidRDefault="00095634" w:rsidP="00827782">
      <w:pPr>
        <w:pStyle w:val="Sraopastraipa"/>
        <w:numPr>
          <w:ilvl w:val="0"/>
          <w:numId w:val="25"/>
        </w:numPr>
        <w:tabs>
          <w:tab w:val="left" w:pos="0"/>
          <w:tab w:val="left" w:pos="567"/>
        </w:tabs>
        <w:suppressAutoHyphens w:val="0"/>
        <w:spacing w:after="0" w:line="240" w:lineRule="auto"/>
        <w:ind w:right="55" w:hanging="153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04113B">
        <w:rPr>
          <w:rFonts w:asciiTheme="minorHAnsi" w:eastAsiaTheme="minorHAnsi" w:hAnsiTheme="minorHAnsi" w:cstheme="minorHAnsi"/>
          <w:lang w:eastAsia="en-US"/>
        </w:rPr>
        <w:t>matavimo ribos</w:t>
      </w:r>
      <w:r w:rsidR="00827782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04113B">
        <w:rPr>
          <w:rFonts w:asciiTheme="minorHAnsi" w:eastAsiaTheme="minorHAnsi" w:hAnsiTheme="minorHAnsi" w:cstheme="minorHAnsi"/>
          <w:lang w:eastAsia="en-US"/>
        </w:rPr>
        <w:t>± 50</w:t>
      </w:r>
      <w:r w:rsidR="00827782" w:rsidRPr="00827782">
        <w:rPr>
          <w:rFonts w:asciiTheme="minorHAnsi" w:eastAsiaTheme="minorHAnsi" w:hAnsiTheme="minorHAnsi" w:cstheme="minorHAnsi"/>
          <w:lang w:eastAsia="en-US"/>
        </w:rPr>
        <w:t xml:space="preserve"> </w:t>
      </w:r>
      <w:r w:rsidR="00827782" w:rsidRPr="0004113B">
        <w:rPr>
          <w:rFonts w:asciiTheme="minorHAnsi" w:eastAsiaTheme="minorHAnsi" w:hAnsiTheme="minorHAnsi" w:cstheme="minorHAnsi"/>
          <w:lang w:eastAsia="en-US"/>
        </w:rPr>
        <w:t>µm</w:t>
      </w:r>
      <w:r w:rsidR="0024509E">
        <w:rPr>
          <w:rFonts w:asciiTheme="minorHAnsi" w:eastAsiaTheme="minorHAnsi" w:hAnsiTheme="minorHAnsi" w:cstheme="minorHAnsi"/>
          <w:lang w:eastAsia="en-US"/>
        </w:rPr>
        <w:t>;</w:t>
      </w:r>
    </w:p>
    <w:p w14:paraId="186780F5" w14:textId="62740A16" w:rsidR="0024509E" w:rsidRPr="0024509E" w:rsidRDefault="0024509E" w:rsidP="00827782">
      <w:pPr>
        <w:pStyle w:val="Sraopastraipa"/>
        <w:numPr>
          <w:ilvl w:val="0"/>
          <w:numId w:val="25"/>
        </w:numPr>
        <w:tabs>
          <w:tab w:val="left" w:pos="0"/>
          <w:tab w:val="left" w:pos="567"/>
        </w:tabs>
        <w:suppressAutoHyphens w:val="0"/>
        <w:spacing w:after="0" w:line="240" w:lineRule="auto"/>
        <w:ind w:left="709" w:right="55" w:hanging="142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04113B">
        <w:rPr>
          <w:rFonts w:asciiTheme="minorHAnsi" w:eastAsiaTheme="minorHAnsi" w:hAnsiTheme="minorHAnsi" w:cstheme="minorHAnsi"/>
          <w:lang w:eastAsia="en-US"/>
        </w:rPr>
        <w:t>padalos vertė  ±1</w:t>
      </w:r>
      <w:r w:rsidR="00827782">
        <w:rPr>
          <w:rFonts w:asciiTheme="minorHAnsi" w:eastAsiaTheme="minorHAnsi" w:hAnsiTheme="minorHAnsi" w:cstheme="minorHAnsi"/>
          <w:lang w:eastAsia="en-US"/>
        </w:rPr>
        <w:t xml:space="preserve"> </w:t>
      </w:r>
      <w:r w:rsidR="00827782" w:rsidRPr="0004113B">
        <w:rPr>
          <w:rFonts w:asciiTheme="minorHAnsi" w:eastAsiaTheme="minorHAnsi" w:hAnsiTheme="minorHAnsi" w:cstheme="minorHAnsi"/>
          <w:lang w:eastAsia="en-US"/>
        </w:rPr>
        <w:t>µm</w:t>
      </w:r>
      <w:r>
        <w:rPr>
          <w:rFonts w:asciiTheme="minorHAnsi" w:eastAsiaTheme="minorHAnsi" w:hAnsiTheme="minorHAnsi" w:cstheme="minorHAnsi"/>
          <w:lang w:eastAsia="en-US"/>
        </w:rPr>
        <w:t>;</w:t>
      </w:r>
    </w:p>
    <w:p w14:paraId="114FFCFD" w14:textId="364D3B83" w:rsidR="00095634" w:rsidRPr="00880EBC" w:rsidRDefault="0012393E" w:rsidP="00827782">
      <w:pPr>
        <w:pStyle w:val="Sraopastraipa"/>
        <w:numPr>
          <w:ilvl w:val="0"/>
          <w:numId w:val="25"/>
        </w:numPr>
        <w:tabs>
          <w:tab w:val="left" w:pos="0"/>
          <w:tab w:val="left" w:pos="567"/>
        </w:tabs>
        <w:suppressAutoHyphens w:val="0"/>
        <w:spacing w:after="0" w:line="240" w:lineRule="auto"/>
        <w:ind w:right="55" w:hanging="153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  <w:r w:rsidRPr="0004113B">
        <w:rPr>
          <w:rFonts w:asciiTheme="minorHAnsi" w:eastAsiaTheme="minorHAnsi" w:hAnsiTheme="minorHAnsi" w:cstheme="minorHAnsi"/>
          <w:lang w:eastAsia="en-US"/>
        </w:rPr>
        <w:t>jungiamasis antgalis Ø h6 8</w:t>
      </w:r>
      <w:r w:rsidR="00827782">
        <w:rPr>
          <w:rFonts w:asciiTheme="minorHAnsi" w:eastAsiaTheme="minorHAnsi" w:hAnsiTheme="minorHAnsi" w:cstheme="minorHAnsi"/>
          <w:lang w:eastAsia="en-US"/>
        </w:rPr>
        <w:t xml:space="preserve"> mm</w:t>
      </w:r>
      <w:r>
        <w:rPr>
          <w:rFonts w:asciiTheme="minorHAnsi" w:eastAsiaTheme="minorHAnsi" w:hAnsiTheme="minorHAnsi" w:cstheme="minorHAnsi"/>
          <w:lang w:eastAsia="en-US"/>
        </w:rPr>
        <w:t>.</w:t>
      </w:r>
      <w:r w:rsidR="0024509E" w:rsidRPr="0004113B">
        <w:rPr>
          <w:rFonts w:asciiTheme="minorHAnsi" w:eastAsiaTheme="minorHAnsi" w:hAnsiTheme="minorHAnsi" w:cstheme="minorHAnsi"/>
          <w:lang w:eastAsia="en-US"/>
        </w:rPr>
        <w:t xml:space="preserve">     </w:t>
      </w:r>
    </w:p>
    <w:p w14:paraId="58F8B980" w14:textId="77777777" w:rsidR="006F747D" w:rsidRPr="00136231" w:rsidRDefault="006F747D" w:rsidP="004134DE">
      <w:pPr>
        <w:tabs>
          <w:tab w:val="left" w:pos="0"/>
          <w:tab w:val="left" w:pos="567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</w:p>
    <w:p w14:paraId="10DDAA45" w14:textId="77777777" w:rsidR="00136231" w:rsidRPr="00136231" w:rsidRDefault="00136231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  <w:r w:rsidRPr="00136231">
        <w:rPr>
          <w:rFonts w:asciiTheme="minorHAnsi" w:eastAsiaTheme="minorHAnsi" w:hAnsiTheme="minorHAnsi" w:cstheme="minorHAnsi"/>
          <w:lang w:eastAsia="en-US"/>
        </w:rPr>
        <w:t>3.3. KITOS PIRKIMO OBJEKTO SAVYBĖS</w:t>
      </w:r>
    </w:p>
    <w:p w14:paraId="3E34A567" w14:textId="1FF36AF1" w:rsidR="00FF191B" w:rsidRPr="004134DE" w:rsidRDefault="004C2CAE" w:rsidP="004134DE">
      <w:pPr>
        <w:tabs>
          <w:tab w:val="left" w:pos="8789"/>
        </w:tabs>
        <w:spacing w:after="0" w:line="240" w:lineRule="auto"/>
        <w:jc w:val="both"/>
        <w:rPr>
          <w:rFonts w:asciiTheme="minorHAnsi" w:hAnsiTheme="minorHAnsi" w:cs="Times New Roman"/>
          <w:bCs/>
        </w:rPr>
      </w:pPr>
      <w:r>
        <w:rPr>
          <w:rFonts w:asciiTheme="minorHAnsi" w:hAnsiTheme="minorHAnsi" w:cs="Times New Roman"/>
        </w:rPr>
        <w:t xml:space="preserve">3.3.1. </w:t>
      </w:r>
      <w:r w:rsidR="004134DE">
        <w:rPr>
          <w:rFonts w:asciiTheme="minorHAnsi" w:hAnsiTheme="minorHAnsi" w:cs="Times New Roman"/>
          <w:bCs/>
        </w:rPr>
        <w:t>K</w:t>
      </w:r>
      <w:r w:rsidR="004134DE" w:rsidRPr="004C2CAE">
        <w:rPr>
          <w:rFonts w:asciiTheme="minorHAnsi" w:hAnsiTheme="minorHAnsi" w:cs="Times New Roman"/>
        </w:rPr>
        <w:t>omplektacijoje turi būti cilindrinis kalibras su išoriniu skersmeni</w:t>
      </w:r>
      <w:r w:rsidR="00BE154D">
        <w:rPr>
          <w:rFonts w:asciiTheme="minorHAnsi" w:hAnsiTheme="minorHAnsi" w:cs="Times New Roman"/>
        </w:rPr>
        <w:t>u</w:t>
      </w:r>
      <w:r w:rsidR="004134DE" w:rsidRPr="004C2CAE">
        <w:rPr>
          <w:rFonts w:asciiTheme="minorHAnsi" w:hAnsiTheme="minorHAnsi" w:cs="Times New Roman"/>
        </w:rPr>
        <w:t xml:space="preserve"> 1</w:t>
      </w:r>
      <w:r w:rsidR="00EB1E47">
        <w:rPr>
          <w:rFonts w:asciiTheme="minorHAnsi" w:hAnsiTheme="minorHAnsi" w:cs="Times New Roman"/>
        </w:rPr>
        <w:t>5</w:t>
      </w:r>
      <w:r w:rsidR="004134DE" w:rsidRPr="004C2CAE">
        <w:rPr>
          <w:rFonts w:asciiTheme="minorHAnsi" w:hAnsiTheme="minorHAnsi" w:cs="Times New Roman"/>
        </w:rPr>
        <w:t>0 mm ;</w:t>
      </w:r>
    </w:p>
    <w:p w14:paraId="43B6FAF4" w14:textId="5E57DC24" w:rsidR="00767AA9" w:rsidRPr="004134DE" w:rsidRDefault="004134DE" w:rsidP="004134DE">
      <w:pPr>
        <w:spacing w:after="0" w:line="240" w:lineRule="auto"/>
        <w:rPr>
          <w:rFonts w:asciiTheme="minorHAnsi" w:hAnsiTheme="minorHAnsi"/>
          <w:bCs/>
          <w:iCs/>
          <w:lang w:eastAsia="en-US"/>
        </w:rPr>
      </w:pPr>
      <w:r>
        <w:rPr>
          <w:rFonts w:asciiTheme="minorHAnsi" w:hAnsiTheme="minorHAnsi"/>
          <w:bCs/>
          <w:iCs/>
          <w:lang w:eastAsia="en-US"/>
        </w:rPr>
        <w:t>3.3.2.</w:t>
      </w:r>
      <w:r w:rsidR="004C2CAE" w:rsidRPr="004134DE">
        <w:rPr>
          <w:rFonts w:asciiTheme="minorHAnsi" w:hAnsiTheme="minorHAnsi"/>
          <w:bCs/>
          <w:iCs/>
          <w:lang w:eastAsia="en-US"/>
        </w:rPr>
        <w:t xml:space="preserve"> </w:t>
      </w:r>
      <w:r>
        <w:rPr>
          <w:rFonts w:asciiTheme="minorHAnsi" w:hAnsiTheme="minorHAnsi"/>
          <w:bCs/>
          <w:iCs/>
          <w:lang w:eastAsia="en-US"/>
        </w:rPr>
        <w:t>Į</w:t>
      </w:r>
      <w:r w:rsidR="004C2CAE" w:rsidRPr="004134DE">
        <w:rPr>
          <w:rFonts w:asciiTheme="minorHAnsi" w:hAnsiTheme="minorHAnsi"/>
          <w:bCs/>
          <w:iCs/>
          <w:lang w:eastAsia="en-US"/>
        </w:rPr>
        <w:t>rankis turi</w:t>
      </w:r>
      <w:r w:rsidR="00601805" w:rsidRPr="004134DE">
        <w:rPr>
          <w:rFonts w:asciiTheme="minorHAnsi" w:hAnsiTheme="minorHAnsi"/>
          <w:bCs/>
          <w:iCs/>
          <w:lang w:eastAsia="en-US"/>
        </w:rPr>
        <w:t xml:space="preserve"> būti skirtas profesionaliam </w:t>
      </w:r>
      <w:r w:rsidR="00A84D21" w:rsidRPr="004134DE">
        <w:rPr>
          <w:rFonts w:asciiTheme="minorHAnsi" w:hAnsiTheme="minorHAnsi"/>
          <w:bCs/>
          <w:iCs/>
          <w:lang w:eastAsia="en-US"/>
        </w:rPr>
        <w:t>naudojimui.</w:t>
      </w:r>
    </w:p>
    <w:p w14:paraId="080FC51B" w14:textId="23FED212" w:rsidR="004134DE" w:rsidRDefault="004134DE" w:rsidP="004134DE">
      <w:pPr>
        <w:spacing w:after="0" w:line="240" w:lineRule="auto"/>
        <w:rPr>
          <w:rFonts w:asciiTheme="minorHAnsi" w:hAnsiTheme="minorHAnsi"/>
          <w:bCs/>
          <w:iCs/>
          <w:lang w:eastAsia="en-US"/>
        </w:rPr>
      </w:pPr>
      <w:r>
        <w:rPr>
          <w:rFonts w:asciiTheme="minorHAnsi" w:hAnsiTheme="minorHAnsi"/>
          <w:bCs/>
          <w:iCs/>
          <w:lang w:eastAsia="en-US"/>
        </w:rPr>
        <w:t xml:space="preserve">3.3.3. </w:t>
      </w:r>
      <w:r w:rsidR="00E17259">
        <w:rPr>
          <w:rFonts w:asciiTheme="minorHAnsi" w:hAnsiTheme="minorHAnsi"/>
          <w:bCs/>
          <w:iCs/>
          <w:lang w:eastAsia="en-US"/>
        </w:rPr>
        <w:t>Svirtinė apkaba</w:t>
      </w:r>
      <w:r w:rsidR="004C2CAE" w:rsidRPr="004134DE">
        <w:rPr>
          <w:rFonts w:asciiTheme="minorHAnsi" w:hAnsiTheme="minorHAnsi"/>
          <w:bCs/>
          <w:iCs/>
          <w:lang w:eastAsia="en-US"/>
        </w:rPr>
        <w:t xml:space="preserve"> su įmontuotu kamparatoriumi bei kalibras turi turėti </w:t>
      </w:r>
      <w:r w:rsidR="004C2CAE" w:rsidRPr="004134DE">
        <w:rPr>
          <w:rFonts w:asciiTheme="minorHAnsi" w:hAnsiTheme="minorHAnsi" w:cstheme="minorHAnsi"/>
        </w:rPr>
        <w:t>kalibravimo liudijimus (galiojančius ne trumpiau kaip 11 mėn. nuo pristatymo datos)</w:t>
      </w:r>
      <w:r w:rsidR="004C2CAE" w:rsidRPr="004134DE">
        <w:rPr>
          <w:rFonts w:asciiTheme="minorHAnsi" w:hAnsiTheme="minorHAnsi"/>
          <w:bCs/>
          <w:iCs/>
          <w:lang w:eastAsia="en-US"/>
        </w:rPr>
        <w:t>.</w:t>
      </w:r>
    </w:p>
    <w:p w14:paraId="3747EEB7" w14:textId="0E6EE6E2" w:rsidR="004C2CAE" w:rsidRPr="004134DE" w:rsidRDefault="004134DE" w:rsidP="004134DE">
      <w:pPr>
        <w:spacing w:after="0" w:line="240" w:lineRule="auto"/>
        <w:rPr>
          <w:rFonts w:asciiTheme="minorHAnsi" w:hAnsiTheme="minorHAnsi"/>
          <w:bCs/>
          <w:iCs/>
          <w:lang w:eastAsia="en-US"/>
        </w:rPr>
      </w:pPr>
      <w:r>
        <w:rPr>
          <w:rFonts w:asciiTheme="minorHAnsi" w:hAnsiTheme="minorHAnsi"/>
          <w:bCs/>
          <w:iCs/>
          <w:lang w:eastAsia="en-US"/>
        </w:rPr>
        <w:t xml:space="preserve">3.3.4. </w:t>
      </w:r>
      <w:r w:rsidRPr="004C2CAE">
        <w:rPr>
          <w:rFonts w:asciiTheme="minorHAnsi" w:hAnsiTheme="minorHAnsi" w:cs="Times New Roman"/>
        </w:rPr>
        <w:t xml:space="preserve">Matavimo prietaisas </w:t>
      </w:r>
      <w:r w:rsidRPr="004C2CAE">
        <w:rPr>
          <w:rFonts w:asciiTheme="minorHAnsi" w:hAnsiTheme="minorHAnsi" w:cs="Times New Roman"/>
          <w:bCs/>
        </w:rPr>
        <w:t>turi būti naujas, pagamintas ne seniau kaip prieš 12 mėn. (nuo pristatymo datos);</w:t>
      </w:r>
    </w:p>
    <w:p w14:paraId="1A96CA81" w14:textId="77777777" w:rsidR="00136231" w:rsidRPr="00136231" w:rsidRDefault="00136231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i/>
          <w:iCs/>
          <w:lang w:eastAsia="en-US"/>
        </w:rPr>
      </w:pPr>
    </w:p>
    <w:p w14:paraId="25E37701" w14:textId="77777777" w:rsidR="00136231" w:rsidRPr="00136231" w:rsidRDefault="00136231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136231">
        <w:rPr>
          <w:rFonts w:asciiTheme="minorHAnsi" w:eastAsiaTheme="minorHAnsi" w:hAnsiTheme="minorHAnsi" w:cstheme="minorHAnsi"/>
          <w:b/>
          <w:lang w:eastAsia="en-US"/>
        </w:rPr>
        <w:t>4. DOKUMENTAI, REIKALINGI PIRKIMO OBJEKTO TECHNINĖMS SAVYBĖMS IR KOKYBEI PATVIRTINTI</w:t>
      </w:r>
    </w:p>
    <w:p w14:paraId="2259276C" w14:textId="77777777" w:rsidR="00136231" w:rsidRPr="00136231" w:rsidRDefault="00136231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</w:p>
    <w:p w14:paraId="6FEB61F2" w14:textId="77777777" w:rsidR="000C35DA" w:rsidRPr="00771F10" w:rsidRDefault="000C35DA" w:rsidP="000C35DA">
      <w:pPr>
        <w:tabs>
          <w:tab w:val="left" w:pos="0"/>
          <w:tab w:val="left" w:pos="142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iCs/>
          <w:shd w:val="clear" w:color="auto" w:fill="FFFFFF"/>
          <w:lang w:eastAsia="en-US"/>
        </w:rPr>
      </w:pPr>
      <w:r w:rsidRPr="00771F10">
        <w:rPr>
          <w:rFonts w:asciiTheme="minorHAnsi" w:eastAsiaTheme="minorHAnsi" w:hAnsiTheme="minorHAnsi" w:cstheme="minorHAnsi"/>
          <w:shd w:val="clear" w:color="auto" w:fill="FFFFFF"/>
          <w:lang w:eastAsia="en-US"/>
        </w:rPr>
        <w:t xml:space="preserve">4.1. DOKUMENTAI, KURIUOS REIKIA PATEIKTI KARTU SU PASIŪLYMU </w:t>
      </w:r>
    </w:p>
    <w:p w14:paraId="3419622C" w14:textId="75F34B15" w:rsidR="000C35DA" w:rsidRPr="00771F10" w:rsidRDefault="000C35DA" w:rsidP="000C35DA">
      <w:pPr>
        <w:numPr>
          <w:ilvl w:val="2"/>
          <w:numId w:val="4"/>
        </w:numPr>
        <w:tabs>
          <w:tab w:val="left" w:pos="0"/>
        </w:tabs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eastAsia="lt-LT"/>
        </w:rPr>
        <w:t>Įrankio</w:t>
      </w:r>
      <w:r w:rsidRPr="00771F10">
        <w:rPr>
          <w:rFonts w:asciiTheme="minorHAnsi" w:hAnsiTheme="minorHAnsi" w:cstheme="minorHAnsi"/>
        </w:rPr>
        <w:t xml:space="preserve"> gamyklos-gamintojos (arba įgaliotų atstovų) išduoti:</w:t>
      </w:r>
    </w:p>
    <w:p w14:paraId="4D6AEF7A" w14:textId="77777777" w:rsidR="00B758F4" w:rsidRPr="00B758F4" w:rsidRDefault="00B758F4" w:rsidP="00B758F4">
      <w:pPr>
        <w:tabs>
          <w:tab w:val="left" w:pos="0"/>
        </w:tabs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B758F4">
        <w:rPr>
          <w:rFonts w:asciiTheme="minorHAnsi" w:hAnsiTheme="minorHAnsi" w:cstheme="minorHAnsi"/>
        </w:rPr>
        <w:t>4.1.1.1.  techniniai aprašymai (sandara, techninės charakteristikos, veikimo principas);</w:t>
      </w:r>
    </w:p>
    <w:p w14:paraId="15FCFE54" w14:textId="33744BCA" w:rsidR="000C35DA" w:rsidRPr="00771F10" w:rsidRDefault="00B758F4" w:rsidP="00B758F4">
      <w:pPr>
        <w:tabs>
          <w:tab w:val="left" w:pos="0"/>
        </w:tabs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B758F4">
        <w:rPr>
          <w:rFonts w:asciiTheme="minorHAnsi" w:hAnsiTheme="minorHAnsi" w:cstheme="minorHAnsi"/>
        </w:rPr>
        <w:t>4.1.1.2.  brėžiniai, eskizai (su gabaritiniais matmenimis).</w:t>
      </w:r>
      <w:r w:rsidR="000C35DA" w:rsidRPr="00771F10">
        <w:rPr>
          <w:rFonts w:asciiTheme="minorHAnsi" w:hAnsiTheme="minorHAnsi" w:cstheme="minorHAnsi"/>
        </w:rPr>
        <w:tab/>
      </w:r>
    </w:p>
    <w:p w14:paraId="25B5A13A" w14:textId="77777777" w:rsidR="000C35DA" w:rsidRPr="00771F10" w:rsidRDefault="000C35DA" w:rsidP="000C35DA">
      <w:pPr>
        <w:pStyle w:val="Sraopastraipa"/>
        <w:spacing w:after="0" w:line="240" w:lineRule="auto"/>
        <w:ind w:left="495"/>
        <w:rPr>
          <w:rFonts w:asciiTheme="minorHAnsi" w:hAnsiTheme="minorHAnsi" w:cstheme="minorHAnsi"/>
          <w:bCs/>
          <w:iCs/>
          <w:lang w:eastAsia="en-US"/>
        </w:rPr>
      </w:pPr>
    </w:p>
    <w:p w14:paraId="43F6F733" w14:textId="77777777" w:rsidR="000C35DA" w:rsidRPr="00771F10" w:rsidRDefault="000C35DA" w:rsidP="000C35DA">
      <w:pPr>
        <w:tabs>
          <w:tab w:val="left" w:pos="0"/>
          <w:tab w:val="left" w:pos="426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  <w:r w:rsidRPr="00771F10">
        <w:rPr>
          <w:rFonts w:asciiTheme="minorHAnsi" w:eastAsiaTheme="minorHAnsi" w:hAnsiTheme="minorHAnsi" w:cstheme="minorHAnsi"/>
          <w:lang w:eastAsia="en-US"/>
        </w:rPr>
        <w:t>4.2. DOKUMENTAI, KURIUOS REIKIA PATEIKTI SU PREKĖMIS, PERDUODANT SUTEIKTAS PASLAUGAS</w:t>
      </w:r>
    </w:p>
    <w:p w14:paraId="74764427" w14:textId="2A122C9A" w:rsidR="000C35DA" w:rsidRPr="00771F10" w:rsidRDefault="000C35DA" w:rsidP="000C35DA">
      <w:pPr>
        <w:pStyle w:val="Sraopastraipa"/>
        <w:numPr>
          <w:ilvl w:val="2"/>
          <w:numId w:val="30"/>
        </w:numPr>
        <w:spacing w:after="0" w:line="240" w:lineRule="auto"/>
        <w:rPr>
          <w:rFonts w:asciiTheme="minorHAnsi" w:hAnsiTheme="minorHAnsi" w:cstheme="minorHAnsi"/>
          <w:bCs/>
          <w:iCs/>
          <w:lang w:eastAsia="en-US"/>
        </w:rPr>
      </w:pPr>
      <w:r>
        <w:rPr>
          <w:rFonts w:asciiTheme="minorHAnsi" w:hAnsiTheme="minorHAnsi" w:cstheme="minorHAnsi"/>
        </w:rPr>
        <w:t>Įrankio</w:t>
      </w:r>
      <w:r w:rsidRPr="00771F10">
        <w:rPr>
          <w:rFonts w:asciiTheme="minorHAnsi" w:hAnsiTheme="minorHAnsi" w:cstheme="minorHAnsi"/>
        </w:rPr>
        <w:t xml:space="preserve"> techninis aprašymas;</w:t>
      </w:r>
    </w:p>
    <w:p w14:paraId="78218A32" w14:textId="1F3A55A1" w:rsidR="000C35DA" w:rsidRPr="00771F10" w:rsidRDefault="000C35DA" w:rsidP="000C35DA">
      <w:pPr>
        <w:pStyle w:val="Sraopastraipa"/>
        <w:numPr>
          <w:ilvl w:val="2"/>
          <w:numId w:val="30"/>
        </w:numPr>
        <w:tabs>
          <w:tab w:val="left" w:pos="709"/>
        </w:tabs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Įrankio</w:t>
      </w:r>
      <w:r w:rsidR="00DD5B7E">
        <w:rPr>
          <w:rFonts w:asciiTheme="minorHAnsi" w:hAnsiTheme="minorHAnsi" w:cstheme="minorHAnsi"/>
        </w:rPr>
        <w:t xml:space="preserve"> naudojimo</w:t>
      </w:r>
      <w:r w:rsidRPr="00771F10">
        <w:rPr>
          <w:rFonts w:asciiTheme="minorHAnsi" w:hAnsiTheme="minorHAnsi" w:cstheme="minorHAnsi"/>
          <w:bCs/>
        </w:rPr>
        <w:t xml:space="preserve"> instrukcija;</w:t>
      </w:r>
    </w:p>
    <w:p w14:paraId="39BF8E16" w14:textId="77777777" w:rsidR="000C35DA" w:rsidRPr="00771F10" w:rsidRDefault="000C35DA" w:rsidP="000C35DA">
      <w:pPr>
        <w:pStyle w:val="Sraopastraipa"/>
        <w:numPr>
          <w:ilvl w:val="2"/>
          <w:numId w:val="30"/>
        </w:numPr>
        <w:tabs>
          <w:tab w:val="left" w:pos="709"/>
        </w:tabs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771F10">
        <w:rPr>
          <w:rFonts w:asciiTheme="minorHAnsi" w:hAnsiTheme="minorHAnsi" w:cstheme="minorHAnsi"/>
          <w:bCs/>
        </w:rPr>
        <w:t>Techninis pasas;</w:t>
      </w:r>
    </w:p>
    <w:p w14:paraId="04BAA774" w14:textId="2B7AF0A4" w:rsidR="000C35DA" w:rsidRPr="00771F10" w:rsidRDefault="000C35DA" w:rsidP="000C35DA">
      <w:pPr>
        <w:pStyle w:val="Sraopastraipa"/>
        <w:numPr>
          <w:ilvl w:val="2"/>
          <w:numId w:val="30"/>
        </w:numPr>
        <w:tabs>
          <w:tab w:val="left" w:pos="709"/>
        </w:tabs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771F10">
        <w:rPr>
          <w:rFonts w:asciiTheme="minorHAnsi" w:hAnsiTheme="minorHAnsi" w:cstheme="minorHAnsi"/>
          <w:bCs/>
        </w:rPr>
        <w:t>Kalibravimo liudijima</w:t>
      </w:r>
      <w:r>
        <w:rPr>
          <w:rFonts w:asciiTheme="minorHAnsi" w:hAnsiTheme="minorHAnsi" w:cstheme="minorHAnsi"/>
          <w:bCs/>
        </w:rPr>
        <w:t>i</w:t>
      </w:r>
      <w:r w:rsidRPr="00771F10">
        <w:rPr>
          <w:rFonts w:asciiTheme="minorHAnsi" w:hAnsiTheme="minorHAnsi" w:cstheme="minorHAnsi"/>
          <w:bCs/>
        </w:rPr>
        <w:t>;</w:t>
      </w:r>
    </w:p>
    <w:p w14:paraId="07B6CF3B" w14:textId="77777777" w:rsidR="000C35DA" w:rsidRPr="00771F10" w:rsidRDefault="000C35DA" w:rsidP="000C35DA">
      <w:pPr>
        <w:pStyle w:val="Sraopastraipa"/>
        <w:numPr>
          <w:ilvl w:val="2"/>
          <w:numId w:val="30"/>
        </w:numPr>
        <w:tabs>
          <w:tab w:val="left" w:pos="709"/>
        </w:tabs>
        <w:suppressAutoHyphens w:val="0"/>
        <w:spacing w:after="0" w:line="240" w:lineRule="auto"/>
        <w:jc w:val="both"/>
        <w:rPr>
          <w:rFonts w:asciiTheme="minorHAnsi" w:hAnsiTheme="minorHAnsi" w:cstheme="minorHAnsi"/>
        </w:rPr>
      </w:pPr>
      <w:r w:rsidRPr="00771F10">
        <w:rPr>
          <w:rFonts w:asciiTheme="minorHAnsi" w:hAnsiTheme="minorHAnsi" w:cstheme="minorHAnsi"/>
        </w:rPr>
        <w:t>Raktas turi būti su CE ženklinimu;</w:t>
      </w:r>
    </w:p>
    <w:p w14:paraId="1C0B179C" w14:textId="77777777" w:rsidR="000C35DA" w:rsidRPr="00771F10" w:rsidRDefault="000C35DA" w:rsidP="000C35DA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</w:p>
    <w:p w14:paraId="70958639" w14:textId="77777777" w:rsidR="000C35DA" w:rsidRPr="00771F10" w:rsidRDefault="000C35DA" w:rsidP="000C35DA">
      <w:pPr>
        <w:suppressAutoHyphens w:val="0"/>
        <w:spacing w:after="0" w:line="240" w:lineRule="auto"/>
        <w:rPr>
          <w:rFonts w:asciiTheme="minorHAnsi" w:eastAsia="Times New Roman" w:hAnsiTheme="minorHAnsi" w:cstheme="minorHAnsi"/>
          <w:b/>
          <w:bCs/>
          <w:noProof/>
          <w:lang w:eastAsia="en-US"/>
        </w:rPr>
      </w:pPr>
      <w:r w:rsidRPr="00771F10">
        <w:rPr>
          <w:rFonts w:asciiTheme="minorHAnsi" w:eastAsia="Times New Roman" w:hAnsiTheme="minorHAnsi" w:cstheme="minorHAnsi"/>
          <w:lang w:eastAsia="en-US"/>
        </w:rPr>
        <w:t>Pateikiami dokumentai turi būti originalo kalba su vertimu į lietuvių kalbą.</w:t>
      </w:r>
    </w:p>
    <w:p w14:paraId="334B2EA5" w14:textId="77777777" w:rsidR="000C35DA" w:rsidRPr="00771F10" w:rsidRDefault="000C35DA" w:rsidP="000C35DA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</w:p>
    <w:p w14:paraId="1978B99B" w14:textId="77777777" w:rsidR="00325AEA" w:rsidRPr="00960D15" w:rsidRDefault="00325AEA" w:rsidP="004134DE">
      <w:pPr>
        <w:pStyle w:val="Sraopastraipa"/>
        <w:tabs>
          <w:tab w:val="left" w:pos="709"/>
        </w:tabs>
        <w:suppressAutoHyphens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DB9609" w14:textId="77777777" w:rsidR="00136231" w:rsidRPr="00136231" w:rsidRDefault="00136231" w:rsidP="004134DE">
      <w:pPr>
        <w:tabs>
          <w:tab w:val="left" w:pos="0"/>
        </w:tabs>
        <w:suppressAutoHyphens w:val="0"/>
        <w:spacing w:after="0" w:line="240" w:lineRule="auto"/>
        <w:ind w:right="55"/>
        <w:jc w:val="both"/>
        <w:rPr>
          <w:rFonts w:asciiTheme="minorHAnsi" w:eastAsiaTheme="minorHAnsi" w:hAnsiTheme="minorHAnsi" w:cstheme="minorHAnsi"/>
          <w:lang w:eastAsia="en-US"/>
        </w:rPr>
      </w:pPr>
    </w:p>
    <w:sectPr w:rsidR="00136231" w:rsidRPr="00136231" w:rsidSect="00E45B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567" w:bottom="567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73E07" w14:textId="77777777" w:rsidR="003E47A7" w:rsidRDefault="003E47A7" w:rsidP="00E45B3D">
      <w:pPr>
        <w:spacing w:after="0" w:line="240" w:lineRule="auto"/>
      </w:pPr>
      <w:r>
        <w:separator/>
      </w:r>
    </w:p>
  </w:endnote>
  <w:endnote w:type="continuationSeparator" w:id="0">
    <w:p w14:paraId="130F75CD" w14:textId="77777777" w:rsidR="003E47A7" w:rsidRDefault="003E47A7" w:rsidP="00E4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A6472" w14:textId="77777777" w:rsidR="004134DE" w:rsidRDefault="004134D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235394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1B5EC22" w14:textId="77777777" w:rsidR="00E45B3D" w:rsidRDefault="00E45B3D" w:rsidP="00E45B3D">
            <w:pPr>
              <w:pStyle w:val="Porat"/>
              <w:jc w:val="center"/>
            </w:pP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PAGE </w:instrTex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86782" w:rsidRPr="0013623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136231">
              <w:rPr>
                <w:rFonts w:asciiTheme="minorHAnsi" w:hAnsiTheme="minorHAnsi" w:cstheme="minorHAnsi"/>
                <w:sz w:val="20"/>
                <w:szCs w:val="20"/>
              </w:rPr>
              <w:t xml:space="preserve"> / 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instrText xml:space="preserve"> NUMPAGES  </w:instrTex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B86782" w:rsidRPr="00136231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1</w:t>
            </w:r>
            <w:r w:rsidRPr="00136231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1B5EC23" w14:textId="77777777" w:rsidR="00E45B3D" w:rsidRDefault="00E45B3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BEA64" w14:textId="77777777" w:rsidR="004134DE" w:rsidRDefault="004134D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0FEE67" w14:textId="77777777" w:rsidR="003E47A7" w:rsidRDefault="003E47A7" w:rsidP="00E45B3D">
      <w:pPr>
        <w:spacing w:after="0" w:line="240" w:lineRule="auto"/>
      </w:pPr>
      <w:r>
        <w:separator/>
      </w:r>
    </w:p>
  </w:footnote>
  <w:footnote w:type="continuationSeparator" w:id="0">
    <w:p w14:paraId="5AAB865F" w14:textId="77777777" w:rsidR="003E47A7" w:rsidRDefault="003E47A7" w:rsidP="00E45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0F7B74" w14:textId="77777777" w:rsidR="004134DE" w:rsidRDefault="004134D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1"/>
      <w:tblW w:w="10173" w:type="dxa"/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8188"/>
      <w:gridCol w:w="1985"/>
    </w:tblGrid>
    <w:tr w:rsidR="00E45B3D" w:rsidRPr="00E45B3D" w14:paraId="21B5EC1F" w14:textId="77777777" w:rsidTr="00E45B3D">
      <w:tc>
        <w:tcPr>
          <w:tcW w:w="8188" w:type="dxa"/>
        </w:tcPr>
        <w:p w14:paraId="21B5EC1A" w14:textId="77777777" w:rsidR="00E45B3D" w:rsidRPr="00136231" w:rsidRDefault="00E45B3D" w:rsidP="00E45B3D">
          <w:pPr>
            <w:tabs>
              <w:tab w:val="center" w:pos="4819"/>
              <w:tab w:val="center" w:pos="4980"/>
              <w:tab w:val="left" w:pos="7770"/>
              <w:tab w:val="left" w:pos="7890"/>
              <w:tab w:val="right" w:pos="9638"/>
            </w:tabs>
            <w:suppressAutoHyphens w:val="0"/>
            <w:spacing w:after="0" w:line="240" w:lineRule="auto"/>
            <w:jc w:val="center"/>
            <w:rPr>
              <w:rFonts w:asciiTheme="minorHAnsi" w:eastAsia="Times New Roman" w:hAnsiTheme="minorHAnsi" w:cstheme="minorHAnsi"/>
              <w:b/>
              <w:iCs/>
              <w:lang w:eastAsia="lt-LT"/>
            </w:rPr>
          </w:pPr>
          <w:r w:rsidRPr="00136231">
            <w:rPr>
              <w:rFonts w:asciiTheme="minorHAnsi" w:hAnsiTheme="minorHAnsi" w:cstheme="minorHAnsi"/>
              <w:noProof/>
              <w:lang w:eastAsia="zh-CN"/>
            </w:rPr>
            <w:drawing>
              <wp:anchor distT="0" distB="0" distL="114300" distR="114300" simplePos="0" relativeHeight="251659264" behindDoc="0" locked="0" layoutInCell="1" allowOverlap="1" wp14:anchorId="21B5EC24" wp14:editId="21B5EC25">
                <wp:simplePos x="0" y="0"/>
                <wp:positionH relativeFrom="column">
                  <wp:posOffset>-27594</wp:posOffset>
                </wp:positionH>
                <wp:positionV relativeFrom="paragraph">
                  <wp:posOffset>21763</wp:posOffset>
                </wp:positionV>
                <wp:extent cx="741219" cy="391199"/>
                <wp:effectExtent l="0" t="0" r="1905" b="8890"/>
                <wp:wrapNone/>
                <wp:docPr id="1" name="Picture 13" descr="Description: depa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Description: depa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219" cy="3911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B5EC1B" w14:textId="77777777" w:rsidR="00E45B3D" w:rsidRPr="00136231" w:rsidRDefault="00E45B3D" w:rsidP="00E45B3D">
          <w:pPr>
            <w:tabs>
              <w:tab w:val="center" w:pos="4819"/>
              <w:tab w:val="center" w:pos="4980"/>
              <w:tab w:val="left" w:pos="7770"/>
              <w:tab w:val="left" w:pos="7890"/>
              <w:tab w:val="right" w:pos="9638"/>
            </w:tabs>
            <w:suppressAutoHyphens w:val="0"/>
            <w:spacing w:after="0" w:line="360" w:lineRule="auto"/>
            <w:jc w:val="center"/>
            <w:rPr>
              <w:rFonts w:asciiTheme="minorHAnsi" w:hAnsiTheme="minorHAnsi" w:cstheme="minorHAnsi"/>
              <w:lang w:eastAsia="en-US"/>
            </w:rPr>
          </w:pPr>
          <w:r w:rsidRPr="00136231">
            <w:rPr>
              <w:rFonts w:asciiTheme="minorHAnsi" w:eastAsia="Times New Roman" w:hAnsiTheme="minorHAnsi" w:cstheme="minorHAnsi"/>
              <w:b/>
              <w:iCs/>
              <w:lang w:eastAsia="lt-LT"/>
            </w:rPr>
            <w:t>UŽDAROJI AKCINĖ BENDROVĖ</w:t>
          </w:r>
        </w:p>
        <w:p w14:paraId="21B5EC1C" w14:textId="77777777" w:rsidR="00E45B3D" w:rsidRPr="00136231" w:rsidRDefault="00E45B3D" w:rsidP="00E45B3D">
          <w:pPr>
            <w:suppressAutoHyphens w:val="0"/>
            <w:spacing w:after="0" w:line="360" w:lineRule="auto"/>
            <w:jc w:val="center"/>
            <w:rPr>
              <w:rFonts w:asciiTheme="minorHAnsi" w:eastAsia="Times New Roman" w:hAnsiTheme="minorHAnsi" w:cstheme="minorHAnsi"/>
              <w:b/>
              <w:iCs/>
              <w:lang w:eastAsia="lt-LT"/>
            </w:rPr>
          </w:pPr>
          <w:r w:rsidRPr="00136231">
            <w:rPr>
              <w:rFonts w:asciiTheme="minorHAnsi" w:eastAsia="Times New Roman" w:hAnsiTheme="minorHAnsi" w:cstheme="minorHAnsi"/>
              <w:b/>
              <w:iCs/>
              <w:lang w:eastAsia="lt-LT"/>
            </w:rPr>
            <w:t>VILNIAUS LOKOMOTYVŲ REMONTO DEPAS</w:t>
          </w:r>
        </w:p>
      </w:tc>
      <w:tc>
        <w:tcPr>
          <w:tcW w:w="1985" w:type="dxa"/>
          <w:vAlign w:val="center"/>
        </w:tcPr>
        <w:p w14:paraId="21B5EC1D" w14:textId="77777777" w:rsidR="00E45B3D" w:rsidRPr="00136231" w:rsidRDefault="00E45B3D" w:rsidP="00E45B3D">
          <w:pPr>
            <w:tabs>
              <w:tab w:val="center" w:pos="4819"/>
              <w:tab w:val="center" w:pos="4980"/>
              <w:tab w:val="left" w:pos="7770"/>
              <w:tab w:val="left" w:pos="7890"/>
              <w:tab w:val="right" w:pos="9638"/>
            </w:tabs>
            <w:suppressAutoHyphens w:val="0"/>
            <w:spacing w:after="0" w:line="240" w:lineRule="auto"/>
            <w:rPr>
              <w:rFonts w:asciiTheme="minorHAnsi" w:eastAsia="Times New Roman" w:hAnsiTheme="minorHAnsi" w:cstheme="minorHAnsi"/>
              <w:b/>
              <w:iCs/>
              <w:lang w:eastAsia="lt-LT"/>
            </w:rPr>
          </w:pPr>
          <w:r w:rsidRPr="00136231">
            <w:rPr>
              <w:rFonts w:asciiTheme="minorHAnsi" w:eastAsia="Times New Roman" w:hAnsiTheme="minorHAnsi" w:cstheme="minorHAnsi"/>
              <w:b/>
              <w:iCs/>
              <w:lang w:eastAsia="lt-LT"/>
            </w:rPr>
            <w:t>Forma</w:t>
          </w:r>
        </w:p>
        <w:p w14:paraId="21B5EC1E" w14:textId="77777777" w:rsidR="00E45B3D" w:rsidRPr="00136231" w:rsidRDefault="00E45B3D" w:rsidP="00E45B3D">
          <w:pPr>
            <w:tabs>
              <w:tab w:val="center" w:pos="4819"/>
              <w:tab w:val="center" w:pos="4980"/>
              <w:tab w:val="left" w:pos="7770"/>
              <w:tab w:val="left" w:pos="7890"/>
              <w:tab w:val="right" w:pos="9638"/>
            </w:tabs>
            <w:suppressAutoHyphens w:val="0"/>
            <w:spacing w:after="0" w:line="240" w:lineRule="auto"/>
            <w:rPr>
              <w:rFonts w:asciiTheme="minorHAnsi" w:eastAsia="Times New Roman" w:hAnsiTheme="minorHAnsi" w:cstheme="minorHAnsi"/>
              <w:b/>
              <w:iCs/>
              <w:lang w:eastAsia="lt-LT"/>
            </w:rPr>
          </w:pPr>
          <w:r w:rsidRPr="00136231">
            <w:rPr>
              <w:rFonts w:asciiTheme="minorHAnsi" w:eastAsia="Times New Roman" w:hAnsiTheme="minorHAnsi" w:cstheme="minorHAnsi"/>
              <w:b/>
              <w:iCs/>
              <w:lang w:eastAsia="lt-LT"/>
            </w:rPr>
            <w:t>VLRD/TD/008 v1.1</w:t>
          </w:r>
        </w:p>
      </w:tc>
    </w:tr>
  </w:tbl>
  <w:p w14:paraId="21B5EC20" w14:textId="77777777" w:rsidR="00E45B3D" w:rsidRDefault="00E45B3D">
    <w:pPr>
      <w:pStyle w:val="Antrats"/>
    </w:pPr>
  </w:p>
  <w:p w14:paraId="21B5EC21" w14:textId="77777777" w:rsidR="00E45B3D" w:rsidRDefault="00E45B3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FFDF9" w14:textId="77777777" w:rsidR="004134DE" w:rsidRDefault="004134D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6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11E1B76"/>
    <w:multiLevelType w:val="hybridMultilevel"/>
    <w:tmpl w:val="0F904DE8"/>
    <w:lvl w:ilvl="0" w:tplc="C5AC043E">
      <w:start w:val="1"/>
      <w:numFmt w:val="decimal"/>
      <w:lvlText w:val="3.2.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90A39"/>
    <w:multiLevelType w:val="hybridMultilevel"/>
    <w:tmpl w:val="691CAE16"/>
    <w:lvl w:ilvl="0" w:tplc="0632EEB6">
      <w:start w:val="3"/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  <w:i w:val="0"/>
      </w:rPr>
    </w:lvl>
    <w:lvl w:ilvl="1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8A560F4"/>
    <w:multiLevelType w:val="multilevel"/>
    <w:tmpl w:val="5D2006A6"/>
    <w:lvl w:ilvl="0">
      <w:start w:val="3"/>
      <w:numFmt w:val="decimal"/>
      <w:lvlText w:val="%1"/>
      <w:lvlJc w:val="left"/>
      <w:pPr>
        <w:ind w:left="600" w:hanging="60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840" w:hanging="600"/>
      </w:pPr>
      <w:rPr>
        <w:rFonts w:eastAsia="Times New Roman"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3360" w:hanging="1440"/>
      </w:pPr>
      <w:rPr>
        <w:rFonts w:eastAsia="Times New Roman" w:hint="default"/>
      </w:rPr>
    </w:lvl>
  </w:abstractNum>
  <w:abstractNum w:abstractNumId="8" w15:restartNumberingAfterBreak="0">
    <w:nsid w:val="1C202514"/>
    <w:multiLevelType w:val="hybridMultilevel"/>
    <w:tmpl w:val="C296A77E"/>
    <w:lvl w:ilvl="0" w:tplc="D0CC9782">
      <w:numFmt w:val="decimal"/>
      <w:lvlText w:val="%1"/>
      <w:lvlJc w:val="left"/>
      <w:pPr>
        <w:ind w:left="1656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9" w15:restartNumberingAfterBreak="0">
    <w:nsid w:val="1CF64918"/>
    <w:multiLevelType w:val="hybridMultilevel"/>
    <w:tmpl w:val="C0B6AC5A"/>
    <w:lvl w:ilvl="0" w:tplc="88EA0DA0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22E9"/>
    <w:multiLevelType w:val="hybridMultilevel"/>
    <w:tmpl w:val="3C9445B0"/>
    <w:lvl w:ilvl="0" w:tplc="69F8B9E0">
      <w:start w:val="4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3680303"/>
    <w:multiLevelType w:val="hybridMultilevel"/>
    <w:tmpl w:val="74148E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53D5967"/>
    <w:multiLevelType w:val="hybridMultilevel"/>
    <w:tmpl w:val="244264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0F1E4E"/>
    <w:multiLevelType w:val="hybridMultilevel"/>
    <w:tmpl w:val="99445370"/>
    <w:lvl w:ilvl="0" w:tplc="42A40F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28487F"/>
    <w:multiLevelType w:val="multilevel"/>
    <w:tmpl w:val="E97E1CD8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1368" w:hanging="540"/>
      </w:pPr>
    </w:lvl>
    <w:lvl w:ilvl="2">
      <w:start w:val="1"/>
      <w:numFmt w:val="decimal"/>
      <w:lvlText w:val="%1.%2.%3."/>
      <w:lvlJc w:val="left"/>
      <w:pPr>
        <w:ind w:left="2376" w:hanging="720"/>
      </w:pPr>
    </w:lvl>
    <w:lvl w:ilvl="3">
      <w:start w:val="1"/>
      <w:numFmt w:val="decimal"/>
      <w:lvlText w:val="%1.%2.%3.%4."/>
      <w:lvlJc w:val="left"/>
      <w:pPr>
        <w:ind w:left="3204" w:hanging="720"/>
      </w:pPr>
    </w:lvl>
    <w:lvl w:ilvl="4">
      <w:start w:val="1"/>
      <w:numFmt w:val="decimal"/>
      <w:lvlText w:val="%1.%2.%3.%4.%5."/>
      <w:lvlJc w:val="left"/>
      <w:pPr>
        <w:ind w:left="4392" w:hanging="1080"/>
      </w:pPr>
    </w:lvl>
    <w:lvl w:ilvl="5">
      <w:start w:val="1"/>
      <w:numFmt w:val="decimal"/>
      <w:lvlText w:val="%1.%2.%3.%4.%5.%6."/>
      <w:lvlJc w:val="left"/>
      <w:pPr>
        <w:ind w:left="5220" w:hanging="1080"/>
      </w:pPr>
    </w:lvl>
    <w:lvl w:ilvl="6">
      <w:start w:val="1"/>
      <w:numFmt w:val="decimal"/>
      <w:lvlText w:val="%1.%2.%3.%4.%5.%6.%7."/>
      <w:lvlJc w:val="left"/>
      <w:pPr>
        <w:ind w:left="6408" w:hanging="1440"/>
      </w:pPr>
    </w:lvl>
    <w:lvl w:ilvl="7">
      <w:start w:val="1"/>
      <w:numFmt w:val="decimal"/>
      <w:lvlText w:val="%1.%2.%3.%4.%5.%6.%7.%8."/>
      <w:lvlJc w:val="left"/>
      <w:pPr>
        <w:ind w:left="7236" w:hanging="1440"/>
      </w:pPr>
    </w:lvl>
    <w:lvl w:ilvl="8">
      <w:start w:val="1"/>
      <w:numFmt w:val="decimal"/>
      <w:lvlText w:val="%1.%2.%3.%4.%5.%6.%7.%8.%9."/>
      <w:lvlJc w:val="left"/>
      <w:pPr>
        <w:ind w:left="8424" w:hanging="1800"/>
      </w:pPr>
    </w:lvl>
  </w:abstractNum>
  <w:abstractNum w:abstractNumId="15" w15:restartNumberingAfterBreak="0">
    <w:nsid w:val="29B6661B"/>
    <w:multiLevelType w:val="hybridMultilevel"/>
    <w:tmpl w:val="7842F12C"/>
    <w:lvl w:ilvl="0" w:tplc="A98A7E0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3032ED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2E873612"/>
    <w:multiLevelType w:val="multilevel"/>
    <w:tmpl w:val="95D4868C"/>
    <w:lvl w:ilvl="0">
      <w:start w:val="3"/>
      <w:numFmt w:val="decimal"/>
      <w:lvlText w:val="%1."/>
      <w:lvlJc w:val="left"/>
      <w:pPr>
        <w:ind w:left="495" w:hanging="49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eastAsia="Times New Roman"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38431A87"/>
    <w:multiLevelType w:val="multilevel"/>
    <w:tmpl w:val="E304972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9AD6197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3D3425F3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414A747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25" w:hanging="46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22" w15:restartNumberingAfterBreak="0">
    <w:nsid w:val="45477A4F"/>
    <w:multiLevelType w:val="multilevel"/>
    <w:tmpl w:val="E97E1CD8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368" w:hanging="540"/>
      </w:pPr>
    </w:lvl>
    <w:lvl w:ilvl="2">
      <w:start w:val="1"/>
      <w:numFmt w:val="decimal"/>
      <w:lvlText w:val="%1.%2.%3."/>
      <w:lvlJc w:val="left"/>
      <w:pPr>
        <w:ind w:left="2376" w:hanging="720"/>
      </w:pPr>
    </w:lvl>
    <w:lvl w:ilvl="3">
      <w:start w:val="1"/>
      <w:numFmt w:val="decimal"/>
      <w:lvlText w:val="%1.%2.%3.%4."/>
      <w:lvlJc w:val="left"/>
      <w:pPr>
        <w:ind w:left="3204" w:hanging="720"/>
      </w:pPr>
    </w:lvl>
    <w:lvl w:ilvl="4">
      <w:start w:val="1"/>
      <w:numFmt w:val="decimal"/>
      <w:lvlText w:val="%1.%2.%3.%4.%5."/>
      <w:lvlJc w:val="left"/>
      <w:pPr>
        <w:ind w:left="4392" w:hanging="1080"/>
      </w:pPr>
    </w:lvl>
    <w:lvl w:ilvl="5">
      <w:start w:val="1"/>
      <w:numFmt w:val="decimal"/>
      <w:lvlText w:val="%1.%2.%3.%4.%5.%6."/>
      <w:lvlJc w:val="left"/>
      <w:pPr>
        <w:ind w:left="5220" w:hanging="1080"/>
      </w:pPr>
    </w:lvl>
    <w:lvl w:ilvl="6">
      <w:start w:val="1"/>
      <w:numFmt w:val="decimal"/>
      <w:lvlText w:val="%1.%2.%3.%4.%5.%6.%7."/>
      <w:lvlJc w:val="left"/>
      <w:pPr>
        <w:ind w:left="6408" w:hanging="1440"/>
      </w:pPr>
    </w:lvl>
    <w:lvl w:ilvl="7">
      <w:start w:val="1"/>
      <w:numFmt w:val="decimal"/>
      <w:lvlText w:val="%1.%2.%3.%4.%5.%6.%7.%8."/>
      <w:lvlJc w:val="left"/>
      <w:pPr>
        <w:ind w:left="7236" w:hanging="1440"/>
      </w:pPr>
    </w:lvl>
    <w:lvl w:ilvl="8">
      <w:start w:val="1"/>
      <w:numFmt w:val="decimal"/>
      <w:lvlText w:val="%1.%2.%3.%4.%5.%6.%7.%8.%9."/>
      <w:lvlJc w:val="left"/>
      <w:pPr>
        <w:ind w:left="8424" w:hanging="1800"/>
      </w:pPr>
    </w:lvl>
  </w:abstractNum>
  <w:abstractNum w:abstractNumId="23" w15:restartNumberingAfterBreak="0">
    <w:nsid w:val="4EB54E45"/>
    <w:multiLevelType w:val="multilevel"/>
    <w:tmpl w:val="47EE06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08C562B"/>
    <w:multiLevelType w:val="hybridMultilevel"/>
    <w:tmpl w:val="584CF570"/>
    <w:lvl w:ilvl="0" w:tplc="AA96DE1C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  <w:i w:val="0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AF40D4C"/>
    <w:multiLevelType w:val="hybridMultilevel"/>
    <w:tmpl w:val="A7A4B906"/>
    <w:lvl w:ilvl="0" w:tplc="AF38A446">
      <w:start w:val="1"/>
      <w:numFmt w:val="decimal"/>
      <w:lvlText w:val="4.2.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A604E"/>
    <w:multiLevelType w:val="hybridMultilevel"/>
    <w:tmpl w:val="C2E44C34"/>
    <w:lvl w:ilvl="0" w:tplc="FEF49FB8">
      <w:start w:val="1"/>
      <w:numFmt w:val="decimal"/>
      <w:lvlText w:val="4.2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71EEF"/>
    <w:multiLevelType w:val="hybridMultilevel"/>
    <w:tmpl w:val="959AC81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AC30FAA"/>
    <w:multiLevelType w:val="multilevel"/>
    <w:tmpl w:val="5D6A1C7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5976559"/>
    <w:multiLevelType w:val="hybridMultilevel"/>
    <w:tmpl w:val="FB98B3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38882622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C41F1B"/>
    <w:multiLevelType w:val="multilevel"/>
    <w:tmpl w:val="F4C82D9C"/>
    <w:lvl w:ilvl="0">
      <w:start w:val="4"/>
      <w:numFmt w:val="decimal"/>
      <w:lvlText w:val="%1."/>
      <w:lvlJc w:val="left"/>
      <w:pPr>
        <w:ind w:left="540" w:hanging="540"/>
      </w:pPr>
      <w:rPr>
        <w:rFonts w:asciiTheme="minorHAnsi" w:hAnsiTheme="minorHAnsi" w:cstheme="minorHAnsi" w:hint="default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asciiTheme="minorHAnsi" w:hAnsiTheme="minorHAnsi" w:cstheme="minorHAnsi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HAnsi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HAnsi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HAnsi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HAnsi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HAnsi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HAnsi" w:hint="default"/>
        <w:sz w:val="24"/>
      </w:rPr>
    </w:lvl>
  </w:abstractNum>
  <w:abstractNum w:abstractNumId="31" w15:restartNumberingAfterBreak="0">
    <w:nsid w:val="79D3605E"/>
    <w:multiLevelType w:val="multilevel"/>
    <w:tmpl w:val="CC66FD4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7"/>
  </w:num>
  <w:num w:numId="7">
    <w:abstractNumId w:val="23"/>
  </w:num>
  <w:num w:numId="8">
    <w:abstractNumId w:val="19"/>
  </w:num>
  <w:num w:numId="9">
    <w:abstractNumId w:val="11"/>
  </w:num>
  <w:num w:numId="10">
    <w:abstractNumId w:val="20"/>
  </w:num>
  <w:num w:numId="11">
    <w:abstractNumId w:val="16"/>
  </w:num>
  <w:num w:numId="12">
    <w:abstractNumId w:val="18"/>
  </w:num>
  <w:num w:numId="13">
    <w:abstractNumId w:val="31"/>
  </w:num>
  <w:num w:numId="14">
    <w:abstractNumId w:val="12"/>
  </w:num>
  <w:num w:numId="15">
    <w:abstractNumId w:val="29"/>
  </w:num>
  <w:num w:numId="16">
    <w:abstractNumId w:val="5"/>
  </w:num>
  <w:num w:numId="17">
    <w:abstractNumId w:val="9"/>
  </w:num>
  <w:num w:numId="18">
    <w:abstractNumId w:val="25"/>
  </w:num>
  <w:num w:numId="19">
    <w:abstractNumId w:val="26"/>
  </w:num>
  <w:num w:numId="20">
    <w:abstractNumId w:val="21"/>
  </w:num>
  <w:num w:numId="21">
    <w:abstractNumId w:val="24"/>
  </w:num>
  <w:num w:numId="22">
    <w:abstractNumId w:val="22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10"/>
  </w:num>
  <w:num w:numId="25">
    <w:abstractNumId w:val="13"/>
  </w:num>
  <w:num w:numId="26">
    <w:abstractNumId w:val="14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8"/>
  </w:num>
  <w:num w:numId="29">
    <w:abstractNumId w:val="7"/>
  </w:num>
  <w:num w:numId="30">
    <w:abstractNumId w:val="30"/>
  </w:num>
  <w:num w:numId="31">
    <w:abstractNumId w:val="6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F7"/>
    <w:rsid w:val="0000660E"/>
    <w:rsid w:val="00017E40"/>
    <w:rsid w:val="00022792"/>
    <w:rsid w:val="00024779"/>
    <w:rsid w:val="00027FE6"/>
    <w:rsid w:val="0006231B"/>
    <w:rsid w:val="00065430"/>
    <w:rsid w:val="00084059"/>
    <w:rsid w:val="00084F9A"/>
    <w:rsid w:val="00095634"/>
    <w:rsid w:val="000A49FC"/>
    <w:rsid w:val="000A7009"/>
    <w:rsid w:val="000B051D"/>
    <w:rsid w:val="000C0019"/>
    <w:rsid w:val="000C35DA"/>
    <w:rsid w:val="000C6E46"/>
    <w:rsid w:val="000C78DE"/>
    <w:rsid w:val="000D6E72"/>
    <w:rsid w:val="000D7E9A"/>
    <w:rsid w:val="000F1BC5"/>
    <w:rsid w:val="001157F7"/>
    <w:rsid w:val="00117F4D"/>
    <w:rsid w:val="0012393E"/>
    <w:rsid w:val="00126D66"/>
    <w:rsid w:val="00131EEB"/>
    <w:rsid w:val="001354AF"/>
    <w:rsid w:val="00136231"/>
    <w:rsid w:val="00150DF0"/>
    <w:rsid w:val="0015274A"/>
    <w:rsid w:val="001635DE"/>
    <w:rsid w:val="001715D9"/>
    <w:rsid w:val="001820F3"/>
    <w:rsid w:val="00185249"/>
    <w:rsid w:val="0019018F"/>
    <w:rsid w:val="001944EA"/>
    <w:rsid w:val="00196DEA"/>
    <w:rsid w:val="001A1698"/>
    <w:rsid w:val="001A18CA"/>
    <w:rsid w:val="001C3691"/>
    <w:rsid w:val="001D006E"/>
    <w:rsid w:val="001D1638"/>
    <w:rsid w:val="001D3230"/>
    <w:rsid w:val="001D3CC3"/>
    <w:rsid w:val="001D595A"/>
    <w:rsid w:val="001F17E5"/>
    <w:rsid w:val="00210D18"/>
    <w:rsid w:val="002202F1"/>
    <w:rsid w:val="00220E20"/>
    <w:rsid w:val="00231684"/>
    <w:rsid w:val="002371FA"/>
    <w:rsid w:val="00237EAA"/>
    <w:rsid w:val="00243A64"/>
    <w:rsid w:val="0024509E"/>
    <w:rsid w:val="0024698A"/>
    <w:rsid w:val="0025335E"/>
    <w:rsid w:val="0026265E"/>
    <w:rsid w:val="00263C5E"/>
    <w:rsid w:val="00266F49"/>
    <w:rsid w:val="00280AA7"/>
    <w:rsid w:val="00281E28"/>
    <w:rsid w:val="0028565A"/>
    <w:rsid w:val="00291698"/>
    <w:rsid w:val="002916FC"/>
    <w:rsid w:val="00296524"/>
    <w:rsid w:val="002A1905"/>
    <w:rsid w:val="002C1D6D"/>
    <w:rsid w:val="00306A63"/>
    <w:rsid w:val="00313583"/>
    <w:rsid w:val="00323C03"/>
    <w:rsid w:val="00325AEA"/>
    <w:rsid w:val="003261FA"/>
    <w:rsid w:val="00343153"/>
    <w:rsid w:val="003440F4"/>
    <w:rsid w:val="00346BB5"/>
    <w:rsid w:val="00351E78"/>
    <w:rsid w:val="0035395D"/>
    <w:rsid w:val="003572C3"/>
    <w:rsid w:val="00363306"/>
    <w:rsid w:val="00371396"/>
    <w:rsid w:val="00371BC3"/>
    <w:rsid w:val="00373EFA"/>
    <w:rsid w:val="0037582F"/>
    <w:rsid w:val="003831CE"/>
    <w:rsid w:val="00391062"/>
    <w:rsid w:val="0039448F"/>
    <w:rsid w:val="00394940"/>
    <w:rsid w:val="003A176D"/>
    <w:rsid w:val="003B7CC1"/>
    <w:rsid w:val="003C35A0"/>
    <w:rsid w:val="003D3467"/>
    <w:rsid w:val="003D3F59"/>
    <w:rsid w:val="003D55AC"/>
    <w:rsid w:val="003E47A7"/>
    <w:rsid w:val="003F2C2D"/>
    <w:rsid w:val="003F6CDE"/>
    <w:rsid w:val="004054C0"/>
    <w:rsid w:val="004134DE"/>
    <w:rsid w:val="0043017F"/>
    <w:rsid w:val="0043045F"/>
    <w:rsid w:val="0043121B"/>
    <w:rsid w:val="00433006"/>
    <w:rsid w:val="004375B8"/>
    <w:rsid w:val="00446552"/>
    <w:rsid w:val="00451B0A"/>
    <w:rsid w:val="00460435"/>
    <w:rsid w:val="00465330"/>
    <w:rsid w:val="0048309A"/>
    <w:rsid w:val="00492AA4"/>
    <w:rsid w:val="004A6EF3"/>
    <w:rsid w:val="004B1BAE"/>
    <w:rsid w:val="004B6F8A"/>
    <w:rsid w:val="004C2CAE"/>
    <w:rsid w:val="004D4EE1"/>
    <w:rsid w:val="004D5C60"/>
    <w:rsid w:val="004E67A2"/>
    <w:rsid w:val="004F07CB"/>
    <w:rsid w:val="005013E8"/>
    <w:rsid w:val="0050214E"/>
    <w:rsid w:val="00504843"/>
    <w:rsid w:val="0051664B"/>
    <w:rsid w:val="005225B4"/>
    <w:rsid w:val="00524477"/>
    <w:rsid w:val="00534640"/>
    <w:rsid w:val="00543E50"/>
    <w:rsid w:val="005446BA"/>
    <w:rsid w:val="00552B63"/>
    <w:rsid w:val="00557ED3"/>
    <w:rsid w:val="00564585"/>
    <w:rsid w:val="00567934"/>
    <w:rsid w:val="00567AD4"/>
    <w:rsid w:val="00577678"/>
    <w:rsid w:val="00582860"/>
    <w:rsid w:val="00582EC8"/>
    <w:rsid w:val="00585F10"/>
    <w:rsid w:val="005931EA"/>
    <w:rsid w:val="005A5339"/>
    <w:rsid w:val="005B14FC"/>
    <w:rsid w:val="005C5D5F"/>
    <w:rsid w:val="005D5A10"/>
    <w:rsid w:val="005D5CD4"/>
    <w:rsid w:val="005E149F"/>
    <w:rsid w:val="005E435E"/>
    <w:rsid w:val="005F4EC2"/>
    <w:rsid w:val="00601805"/>
    <w:rsid w:val="00606868"/>
    <w:rsid w:val="00627291"/>
    <w:rsid w:val="00641623"/>
    <w:rsid w:val="00643344"/>
    <w:rsid w:val="00664A99"/>
    <w:rsid w:val="006710B6"/>
    <w:rsid w:val="00683C61"/>
    <w:rsid w:val="00694893"/>
    <w:rsid w:val="00694A4C"/>
    <w:rsid w:val="006956AC"/>
    <w:rsid w:val="00696EB4"/>
    <w:rsid w:val="006A06D5"/>
    <w:rsid w:val="006B2B54"/>
    <w:rsid w:val="006B304A"/>
    <w:rsid w:val="006B5D34"/>
    <w:rsid w:val="006C1BAB"/>
    <w:rsid w:val="006C6C35"/>
    <w:rsid w:val="006D06DC"/>
    <w:rsid w:val="006E09F0"/>
    <w:rsid w:val="006E17F7"/>
    <w:rsid w:val="006E21B6"/>
    <w:rsid w:val="006E4E20"/>
    <w:rsid w:val="006F30D9"/>
    <w:rsid w:val="006F747D"/>
    <w:rsid w:val="007002F6"/>
    <w:rsid w:val="007012EA"/>
    <w:rsid w:val="0070426D"/>
    <w:rsid w:val="00705FC7"/>
    <w:rsid w:val="0071603D"/>
    <w:rsid w:val="007314DF"/>
    <w:rsid w:val="00733DFA"/>
    <w:rsid w:val="007473C8"/>
    <w:rsid w:val="00751DE6"/>
    <w:rsid w:val="00765AD9"/>
    <w:rsid w:val="00767AA9"/>
    <w:rsid w:val="00776C2E"/>
    <w:rsid w:val="00785619"/>
    <w:rsid w:val="00786EE1"/>
    <w:rsid w:val="00795EAC"/>
    <w:rsid w:val="007A04D7"/>
    <w:rsid w:val="007A6243"/>
    <w:rsid w:val="007B1F38"/>
    <w:rsid w:val="007C4A0B"/>
    <w:rsid w:val="007D1488"/>
    <w:rsid w:val="007F16C5"/>
    <w:rsid w:val="00817F4F"/>
    <w:rsid w:val="00822760"/>
    <w:rsid w:val="00827440"/>
    <w:rsid w:val="00827782"/>
    <w:rsid w:val="00833E90"/>
    <w:rsid w:val="008364E0"/>
    <w:rsid w:val="00836BB7"/>
    <w:rsid w:val="00847297"/>
    <w:rsid w:val="008475D1"/>
    <w:rsid w:val="00851FB8"/>
    <w:rsid w:val="00852D5F"/>
    <w:rsid w:val="0085407C"/>
    <w:rsid w:val="00865614"/>
    <w:rsid w:val="00865E4A"/>
    <w:rsid w:val="00871061"/>
    <w:rsid w:val="00873AF5"/>
    <w:rsid w:val="008741E4"/>
    <w:rsid w:val="008747EC"/>
    <w:rsid w:val="00880EBC"/>
    <w:rsid w:val="00881009"/>
    <w:rsid w:val="008A4865"/>
    <w:rsid w:val="008B0D96"/>
    <w:rsid w:val="008B32F2"/>
    <w:rsid w:val="008B3B96"/>
    <w:rsid w:val="008D1571"/>
    <w:rsid w:val="008D5475"/>
    <w:rsid w:val="008E28B1"/>
    <w:rsid w:val="008E4B8E"/>
    <w:rsid w:val="009062F7"/>
    <w:rsid w:val="00912192"/>
    <w:rsid w:val="00912E02"/>
    <w:rsid w:val="009234B0"/>
    <w:rsid w:val="00935241"/>
    <w:rsid w:val="00956A49"/>
    <w:rsid w:val="00960D15"/>
    <w:rsid w:val="00960FAA"/>
    <w:rsid w:val="00967092"/>
    <w:rsid w:val="00971FB1"/>
    <w:rsid w:val="00976B77"/>
    <w:rsid w:val="009843D9"/>
    <w:rsid w:val="009A275A"/>
    <w:rsid w:val="009A66B4"/>
    <w:rsid w:val="009B660C"/>
    <w:rsid w:val="009C170D"/>
    <w:rsid w:val="009D66BE"/>
    <w:rsid w:val="009F53FA"/>
    <w:rsid w:val="00A32606"/>
    <w:rsid w:val="00A43546"/>
    <w:rsid w:val="00A5090D"/>
    <w:rsid w:val="00A718AA"/>
    <w:rsid w:val="00A83EC1"/>
    <w:rsid w:val="00A84D21"/>
    <w:rsid w:val="00A94336"/>
    <w:rsid w:val="00AB210F"/>
    <w:rsid w:val="00AB3FC1"/>
    <w:rsid w:val="00AD430B"/>
    <w:rsid w:val="00AD518A"/>
    <w:rsid w:val="00AE4B93"/>
    <w:rsid w:val="00AE5DB9"/>
    <w:rsid w:val="00B01393"/>
    <w:rsid w:val="00B23918"/>
    <w:rsid w:val="00B23D0B"/>
    <w:rsid w:val="00B24E1B"/>
    <w:rsid w:val="00B25B37"/>
    <w:rsid w:val="00B322BF"/>
    <w:rsid w:val="00B33259"/>
    <w:rsid w:val="00B37B1E"/>
    <w:rsid w:val="00B40DB4"/>
    <w:rsid w:val="00B433B6"/>
    <w:rsid w:val="00B4349D"/>
    <w:rsid w:val="00B45A05"/>
    <w:rsid w:val="00B55587"/>
    <w:rsid w:val="00B55C33"/>
    <w:rsid w:val="00B758F4"/>
    <w:rsid w:val="00B804BF"/>
    <w:rsid w:val="00B82CA1"/>
    <w:rsid w:val="00B86782"/>
    <w:rsid w:val="00B93873"/>
    <w:rsid w:val="00BA686D"/>
    <w:rsid w:val="00BB1E84"/>
    <w:rsid w:val="00BC478F"/>
    <w:rsid w:val="00BC501F"/>
    <w:rsid w:val="00BD0797"/>
    <w:rsid w:val="00BD4FD8"/>
    <w:rsid w:val="00BE154D"/>
    <w:rsid w:val="00BF029F"/>
    <w:rsid w:val="00BF7300"/>
    <w:rsid w:val="00C01703"/>
    <w:rsid w:val="00C020F7"/>
    <w:rsid w:val="00C1550F"/>
    <w:rsid w:val="00C16B8A"/>
    <w:rsid w:val="00C42B28"/>
    <w:rsid w:val="00C42B3E"/>
    <w:rsid w:val="00C4533C"/>
    <w:rsid w:val="00C55BED"/>
    <w:rsid w:val="00C57986"/>
    <w:rsid w:val="00C74A23"/>
    <w:rsid w:val="00C8253C"/>
    <w:rsid w:val="00C85DA3"/>
    <w:rsid w:val="00C9415E"/>
    <w:rsid w:val="00CA73AE"/>
    <w:rsid w:val="00CC31C5"/>
    <w:rsid w:val="00CC772B"/>
    <w:rsid w:val="00CD1D32"/>
    <w:rsid w:val="00CD3192"/>
    <w:rsid w:val="00CE2DF4"/>
    <w:rsid w:val="00CE4B14"/>
    <w:rsid w:val="00CE528D"/>
    <w:rsid w:val="00CE6131"/>
    <w:rsid w:val="00D02E02"/>
    <w:rsid w:val="00D04867"/>
    <w:rsid w:val="00D10683"/>
    <w:rsid w:val="00D21CCD"/>
    <w:rsid w:val="00D2479B"/>
    <w:rsid w:val="00D35DB5"/>
    <w:rsid w:val="00D36FF5"/>
    <w:rsid w:val="00D377D5"/>
    <w:rsid w:val="00D46927"/>
    <w:rsid w:val="00D5063B"/>
    <w:rsid w:val="00D55A03"/>
    <w:rsid w:val="00D62755"/>
    <w:rsid w:val="00D70CE7"/>
    <w:rsid w:val="00D71EE9"/>
    <w:rsid w:val="00D777AA"/>
    <w:rsid w:val="00D8141D"/>
    <w:rsid w:val="00D81D51"/>
    <w:rsid w:val="00D852CF"/>
    <w:rsid w:val="00D87DA6"/>
    <w:rsid w:val="00DA592A"/>
    <w:rsid w:val="00DB4376"/>
    <w:rsid w:val="00DB74C2"/>
    <w:rsid w:val="00DC37B7"/>
    <w:rsid w:val="00DC730C"/>
    <w:rsid w:val="00DD5B7E"/>
    <w:rsid w:val="00DD76C4"/>
    <w:rsid w:val="00DE25E2"/>
    <w:rsid w:val="00DE35B5"/>
    <w:rsid w:val="00DE3BBE"/>
    <w:rsid w:val="00DE6270"/>
    <w:rsid w:val="00E15A87"/>
    <w:rsid w:val="00E17259"/>
    <w:rsid w:val="00E2397B"/>
    <w:rsid w:val="00E43321"/>
    <w:rsid w:val="00E4421C"/>
    <w:rsid w:val="00E45B3D"/>
    <w:rsid w:val="00E61314"/>
    <w:rsid w:val="00E63EB3"/>
    <w:rsid w:val="00E849BA"/>
    <w:rsid w:val="00E86BF6"/>
    <w:rsid w:val="00E9414D"/>
    <w:rsid w:val="00E97F3D"/>
    <w:rsid w:val="00EA36B2"/>
    <w:rsid w:val="00EA6896"/>
    <w:rsid w:val="00EA70FE"/>
    <w:rsid w:val="00EB1E47"/>
    <w:rsid w:val="00EB7F8E"/>
    <w:rsid w:val="00ED239D"/>
    <w:rsid w:val="00ED44E7"/>
    <w:rsid w:val="00ED7F51"/>
    <w:rsid w:val="00EE222C"/>
    <w:rsid w:val="00EE2314"/>
    <w:rsid w:val="00EF6BB4"/>
    <w:rsid w:val="00F10302"/>
    <w:rsid w:val="00F1060B"/>
    <w:rsid w:val="00F112B2"/>
    <w:rsid w:val="00F232D6"/>
    <w:rsid w:val="00F23DB6"/>
    <w:rsid w:val="00F240E3"/>
    <w:rsid w:val="00F40FE3"/>
    <w:rsid w:val="00F44ACA"/>
    <w:rsid w:val="00F46DB9"/>
    <w:rsid w:val="00F54C2E"/>
    <w:rsid w:val="00F622D3"/>
    <w:rsid w:val="00F73E05"/>
    <w:rsid w:val="00F77E7E"/>
    <w:rsid w:val="00F9003F"/>
    <w:rsid w:val="00F96BD2"/>
    <w:rsid w:val="00FA5BFF"/>
    <w:rsid w:val="00FB4343"/>
    <w:rsid w:val="00FC1401"/>
    <w:rsid w:val="00FC5090"/>
    <w:rsid w:val="00FD18A6"/>
    <w:rsid w:val="00FD5A1B"/>
    <w:rsid w:val="00FF191B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21B5EBEA"/>
  <w15:docId w15:val="{177E277F-4AD9-4F27-82C0-744211D8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Antrat1">
    <w:name w:val="heading 1"/>
    <w:basedOn w:val="prastasis"/>
    <w:next w:val="prastasis"/>
    <w:link w:val="Antrat1Diagrama"/>
    <w:qFormat/>
    <w:rsid w:val="00CE528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/>
    </w:rPr>
  </w:style>
  <w:style w:type="character" w:customStyle="1" w:styleId="WW8Num1z1">
    <w:name w:val="WW8Num1z1"/>
    <w:rPr>
      <w:rFonts w:cs="Times New Roman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  <w:rPr>
      <w:sz w:val="24"/>
      <w:szCs w:val="24"/>
    </w:rPr>
  </w:style>
  <w:style w:type="character" w:customStyle="1" w:styleId="WW8Num6z1">
    <w:name w:val="WW8Num6z1"/>
    <w:rPr>
      <w:b/>
    </w:rPr>
  </w:style>
  <w:style w:type="character" w:customStyle="1" w:styleId="WW8Num6z2">
    <w:name w:val="WW8Num6z2"/>
    <w:rPr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cs="Times New Roman"/>
      <w:b/>
    </w:rPr>
  </w:style>
  <w:style w:type="character" w:customStyle="1" w:styleId="WW8Num3z1">
    <w:name w:val="WW8Num3z1"/>
    <w:rPr>
      <w:b/>
    </w:rPr>
  </w:style>
  <w:style w:type="character" w:customStyle="1" w:styleId="WW8Num3z2">
    <w:name w:val="WW8Num3z2"/>
    <w:rPr>
      <w:sz w:val="24"/>
      <w:szCs w:val="24"/>
    </w:rPr>
  </w:style>
  <w:style w:type="character" w:customStyle="1" w:styleId="WW8Num4z0">
    <w:name w:val="WW8Num4z0"/>
    <w:rPr>
      <w:rFonts w:cs="Times New Roman"/>
    </w:rPr>
  </w:style>
  <w:style w:type="character" w:customStyle="1" w:styleId="WW8Num6z0">
    <w:name w:val="WW8Num6z0"/>
    <w:rPr>
      <w:rFonts w:cs="Times New Roman"/>
    </w:rPr>
  </w:style>
  <w:style w:type="character" w:customStyle="1" w:styleId="DefaultParagraphFont1">
    <w:name w:val="Default Paragraph Font1"/>
  </w:style>
  <w:style w:type="character" w:customStyle="1" w:styleId="CharChar">
    <w:name w:val="Char Char"/>
    <w:rPr>
      <w:rFonts w:ascii="Times New Roman" w:hAnsi="Times New Roman" w:cs="Times New Roman"/>
      <w:sz w:val="32"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Betarp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Sraopastraipa">
    <w:name w:val="List Paragraph"/>
    <w:basedOn w:val="prastasis"/>
    <w:qFormat/>
    <w:pPr>
      <w:ind w:left="720"/>
    </w:pPr>
  </w:style>
  <w:style w:type="paragraph" w:styleId="Pavadinimas">
    <w:name w:val="Title"/>
    <w:basedOn w:val="prastasis"/>
    <w:next w:val="Paantrat"/>
    <w:qFormat/>
    <w:pPr>
      <w:spacing w:after="0" w:line="240" w:lineRule="auto"/>
      <w:jc w:val="center"/>
    </w:pPr>
    <w:rPr>
      <w:rFonts w:ascii="Times New Roman" w:eastAsia="Times New Roman" w:hAnsi="Times New Roman"/>
      <w:sz w:val="32"/>
    </w:rPr>
  </w:style>
  <w:style w:type="paragraph" w:styleId="Paantrat">
    <w:name w:val="Subtitle"/>
    <w:basedOn w:val="Antrat10"/>
    <w:next w:val="Pagrindinistekstas"/>
    <w:qFormat/>
    <w:pPr>
      <w:jc w:val="center"/>
    </w:pPr>
    <w:rPr>
      <w:i/>
      <w:iCs/>
    </w:rPr>
  </w:style>
  <w:style w:type="paragraph" w:styleId="Dokumentostruktra">
    <w:name w:val="Document Map"/>
    <w:basedOn w:val="prastasis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4330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433006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433006"/>
    <w:rPr>
      <w:rFonts w:ascii="Calibri" w:eastAsia="Calibri" w:hAnsi="Calibri" w:cs="Calibri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433006"/>
    <w:rPr>
      <w:b/>
      <w:bCs/>
    </w:rPr>
  </w:style>
  <w:style w:type="character" w:customStyle="1" w:styleId="KomentarotemaDiagrama">
    <w:name w:val="Komentaro tema Diagrama"/>
    <w:link w:val="Komentarotema"/>
    <w:rsid w:val="00433006"/>
    <w:rPr>
      <w:rFonts w:ascii="Calibri" w:eastAsia="Calibri" w:hAnsi="Calibri" w:cs="Calibri"/>
      <w:b/>
      <w:bCs/>
      <w:lang w:eastAsia="ar-SA"/>
    </w:rPr>
  </w:style>
  <w:style w:type="character" w:customStyle="1" w:styleId="Antrat1Diagrama">
    <w:name w:val="Antraštė 1 Diagrama"/>
    <w:link w:val="Antrat1"/>
    <w:rsid w:val="00CE528D"/>
    <w:rPr>
      <w:rFonts w:ascii="Cambria" w:eastAsia="Times New Roman" w:hAnsi="Cambria" w:cs="Times New Roman"/>
      <w:b/>
      <w:bCs/>
      <w:kern w:val="32"/>
      <w:sz w:val="32"/>
      <w:szCs w:val="32"/>
      <w:lang w:val="lt-LT" w:eastAsia="ar-SA"/>
    </w:rPr>
  </w:style>
  <w:style w:type="paragraph" w:customStyle="1" w:styleId="Bodytext31">
    <w:name w:val="Body text (3)1"/>
    <w:basedOn w:val="prastasis"/>
    <w:uiPriority w:val="99"/>
    <w:rsid w:val="009B660C"/>
    <w:pPr>
      <w:shd w:val="clear" w:color="auto" w:fill="FFFFFF"/>
      <w:autoSpaceDN w:val="0"/>
      <w:spacing w:before="240" w:after="0" w:line="259" w:lineRule="exact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character" w:customStyle="1" w:styleId="Bodytext122">
    <w:name w:val="Body text (12)2"/>
    <w:uiPriority w:val="99"/>
    <w:rsid w:val="007A6243"/>
    <w:rPr>
      <w:rFonts w:ascii="Times New Roman" w:hAnsi="Times New Roman" w:cs="Times New Roman"/>
      <w:b/>
      <w:bCs/>
      <w:i/>
      <w:iCs/>
      <w:sz w:val="26"/>
      <w:szCs w:val="26"/>
      <w:u w:val="single"/>
    </w:rPr>
  </w:style>
  <w:style w:type="paragraph" w:customStyle="1" w:styleId="Bodytext41">
    <w:name w:val="Body text (4)1"/>
    <w:basedOn w:val="prastasis"/>
    <w:uiPriority w:val="99"/>
    <w:rsid w:val="007A6243"/>
    <w:pPr>
      <w:shd w:val="clear" w:color="auto" w:fill="FFFFFF"/>
      <w:autoSpaceDN w:val="0"/>
      <w:spacing w:after="0" w:line="259" w:lineRule="exact"/>
      <w:jc w:val="center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paragraph" w:customStyle="1" w:styleId="Heading31">
    <w:name w:val="Heading #31"/>
    <w:basedOn w:val="prastasis"/>
    <w:uiPriority w:val="99"/>
    <w:rsid w:val="007A6243"/>
    <w:pPr>
      <w:shd w:val="clear" w:color="auto" w:fill="FFFFFF"/>
      <w:autoSpaceDN w:val="0"/>
      <w:spacing w:after="600" w:line="240" w:lineRule="atLeast"/>
      <w:textAlignment w:val="baseline"/>
      <w:outlineLvl w:val="2"/>
    </w:pPr>
    <w:rPr>
      <w:rFonts w:ascii="Arial Unicode MS" w:eastAsia="Times New Roman" w:hAnsi="Arial Unicode MS" w:cs="Arial Unicode MS"/>
      <w:b/>
      <w:bCs/>
      <w:sz w:val="28"/>
      <w:szCs w:val="28"/>
      <w:lang w:val="ru-RU" w:eastAsia="lt-LT"/>
    </w:rPr>
  </w:style>
  <w:style w:type="paragraph" w:customStyle="1" w:styleId="Bodytext121">
    <w:name w:val="Body text (12)1"/>
    <w:basedOn w:val="prastasis"/>
    <w:uiPriority w:val="99"/>
    <w:rsid w:val="007A6243"/>
    <w:pPr>
      <w:shd w:val="clear" w:color="auto" w:fill="FFFFFF"/>
      <w:autoSpaceDN w:val="0"/>
      <w:spacing w:before="180" w:after="360" w:line="240" w:lineRule="atLeast"/>
      <w:textAlignment w:val="baseline"/>
    </w:pPr>
    <w:rPr>
      <w:rFonts w:ascii="Arial Unicode MS" w:eastAsia="Times New Roman" w:hAnsi="Arial Unicode MS" w:cs="Arial Unicode MS"/>
      <w:b/>
      <w:bCs/>
      <w:i/>
      <w:iCs/>
      <w:sz w:val="26"/>
      <w:szCs w:val="26"/>
      <w:lang w:val="ru-RU" w:eastAsia="lt-LT"/>
    </w:rPr>
  </w:style>
  <w:style w:type="paragraph" w:customStyle="1" w:styleId="Bodytext101">
    <w:name w:val="Body text (10)1"/>
    <w:basedOn w:val="prastasis"/>
    <w:uiPriority w:val="99"/>
    <w:rsid w:val="007A6243"/>
    <w:pPr>
      <w:shd w:val="clear" w:color="auto" w:fill="FFFFFF"/>
      <w:autoSpaceDN w:val="0"/>
      <w:spacing w:after="0" w:line="240" w:lineRule="atLeast"/>
      <w:jc w:val="right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paragraph" w:customStyle="1" w:styleId="Bodytext111">
    <w:name w:val="Body text (11)1"/>
    <w:basedOn w:val="prastasis"/>
    <w:uiPriority w:val="99"/>
    <w:rsid w:val="007A6243"/>
    <w:pPr>
      <w:shd w:val="clear" w:color="auto" w:fill="FFFFFF"/>
      <w:autoSpaceDN w:val="0"/>
      <w:spacing w:after="0" w:line="266" w:lineRule="exact"/>
      <w:ind w:firstLine="540"/>
      <w:textAlignment w:val="baseline"/>
    </w:pPr>
    <w:rPr>
      <w:rFonts w:ascii="Arial Unicode MS" w:eastAsia="Times New Roman" w:hAnsi="Arial Unicode MS" w:cs="Arial Unicode MS"/>
      <w:sz w:val="24"/>
      <w:szCs w:val="24"/>
      <w:lang w:val="ru-RU" w:eastAsia="lt-LT"/>
    </w:rPr>
  </w:style>
  <w:style w:type="table" w:styleId="Lentelstinklelis">
    <w:name w:val="Table Grid"/>
    <w:basedOn w:val="prastojilentel"/>
    <w:rsid w:val="00C45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45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5B3D"/>
    <w:rPr>
      <w:rFonts w:ascii="Calibri" w:eastAsia="Calibri" w:hAnsi="Calibri" w:cs="Calibri"/>
      <w:sz w:val="22"/>
      <w:szCs w:val="22"/>
      <w:lang w:eastAsia="ar-SA"/>
    </w:rPr>
  </w:style>
  <w:style w:type="paragraph" w:styleId="Porat">
    <w:name w:val="footer"/>
    <w:basedOn w:val="prastasis"/>
    <w:link w:val="PoratDiagrama"/>
    <w:uiPriority w:val="99"/>
    <w:rsid w:val="00E45B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45B3D"/>
    <w:rPr>
      <w:rFonts w:ascii="Calibri" w:eastAsia="Calibri" w:hAnsi="Calibri" w:cs="Calibri"/>
      <w:sz w:val="22"/>
      <w:szCs w:val="22"/>
      <w:lang w:eastAsia="ar-SA"/>
    </w:rPr>
  </w:style>
  <w:style w:type="table" w:customStyle="1" w:styleId="TableGrid1">
    <w:name w:val="Table Grid1"/>
    <w:basedOn w:val="prastojilentel"/>
    <w:next w:val="Lentelstinklelis"/>
    <w:uiPriority w:val="39"/>
    <w:rsid w:val="00E45B3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046202BB149EA4282634D5BFB850C79" ma:contentTypeVersion="0" ma:contentTypeDescription="Kurkite naują dokumentą." ma:contentTypeScope="" ma:versionID="867e3170ad551cb6662ac5ec3daa9c1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2ffbc6a9e4c882dbe30ad2d9f002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D5D4B-88E4-4046-AD1A-06096FA3D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757EB9-F3E2-4242-907C-A033022548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8234EC-AA29-4DA6-BC6F-9719C3D67A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216708-B4E3-472A-B7DD-6C4A1DB94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PRITARTA                                                                                            TVIRTINU                          Keleivių vežimo direkcijos                                                                    Keleivių vežimo direkcijos</vt:lpstr>
    </vt:vector>
  </TitlesOfParts>
  <Company>LG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PRITARTA                                                                                            TVIRTINU                          Keleivių vežimo direkcijos                                                                    Keleivių vežimo direkcijos</dc:title>
  <dc:creator>Darbuotojai</dc:creator>
  <cp:lastModifiedBy>Sonata Vainauskaitė</cp:lastModifiedBy>
  <cp:revision>3</cp:revision>
  <cp:lastPrinted>2018-01-29T11:48:00Z</cp:lastPrinted>
  <dcterms:created xsi:type="dcterms:W3CDTF">2020-08-20T10:56:00Z</dcterms:created>
  <dcterms:modified xsi:type="dcterms:W3CDTF">2020-08-28T10:42:00Z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iteId">
    <vt:lpwstr>d91d5b65-9d38-4908-9bd1-ebc28a01cade</vt:lpwstr>
  </property>
  <property fmtid="{D5CDD505-2E9C-101B-9397-08002B2CF9AE}" pid="4" name="MSIP_Label_cfcb905c-755b-4fd4-bd20-0d682d4f1d27_SetDate">
    <vt:lpwstr>2020-03-13T12:56:42.5346555Z</vt:lpwstr>
  </property>
  <property fmtid="{D5CDD505-2E9C-101B-9397-08002B2CF9AE}" pid="5" name="MSIP_Label_cfcb905c-755b-4fd4-bd20-0d682d4f1d27_Name">
    <vt:lpwstr>General</vt:lpwstr>
  </property>
  <property fmtid="{D5CDD505-2E9C-101B-9397-08002B2CF9AE}" pid="6" name="MSIP_Label_cfcb905c-755b-4fd4-bd20-0d682d4f1d27_ActionId">
    <vt:lpwstr>46a93a23-f990-4b9b-8a0a-1cc3e976f36c</vt:lpwstr>
  </property>
  <property fmtid="{D5CDD505-2E9C-101B-9397-08002B2CF9AE}" pid="7" name="MSIP_Label_cfcb905c-755b-4fd4-bd20-0d682d4f1d27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0x0101004046202BB149EA4282634D5BFB850C79</vt:lpwstr>
  </property>
</Properties>
</file>