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397CE8" w:rsidRPr="008671D2" w14:paraId="71AD765B" w14:textId="77777777" w:rsidTr="00BE52CB">
        <w:tc>
          <w:tcPr>
            <w:tcW w:w="2760" w:type="dxa"/>
          </w:tcPr>
          <w:p w14:paraId="7DE913E7" w14:textId="77777777" w:rsidR="00397CE8" w:rsidRPr="0021455F" w:rsidRDefault="00397CE8" w:rsidP="00BE5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55F">
              <w:rPr>
                <w:rFonts w:ascii="Times New Roman" w:hAnsi="Times New Roman"/>
                <w:sz w:val="24"/>
                <w:szCs w:val="24"/>
              </w:rPr>
              <w:t xml:space="preserve">Atviro konkurso </w:t>
            </w:r>
          </w:p>
        </w:tc>
      </w:tr>
      <w:tr w:rsidR="00397CE8" w:rsidRPr="008671D2" w14:paraId="3606C49D" w14:textId="77777777" w:rsidTr="00BE52CB">
        <w:tc>
          <w:tcPr>
            <w:tcW w:w="2760" w:type="dxa"/>
          </w:tcPr>
          <w:p w14:paraId="26A28190" w14:textId="77777777" w:rsidR="00397CE8" w:rsidRPr="0021455F" w:rsidRDefault="00397CE8" w:rsidP="00BE5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55F">
              <w:rPr>
                <w:rFonts w:ascii="Times New Roman" w:hAnsi="Times New Roman"/>
                <w:sz w:val="24"/>
                <w:szCs w:val="24"/>
              </w:rPr>
              <w:t>2  priedas</w:t>
            </w:r>
          </w:p>
          <w:p w14:paraId="43513892" w14:textId="77777777" w:rsidR="00397CE8" w:rsidRPr="0021455F" w:rsidRDefault="00397CE8" w:rsidP="00BE5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F408EA" w14:textId="77777777" w:rsidR="00397CE8" w:rsidRPr="0021455F" w:rsidRDefault="00397CE8" w:rsidP="00BE5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B17914" w14:textId="77777777" w:rsidR="00397CE8" w:rsidRPr="00824716" w:rsidRDefault="00397CE8" w:rsidP="00DB5520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824716">
        <w:rPr>
          <w:rFonts w:ascii="Times New Roman" w:hAnsi="Times New Roman"/>
          <w:sz w:val="24"/>
          <w:szCs w:val="24"/>
        </w:rPr>
        <w:t>TECHNINĖ SPECIFIKACIJA</w:t>
      </w:r>
    </w:p>
    <w:p w14:paraId="7F7EB706" w14:textId="77777777" w:rsidR="00397CE8" w:rsidRPr="0021455F" w:rsidRDefault="00397CE8" w:rsidP="00DB5520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 w:rsidRPr="0021455F">
        <w:rPr>
          <w:rFonts w:ascii="Times New Roman" w:hAnsi="Times New Roman"/>
          <w:sz w:val="28"/>
          <w:szCs w:val="28"/>
        </w:rPr>
        <w:t>Perkamų prekių sąrašas</w:t>
      </w:r>
    </w:p>
    <w:tbl>
      <w:tblPr>
        <w:tblW w:w="9886" w:type="dxa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5"/>
        <w:gridCol w:w="2976"/>
        <w:gridCol w:w="851"/>
        <w:gridCol w:w="1276"/>
        <w:gridCol w:w="1134"/>
        <w:gridCol w:w="1417"/>
        <w:gridCol w:w="1137"/>
      </w:tblGrid>
      <w:tr w:rsidR="00397CE8" w:rsidRPr="008671D2" w14:paraId="1D7F5748" w14:textId="77777777" w:rsidTr="00783197">
        <w:tc>
          <w:tcPr>
            <w:tcW w:w="1095" w:type="dxa"/>
          </w:tcPr>
          <w:p w14:paraId="3B405B50" w14:textId="77777777" w:rsidR="00397CE8" w:rsidRPr="0038097F" w:rsidRDefault="00397CE8" w:rsidP="00DB5520">
            <w:pPr>
              <w:spacing w:after="200" w:line="276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8097F">
              <w:rPr>
                <w:rFonts w:ascii="Times New Roman" w:hAnsi="Times New Roman"/>
                <w:b/>
                <w:bCs/>
                <w:sz w:val="18"/>
                <w:szCs w:val="18"/>
              </w:rPr>
              <w:t>Dalies Nr.</w:t>
            </w:r>
          </w:p>
        </w:tc>
        <w:tc>
          <w:tcPr>
            <w:tcW w:w="2976" w:type="dxa"/>
          </w:tcPr>
          <w:p w14:paraId="2EFBE8E6" w14:textId="77777777" w:rsidR="00397CE8" w:rsidRPr="0038097F" w:rsidRDefault="00397CE8" w:rsidP="00DB5520">
            <w:pPr>
              <w:spacing w:after="200" w:line="276" w:lineRule="auto"/>
              <w:ind w:left="507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8097F">
              <w:rPr>
                <w:rFonts w:ascii="Times New Roman" w:hAnsi="Times New Roman"/>
                <w:b/>
                <w:bCs/>
                <w:sz w:val="18"/>
                <w:szCs w:val="18"/>
              </w:rPr>
              <w:t>Pavadinimas</w:t>
            </w:r>
          </w:p>
        </w:tc>
        <w:tc>
          <w:tcPr>
            <w:tcW w:w="851" w:type="dxa"/>
          </w:tcPr>
          <w:p w14:paraId="11229B6C" w14:textId="77777777" w:rsidR="00397CE8" w:rsidRPr="0038097F" w:rsidRDefault="00397CE8" w:rsidP="00DB5520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8097F">
              <w:rPr>
                <w:rFonts w:ascii="Times New Roman" w:hAnsi="Times New Roman"/>
                <w:b/>
                <w:bCs/>
                <w:sz w:val="18"/>
                <w:szCs w:val="18"/>
              </w:rPr>
              <w:t>Mato vnt.</w:t>
            </w:r>
          </w:p>
        </w:tc>
        <w:tc>
          <w:tcPr>
            <w:tcW w:w="1276" w:type="dxa"/>
          </w:tcPr>
          <w:p w14:paraId="77B125DE" w14:textId="77777777" w:rsidR="00397CE8" w:rsidRPr="0038097F" w:rsidRDefault="00397CE8" w:rsidP="00DB5520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8097F">
              <w:rPr>
                <w:rFonts w:ascii="Times New Roman" w:hAnsi="Times New Roman"/>
                <w:b/>
                <w:bCs/>
                <w:sz w:val="18"/>
                <w:szCs w:val="18"/>
              </w:rPr>
              <w:t>Orientacinis perkamas kiekis metams</w:t>
            </w:r>
          </w:p>
        </w:tc>
        <w:tc>
          <w:tcPr>
            <w:tcW w:w="1134" w:type="dxa"/>
          </w:tcPr>
          <w:p w14:paraId="6206B939" w14:textId="77777777" w:rsidR="00397CE8" w:rsidRPr="0038097F" w:rsidRDefault="00397CE8" w:rsidP="00DB5520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8097F">
              <w:rPr>
                <w:rFonts w:ascii="Times New Roman" w:hAnsi="Times New Roman"/>
                <w:b/>
                <w:bCs/>
                <w:sz w:val="18"/>
                <w:szCs w:val="18"/>
              </w:rPr>
              <w:t>Kaina eurais  mato vnt. su PVM</w:t>
            </w:r>
          </w:p>
        </w:tc>
        <w:tc>
          <w:tcPr>
            <w:tcW w:w="1417" w:type="dxa"/>
          </w:tcPr>
          <w:p w14:paraId="36FC980C" w14:textId="77777777" w:rsidR="00397CE8" w:rsidRPr="0038097F" w:rsidRDefault="00397CE8" w:rsidP="00DB5520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8097F">
              <w:rPr>
                <w:rFonts w:ascii="Times New Roman" w:hAnsi="Times New Roman"/>
                <w:b/>
                <w:bCs/>
                <w:sz w:val="18"/>
                <w:szCs w:val="18"/>
              </w:rPr>
              <w:t>SIŪLOMOS PREKĖS PILNAS APRAŠYMAS, ATITIKIMAS KONKURSO SĄLYGOMS, GAMINTOJAS, ŠALIS</w:t>
            </w:r>
          </w:p>
        </w:tc>
        <w:tc>
          <w:tcPr>
            <w:tcW w:w="1137" w:type="dxa"/>
          </w:tcPr>
          <w:p w14:paraId="1361E41F" w14:textId="77777777" w:rsidR="00397CE8" w:rsidRPr="0038097F" w:rsidRDefault="00397CE8" w:rsidP="00DB5520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8097F">
              <w:rPr>
                <w:rFonts w:ascii="Times New Roman" w:hAnsi="Times New Roman"/>
                <w:b/>
                <w:bCs/>
                <w:sz w:val="18"/>
                <w:szCs w:val="18"/>
              </w:rPr>
              <w:t>Viso bendra dalies suma</w:t>
            </w:r>
          </w:p>
          <w:p w14:paraId="2D7931FC" w14:textId="77777777" w:rsidR="00397CE8" w:rsidRPr="0038097F" w:rsidRDefault="00397CE8" w:rsidP="00DB5520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397CE8" w:rsidRPr="008671D2" w14:paraId="31D24E3E" w14:textId="77777777" w:rsidTr="00783197">
        <w:tc>
          <w:tcPr>
            <w:tcW w:w="1095" w:type="dxa"/>
          </w:tcPr>
          <w:p w14:paraId="39442A9E" w14:textId="77777777" w:rsidR="00397CE8" w:rsidRPr="0038097F" w:rsidRDefault="00397CE8" w:rsidP="00DB552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8097F">
              <w:rPr>
                <w:rFonts w:ascii="Times New Roman" w:hAnsi="Times New Roman"/>
                <w:b/>
                <w:sz w:val="18"/>
                <w:szCs w:val="18"/>
              </w:rPr>
              <w:t>1 dalis</w:t>
            </w:r>
          </w:p>
        </w:tc>
        <w:tc>
          <w:tcPr>
            <w:tcW w:w="2976" w:type="dxa"/>
          </w:tcPr>
          <w:p w14:paraId="0723B17D" w14:textId="77777777" w:rsidR="00397CE8" w:rsidRPr="0038097F" w:rsidRDefault="00397CE8" w:rsidP="00DB5520">
            <w:pPr>
              <w:spacing w:after="200"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8097F">
              <w:rPr>
                <w:rFonts w:ascii="Times New Roman" w:hAnsi="Times New Roman"/>
                <w:b/>
                <w:sz w:val="18"/>
                <w:szCs w:val="18"/>
              </w:rPr>
              <w:t xml:space="preserve">Ligoninės turimam prietaisui </w:t>
            </w:r>
            <w:proofErr w:type="spellStart"/>
            <w:r w:rsidRPr="0038097F">
              <w:rPr>
                <w:rFonts w:ascii="Times New Roman" w:hAnsi="Times New Roman"/>
                <w:b/>
                <w:sz w:val="18"/>
                <w:szCs w:val="18"/>
              </w:rPr>
              <w:t>bilirubino</w:t>
            </w:r>
            <w:proofErr w:type="spellEnd"/>
            <w:r w:rsidRPr="0038097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b/>
                <w:sz w:val="18"/>
                <w:szCs w:val="18"/>
              </w:rPr>
              <w:t>matavimui„Bilicheck</w:t>
            </w:r>
            <w:proofErr w:type="spellEnd"/>
            <w:r w:rsidRPr="0038097F">
              <w:rPr>
                <w:rFonts w:ascii="Times New Roman" w:hAnsi="Times New Roman"/>
                <w:b/>
                <w:sz w:val="18"/>
                <w:szCs w:val="18"/>
              </w:rPr>
              <w:t xml:space="preserve">“ </w:t>
            </w:r>
            <w:proofErr w:type="spellStart"/>
            <w:r w:rsidRPr="0038097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atsarginės</w:t>
            </w:r>
            <w:proofErr w:type="spellEnd"/>
            <w:r w:rsidRPr="0038097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dalys</w:t>
            </w:r>
            <w:proofErr w:type="spellEnd"/>
          </w:p>
        </w:tc>
        <w:tc>
          <w:tcPr>
            <w:tcW w:w="851" w:type="dxa"/>
          </w:tcPr>
          <w:p w14:paraId="7F5CC3D3" w14:textId="77777777" w:rsidR="00397CE8" w:rsidRPr="0038097F" w:rsidRDefault="00397CE8" w:rsidP="00DB5520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24D1776E" w14:textId="77777777" w:rsidR="00397CE8" w:rsidRPr="0038097F" w:rsidRDefault="00397CE8" w:rsidP="00DB5520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DF8185" w14:textId="77777777" w:rsidR="00397CE8" w:rsidRPr="0038097F" w:rsidRDefault="00397CE8" w:rsidP="00DB5520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23787487" w14:textId="77777777" w:rsidR="00397CE8" w:rsidRPr="0038097F" w:rsidRDefault="00397CE8" w:rsidP="00DB5520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7" w:type="dxa"/>
          </w:tcPr>
          <w:p w14:paraId="5F1B3522" w14:textId="77777777" w:rsidR="00397CE8" w:rsidRPr="0038097F" w:rsidRDefault="00397CE8" w:rsidP="00DB5520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97CE8" w:rsidRPr="008671D2" w14:paraId="4543E112" w14:textId="77777777" w:rsidTr="00783197">
        <w:tc>
          <w:tcPr>
            <w:tcW w:w="1095" w:type="dxa"/>
          </w:tcPr>
          <w:p w14:paraId="6C1061C9" w14:textId="77777777" w:rsidR="00397CE8" w:rsidRPr="0038097F" w:rsidRDefault="00397CE8" w:rsidP="00DB5520">
            <w:pPr>
              <w:spacing w:after="0" w:line="240" w:lineRule="auto"/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76" w:type="dxa"/>
          </w:tcPr>
          <w:p w14:paraId="4B843DE0" w14:textId="77777777" w:rsidR="00397CE8" w:rsidRPr="0038097F" w:rsidRDefault="00397CE8" w:rsidP="00DB5520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 xml:space="preserve"> Akumuliatoriai 6v 700mAh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</w:rPr>
              <w:t>Ni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</w:rPr>
              <w:t xml:space="preserve">-cd 3001009  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</w:rPr>
              <w:t>RevA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</w:rPr>
              <w:t xml:space="preserve">  ;PN3001011</w:t>
            </w:r>
          </w:p>
        </w:tc>
        <w:tc>
          <w:tcPr>
            <w:tcW w:w="851" w:type="dxa"/>
          </w:tcPr>
          <w:p w14:paraId="2B469CE8" w14:textId="77777777" w:rsidR="00397CE8" w:rsidRPr="0038097F" w:rsidRDefault="00397CE8" w:rsidP="00DB5520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</w:tcPr>
          <w:p w14:paraId="4EFE44A6" w14:textId="77777777" w:rsidR="00397CE8" w:rsidRPr="0038097F" w:rsidRDefault="00397CE8" w:rsidP="00DB5520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>Iki 2 vnt.</w:t>
            </w:r>
          </w:p>
        </w:tc>
        <w:tc>
          <w:tcPr>
            <w:tcW w:w="1134" w:type="dxa"/>
          </w:tcPr>
          <w:p w14:paraId="0B9C8261" w14:textId="77777777" w:rsidR="00397CE8" w:rsidRPr="0038097F" w:rsidRDefault="00397CE8" w:rsidP="00DB5520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242,00</w:t>
            </w:r>
          </w:p>
        </w:tc>
        <w:tc>
          <w:tcPr>
            <w:tcW w:w="1417" w:type="dxa"/>
          </w:tcPr>
          <w:p w14:paraId="0E427033" w14:textId="77777777" w:rsidR="00397CE8" w:rsidRPr="0038097F" w:rsidRDefault="00397CE8" w:rsidP="00DB5520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Respi</w:t>
            </w:r>
            <w:proofErr w:type="spellEnd"/>
          </w:p>
        </w:tc>
        <w:tc>
          <w:tcPr>
            <w:tcW w:w="1137" w:type="dxa"/>
          </w:tcPr>
          <w:p w14:paraId="25D70768" w14:textId="0833F05D" w:rsidR="00397CE8" w:rsidRPr="0038097F" w:rsidRDefault="00F153E4" w:rsidP="00DB5520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484,00</w:t>
            </w:r>
          </w:p>
        </w:tc>
      </w:tr>
      <w:tr w:rsidR="00397CE8" w:rsidRPr="008671D2" w14:paraId="5B2AF2DA" w14:textId="77777777" w:rsidTr="00783197">
        <w:tc>
          <w:tcPr>
            <w:tcW w:w="1095" w:type="dxa"/>
          </w:tcPr>
          <w:p w14:paraId="2266CEBF" w14:textId="77777777" w:rsidR="00397CE8" w:rsidRPr="0038097F" w:rsidRDefault="00397CE8" w:rsidP="00DB552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8097F">
              <w:rPr>
                <w:rFonts w:ascii="Times New Roman" w:hAnsi="Times New Roman"/>
                <w:b/>
                <w:sz w:val="18"/>
                <w:szCs w:val="18"/>
              </w:rPr>
              <w:t>3 dalis</w:t>
            </w:r>
          </w:p>
        </w:tc>
        <w:tc>
          <w:tcPr>
            <w:tcW w:w="2976" w:type="dxa"/>
          </w:tcPr>
          <w:p w14:paraId="5D162BC9" w14:textId="77777777" w:rsidR="00397CE8" w:rsidRPr="0038097F" w:rsidRDefault="00397CE8" w:rsidP="00DB5520">
            <w:pPr>
              <w:spacing w:after="200"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8097F">
              <w:rPr>
                <w:rFonts w:ascii="Times New Roman" w:hAnsi="Times New Roman"/>
                <w:b/>
                <w:sz w:val="18"/>
                <w:szCs w:val="18"/>
              </w:rPr>
              <w:t xml:space="preserve">Ligoninėje turimiems </w:t>
            </w:r>
            <w:proofErr w:type="spellStart"/>
            <w:r w:rsidRPr="0038097F">
              <w:rPr>
                <w:rFonts w:ascii="Times New Roman" w:hAnsi="Times New Roman"/>
                <w:b/>
                <w:sz w:val="18"/>
                <w:szCs w:val="18"/>
              </w:rPr>
              <w:t>defibriliatoriams</w:t>
            </w:r>
            <w:proofErr w:type="spellEnd"/>
            <w:r w:rsidRPr="0038097F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38097F">
              <w:rPr>
                <w:rFonts w:ascii="Times New Roman" w:hAnsi="Times New Roman"/>
                <w:b/>
                <w:sz w:val="18"/>
                <w:szCs w:val="18"/>
              </w:rPr>
              <w:t>Lifepack</w:t>
            </w:r>
            <w:proofErr w:type="spellEnd"/>
            <w:r w:rsidRPr="0038097F">
              <w:rPr>
                <w:rFonts w:ascii="Times New Roman" w:hAnsi="Times New Roman"/>
                <w:b/>
                <w:sz w:val="18"/>
                <w:szCs w:val="18"/>
              </w:rPr>
              <w:t xml:space="preserve"> 15 </w:t>
            </w:r>
            <w:proofErr w:type="spellStart"/>
            <w:r w:rsidRPr="0038097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atsarginės</w:t>
            </w:r>
            <w:proofErr w:type="spellEnd"/>
            <w:r w:rsidRPr="0038097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dalys</w:t>
            </w:r>
            <w:proofErr w:type="spellEnd"/>
          </w:p>
        </w:tc>
        <w:tc>
          <w:tcPr>
            <w:tcW w:w="851" w:type="dxa"/>
          </w:tcPr>
          <w:p w14:paraId="369A92EA" w14:textId="77777777" w:rsidR="00397CE8" w:rsidRPr="0038097F" w:rsidRDefault="00397CE8" w:rsidP="00DB5520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6302ED21" w14:textId="77777777" w:rsidR="00397CE8" w:rsidRPr="0038097F" w:rsidRDefault="00397CE8" w:rsidP="00DB5520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4FE7D4" w14:textId="77777777" w:rsidR="00397CE8" w:rsidRPr="0038097F" w:rsidRDefault="00397CE8" w:rsidP="00DB5520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4E7D6584" w14:textId="77777777" w:rsidR="00397CE8" w:rsidRPr="0038097F" w:rsidRDefault="00397CE8" w:rsidP="00DB5520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7" w:type="dxa"/>
          </w:tcPr>
          <w:p w14:paraId="3BAC46F5" w14:textId="77777777" w:rsidR="00397CE8" w:rsidRPr="0038097F" w:rsidRDefault="00397CE8" w:rsidP="00DB5520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97CE8" w:rsidRPr="008671D2" w14:paraId="1223AA9E" w14:textId="77777777" w:rsidTr="00783197">
        <w:tc>
          <w:tcPr>
            <w:tcW w:w="1095" w:type="dxa"/>
          </w:tcPr>
          <w:p w14:paraId="19B38AD6" w14:textId="77777777" w:rsidR="00397CE8" w:rsidRPr="0038097F" w:rsidRDefault="00397CE8" w:rsidP="00DB5520">
            <w:pPr>
              <w:spacing w:after="0" w:line="240" w:lineRule="auto"/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76" w:type="dxa"/>
          </w:tcPr>
          <w:p w14:paraId="17E1EDF7" w14:textId="77777777" w:rsidR="00397CE8" w:rsidRPr="0038097F" w:rsidRDefault="00397CE8" w:rsidP="00DB5520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 xml:space="preserve">Išorinės elektrinės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</w:rPr>
              <w:t>kardiostimuliacijos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</w:rPr>
              <w:t xml:space="preserve"> elektrodai </w:t>
            </w:r>
          </w:p>
        </w:tc>
        <w:tc>
          <w:tcPr>
            <w:tcW w:w="851" w:type="dxa"/>
          </w:tcPr>
          <w:p w14:paraId="5172D560" w14:textId="77777777" w:rsidR="00397CE8" w:rsidRPr="0038097F" w:rsidRDefault="00397CE8" w:rsidP="00DB5520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097F">
              <w:rPr>
                <w:rFonts w:ascii="Times New Roman" w:hAnsi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276" w:type="dxa"/>
          </w:tcPr>
          <w:p w14:paraId="3D70AA01" w14:textId="77777777" w:rsidR="00397CE8" w:rsidRPr="0038097F" w:rsidRDefault="00397CE8" w:rsidP="00DB5520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 xml:space="preserve">Iki 10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134" w:type="dxa"/>
          </w:tcPr>
          <w:p w14:paraId="2636B1F2" w14:textId="1EEA8AE5" w:rsidR="00397CE8" w:rsidRPr="0038097F" w:rsidRDefault="000177AF" w:rsidP="00DB5520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42,35</w:t>
            </w:r>
          </w:p>
        </w:tc>
        <w:tc>
          <w:tcPr>
            <w:tcW w:w="1417" w:type="dxa"/>
          </w:tcPr>
          <w:p w14:paraId="4B91955E" w14:textId="38A00D19" w:rsidR="00397CE8" w:rsidRDefault="000177AF" w:rsidP="00DB5520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Quick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Combo</w:t>
            </w:r>
            <w:proofErr w:type="spellEnd"/>
          </w:p>
          <w:p w14:paraId="1B5552A1" w14:textId="0F841151" w:rsidR="000177AF" w:rsidRPr="0038097F" w:rsidRDefault="000177AF" w:rsidP="00DB5520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Physio-Control</w:t>
            </w:r>
            <w:proofErr w:type="spellEnd"/>
          </w:p>
        </w:tc>
        <w:tc>
          <w:tcPr>
            <w:tcW w:w="1137" w:type="dxa"/>
          </w:tcPr>
          <w:p w14:paraId="334FA96E" w14:textId="4B98E192" w:rsidR="00397CE8" w:rsidRPr="0038097F" w:rsidRDefault="00F153E4" w:rsidP="00DB5520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423,50</w:t>
            </w:r>
          </w:p>
        </w:tc>
      </w:tr>
      <w:tr w:rsidR="00397CE8" w:rsidRPr="008671D2" w14:paraId="7A6995EC" w14:textId="77777777" w:rsidTr="00783197">
        <w:tc>
          <w:tcPr>
            <w:tcW w:w="1095" w:type="dxa"/>
          </w:tcPr>
          <w:p w14:paraId="7D553813" w14:textId="77777777" w:rsidR="00397CE8" w:rsidRPr="0038097F" w:rsidRDefault="00397CE8" w:rsidP="00DB5520">
            <w:pPr>
              <w:spacing w:after="0" w:line="240" w:lineRule="auto"/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76" w:type="dxa"/>
          </w:tcPr>
          <w:p w14:paraId="49553873" w14:textId="77777777" w:rsidR="00397CE8" w:rsidRPr="0038097F" w:rsidRDefault="00397CE8" w:rsidP="00DB5520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 xml:space="preserve">Akumuliatorius </w:t>
            </w:r>
          </w:p>
        </w:tc>
        <w:tc>
          <w:tcPr>
            <w:tcW w:w="851" w:type="dxa"/>
          </w:tcPr>
          <w:p w14:paraId="65635DE1" w14:textId="77777777" w:rsidR="00397CE8" w:rsidRPr="0038097F" w:rsidRDefault="00397CE8" w:rsidP="00DB5520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097F">
              <w:rPr>
                <w:rFonts w:ascii="Times New Roman" w:hAnsi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276" w:type="dxa"/>
          </w:tcPr>
          <w:p w14:paraId="3015733B" w14:textId="77777777" w:rsidR="00397CE8" w:rsidRPr="0038097F" w:rsidRDefault="00397CE8" w:rsidP="00DB5520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 xml:space="preserve">Iki 2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134" w:type="dxa"/>
          </w:tcPr>
          <w:p w14:paraId="41F266E4" w14:textId="7887239A" w:rsidR="00397CE8" w:rsidRPr="0038097F" w:rsidRDefault="000177AF" w:rsidP="00DB5520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423,50</w:t>
            </w:r>
          </w:p>
        </w:tc>
        <w:tc>
          <w:tcPr>
            <w:tcW w:w="1417" w:type="dxa"/>
          </w:tcPr>
          <w:p w14:paraId="48EAAD3A" w14:textId="75967119" w:rsidR="00DB7F7A" w:rsidRDefault="00DB7F7A" w:rsidP="00DB5520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Akumuliatorius 5.7 Ah</w:t>
            </w:r>
          </w:p>
          <w:p w14:paraId="0B62051C" w14:textId="36FAA723" w:rsidR="00397CE8" w:rsidRPr="0038097F" w:rsidRDefault="000177AF" w:rsidP="00DB5520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Physio-Control</w:t>
            </w:r>
            <w:proofErr w:type="spellEnd"/>
          </w:p>
        </w:tc>
        <w:tc>
          <w:tcPr>
            <w:tcW w:w="1137" w:type="dxa"/>
          </w:tcPr>
          <w:p w14:paraId="4A6AB333" w14:textId="43128A50" w:rsidR="00397CE8" w:rsidRPr="0038097F" w:rsidRDefault="00F153E4" w:rsidP="00DB5520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847,00</w:t>
            </w:r>
          </w:p>
        </w:tc>
      </w:tr>
      <w:tr w:rsidR="00397CE8" w:rsidRPr="008671D2" w14:paraId="35E41604" w14:textId="77777777" w:rsidTr="00783197">
        <w:tc>
          <w:tcPr>
            <w:tcW w:w="1095" w:type="dxa"/>
          </w:tcPr>
          <w:p w14:paraId="3FA97C3D" w14:textId="77777777" w:rsidR="00397CE8" w:rsidRPr="0038097F" w:rsidRDefault="00397CE8" w:rsidP="00DB5520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64101397" w14:textId="77777777" w:rsidR="00397CE8" w:rsidRPr="0038097F" w:rsidRDefault="00397CE8" w:rsidP="00DB5520">
            <w:pPr>
              <w:spacing w:after="200"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8097F">
              <w:rPr>
                <w:rFonts w:ascii="Times New Roman" w:hAnsi="Times New Roman"/>
                <w:b/>
                <w:sz w:val="18"/>
                <w:szCs w:val="18"/>
              </w:rPr>
              <w:t>Viso 3 dalis</w:t>
            </w:r>
          </w:p>
        </w:tc>
        <w:tc>
          <w:tcPr>
            <w:tcW w:w="851" w:type="dxa"/>
          </w:tcPr>
          <w:p w14:paraId="57CC631E" w14:textId="77777777" w:rsidR="00397CE8" w:rsidRPr="0038097F" w:rsidRDefault="00397CE8" w:rsidP="00DB5520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570358E1" w14:textId="77777777" w:rsidR="00397CE8" w:rsidRPr="0038097F" w:rsidRDefault="00397CE8" w:rsidP="00DB5520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675878E" w14:textId="77777777" w:rsidR="00397CE8" w:rsidRPr="0038097F" w:rsidRDefault="00397CE8" w:rsidP="00DB5520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55DE27EE" w14:textId="77777777" w:rsidR="00397CE8" w:rsidRPr="0038097F" w:rsidRDefault="00397CE8" w:rsidP="00DB5520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7" w:type="dxa"/>
          </w:tcPr>
          <w:p w14:paraId="46AEAB07" w14:textId="3950E499" w:rsidR="00397CE8" w:rsidRPr="0038097F" w:rsidRDefault="00F153E4" w:rsidP="00DB5520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1270,50</w:t>
            </w:r>
          </w:p>
        </w:tc>
      </w:tr>
      <w:tr w:rsidR="00397CE8" w:rsidRPr="008671D2" w14:paraId="17EA6E61" w14:textId="77777777" w:rsidTr="00783197">
        <w:tc>
          <w:tcPr>
            <w:tcW w:w="1095" w:type="dxa"/>
          </w:tcPr>
          <w:p w14:paraId="0A2D7591" w14:textId="77777777" w:rsidR="00397CE8" w:rsidRPr="0038097F" w:rsidRDefault="00397CE8" w:rsidP="00DB552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8097F">
              <w:rPr>
                <w:rFonts w:ascii="Times New Roman" w:hAnsi="Times New Roman"/>
                <w:b/>
                <w:sz w:val="18"/>
                <w:szCs w:val="18"/>
              </w:rPr>
              <w:t>4 dalis</w:t>
            </w:r>
          </w:p>
        </w:tc>
        <w:tc>
          <w:tcPr>
            <w:tcW w:w="2976" w:type="dxa"/>
          </w:tcPr>
          <w:p w14:paraId="0D03F48D" w14:textId="77777777" w:rsidR="00397CE8" w:rsidRPr="0038097F" w:rsidRDefault="00397CE8" w:rsidP="00DB5520">
            <w:pPr>
              <w:spacing w:after="200"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8097F">
              <w:rPr>
                <w:rFonts w:ascii="Times New Roman" w:hAnsi="Times New Roman"/>
                <w:b/>
                <w:sz w:val="18"/>
                <w:szCs w:val="18"/>
              </w:rPr>
              <w:t xml:space="preserve">Ligoninėje turimiems </w:t>
            </w:r>
            <w:proofErr w:type="spellStart"/>
            <w:r w:rsidRPr="0038097F">
              <w:rPr>
                <w:rFonts w:ascii="Times New Roman" w:hAnsi="Times New Roman"/>
                <w:b/>
                <w:sz w:val="18"/>
                <w:szCs w:val="18"/>
              </w:rPr>
              <w:t>defibriliatoriams</w:t>
            </w:r>
            <w:proofErr w:type="spellEnd"/>
            <w:r w:rsidRPr="0038097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b/>
                <w:sz w:val="18"/>
                <w:szCs w:val="18"/>
              </w:rPr>
              <w:t>Medtronic</w:t>
            </w:r>
            <w:proofErr w:type="spellEnd"/>
            <w:r w:rsidRPr="0038097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b/>
                <w:sz w:val="18"/>
                <w:szCs w:val="18"/>
              </w:rPr>
              <w:t>Lifepack</w:t>
            </w:r>
            <w:proofErr w:type="spellEnd"/>
            <w:r w:rsidRPr="0038097F">
              <w:rPr>
                <w:rFonts w:ascii="Times New Roman" w:hAnsi="Times New Roman"/>
                <w:b/>
                <w:sz w:val="18"/>
                <w:szCs w:val="18"/>
              </w:rPr>
              <w:t xml:space="preserve"> 12 </w:t>
            </w:r>
            <w:proofErr w:type="spellStart"/>
            <w:r w:rsidRPr="0038097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atsarginės</w:t>
            </w:r>
            <w:proofErr w:type="spellEnd"/>
            <w:r w:rsidRPr="0038097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dalys</w:t>
            </w:r>
            <w:proofErr w:type="spellEnd"/>
          </w:p>
        </w:tc>
        <w:tc>
          <w:tcPr>
            <w:tcW w:w="851" w:type="dxa"/>
          </w:tcPr>
          <w:p w14:paraId="6BC97387" w14:textId="77777777" w:rsidR="00397CE8" w:rsidRPr="0038097F" w:rsidRDefault="00397CE8" w:rsidP="00DB5520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2A61E5A0" w14:textId="77777777" w:rsidR="00397CE8" w:rsidRPr="0038097F" w:rsidRDefault="00397CE8" w:rsidP="00DB5520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B2EE0A" w14:textId="77777777" w:rsidR="00397CE8" w:rsidRPr="0038097F" w:rsidRDefault="00397CE8" w:rsidP="00DB5520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5362B0FA" w14:textId="77777777" w:rsidR="00397CE8" w:rsidRPr="0038097F" w:rsidRDefault="00397CE8" w:rsidP="00DB5520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7" w:type="dxa"/>
          </w:tcPr>
          <w:p w14:paraId="0C2C3B45" w14:textId="77777777" w:rsidR="00397CE8" w:rsidRPr="0038097F" w:rsidRDefault="00397CE8" w:rsidP="00DB5520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B7F7A" w:rsidRPr="008671D2" w14:paraId="3DF37435" w14:textId="77777777" w:rsidTr="00783197">
        <w:tc>
          <w:tcPr>
            <w:tcW w:w="1095" w:type="dxa"/>
          </w:tcPr>
          <w:p w14:paraId="17994E71" w14:textId="77777777" w:rsidR="00DB7F7A" w:rsidRPr="0038097F" w:rsidRDefault="00DB7F7A" w:rsidP="00DB7F7A">
            <w:pPr>
              <w:spacing w:after="0" w:line="240" w:lineRule="auto"/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76" w:type="dxa"/>
          </w:tcPr>
          <w:p w14:paraId="6F62F84D" w14:textId="77777777" w:rsidR="00DB7F7A" w:rsidRPr="0038097F" w:rsidRDefault="00DB7F7A" w:rsidP="00DB7F7A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 xml:space="preserve">Išorinės elektrinės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</w:rPr>
              <w:t>kardiostimuliacijos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</w:rPr>
              <w:t xml:space="preserve"> elektrodai </w:t>
            </w:r>
          </w:p>
        </w:tc>
        <w:tc>
          <w:tcPr>
            <w:tcW w:w="851" w:type="dxa"/>
          </w:tcPr>
          <w:p w14:paraId="42DC851A" w14:textId="77777777" w:rsidR="00DB7F7A" w:rsidRPr="0038097F" w:rsidRDefault="00DB7F7A" w:rsidP="00DB7F7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097F">
              <w:rPr>
                <w:rFonts w:ascii="Times New Roman" w:hAnsi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276" w:type="dxa"/>
          </w:tcPr>
          <w:p w14:paraId="20EB1C46" w14:textId="77777777" w:rsidR="00DB7F7A" w:rsidRPr="0038097F" w:rsidRDefault="00DB7F7A" w:rsidP="00DB7F7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 xml:space="preserve">Iki 10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134" w:type="dxa"/>
          </w:tcPr>
          <w:p w14:paraId="76A87D7F" w14:textId="09B91038" w:rsidR="00DB7F7A" w:rsidRPr="0038097F" w:rsidRDefault="00DB7F7A" w:rsidP="00DB7F7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42,35</w:t>
            </w:r>
          </w:p>
        </w:tc>
        <w:tc>
          <w:tcPr>
            <w:tcW w:w="1417" w:type="dxa"/>
          </w:tcPr>
          <w:p w14:paraId="1BAFF71B" w14:textId="77777777" w:rsidR="00DB7F7A" w:rsidRDefault="00DB7F7A" w:rsidP="00DB7F7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Quick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Combo</w:t>
            </w:r>
            <w:proofErr w:type="spellEnd"/>
          </w:p>
          <w:p w14:paraId="38E369B2" w14:textId="48A79A94" w:rsidR="00DB7F7A" w:rsidRPr="0038097F" w:rsidRDefault="00DB7F7A" w:rsidP="00DB7F7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Physio-Control</w:t>
            </w:r>
            <w:proofErr w:type="spellEnd"/>
          </w:p>
        </w:tc>
        <w:tc>
          <w:tcPr>
            <w:tcW w:w="1137" w:type="dxa"/>
          </w:tcPr>
          <w:p w14:paraId="075AB58C" w14:textId="6F5E8AA2" w:rsidR="00DB7F7A" w:rsidRPr="0038097F" w:rsidRDefault="00F153E4" w:rsidP="00DB7F7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423,50</w:t>
            </w:r>
          </w:p>
        </w:tc>
      </w:tr>
      <w:tr w:rsidR="00DB7F7A" w:rsidRPr="008671D2" w14:paraId="1F3189BE" w14:textId="77777777" w:rsidTr="00783197">
        <w:tc>
          <w:tcPr>
            <w:tcW w:w="1095" w:type="dxa"/>
          </w:tcPr>
          <w:p w14:paraId="3FBDDF82" w14:textId="77777777" w:rsidR="00DB7F7A" w:rsidRPr="0038097F" w:rsidRDefault="00DB7F7A" w:rsidP="00DB7F7A">
            <w:pPr>
              <w:spacing w:after="0" w:line="240" w:lineRule="auto"/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76" w:type="dxa"/>
          </w:tcPr>
          <w:p w14:paraId="7234584A" w14:textId="77777777" w:rsidR="00DB7F7A" w:rsidRPr="0038097F" w:rsidRDefault="00DB7F7A" w:rsidP="00DB7F7A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 xml:space="preserve">Akumuliatorius </w:t>
            </w:r>
          </w:p>
        </w:tc>
        <w:tc>
          <w:tcPr>
            <w:tcW w:w="851" w:type="dxa"/>
          </w:tcPr>
          <w:p w14:paraId="5D2BF575" w14:textId="77777777" w:rsidR="00DB7F7A" w:rsidRPr="0038097F" w:rsidRDefault="00DB7F7A" w:rsidP="00DB7F7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097F">
              <w:rPr>
                <w:rFonts w:ascii="Times New Roman" w:hAnsi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276" w:type="dxa"/>
          </w:tcPr>
          <w:p w14:paraId="7A747CF7" w14:textId="77777777" w:rsidR="00DB7F7A" w:rsidRPr="0038097F" w:rsidRDefault="00DB7F7A" w:rsidP="00DB7F7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 xml:space="preserve">Iki 2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134" w:type="dxa"/>
          </w:tcPr>
          <w:p w14:paraId="61EB0C69" w14:textId="1E00903F" w:rsidR="00DB7F7A" w:rsidRPr="0038097F" w:rsidRDefault="00DB7F7A" w:rsidP="00DB7F7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665,50</w:t>
            </w:r>
          </w:p>
        </w:tc>
        <w:tc>
          <w:tcPr>
            <w:tcW w:w="1417" w:type="dxa"/>
          </w:tcPr>
          <w:p w14:paraId="5A855D04" w14:textId="4E958339" w:rsidR="00DB7F7A" w:rsidRDefault="00F3371A" w:rsidP="00DB7F7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Akumuliatorius 7.,2 Ah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Physio-Control</w:t>
            </w:r>
            <w:proofErr w:type="spellEnd"/>
          </w:p>
          <w:p w14:paraId="1147FB94" w14:textId="28DA51EB" w:rsidR="00F3371A" w:rsidRPr="0038097F" w:rsidRDefault="00F3371A" w:rsidP="00DB7F7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118B11AB" w14:textId="18F96CE1" w:rsidR="00DB7F7A" w:rsidRPr="0038097F" w:rsidRDefault="00F153E4" w:rsidP="00DB7F7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1331,00</w:t>
            </w:r>
          </w:p>
        </w:tc>
      </w:tr>
      <w:tr w:rsidR="00DB7F7A" w:rsidRPr="008671D2" w14:paraId="29243FFC" w14:textId="77777777" w:rsidTr="00783197">
        <w:tc>
          <w:tcPr>
            <w:tcW w:w="1095" w:type="dxa"/>
          </w:tcPr>
          <w:p w14:paraId="4A7DEF7A" w14:textId="77777777" w:rsidR="00DB7F7A" w:rsidRPr="0038097F" w:rsidRDefault="00DB7F7A" w:rsidP="00DB7F7A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5C58F0AA" w14:textId="77777777" w:rsidR="00DB7F7A" w:rsidRPr="0038097F" w:rsidRDefault="00DB7F7A" w:rsidP="00DB7F7A">
            <w:pPr>
              <w:spacing w:after="200"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8097F">
              <w:rPr>
                <w:rFonts w:ascii="Times New Roman" w:hAnsi="Times New Roman"/>
                <w:b/>
                <w:sz w:val="18"/>
                <w:szCs w:val="18"/>
              </w:rPr>
              <w:t>Viso 4 dalis</w:t>
            </w:r>
          </w:p>
        </w:tc>
        <w:tc>
          <w:tcPr>
            <w:tcW w:w="851" w:type="dxa"/>
          </w:tcPr>
          <w:p w14:paraId="5B157F53" w14:textId="77777777" w:rsidR="00DB7F7A" w:rsidRPr="0038097F" w:rsidRDefault="00DB7F7A" w:rsidP="00DB7F7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62C27DA0" w14:textId="77777777" w:rsidR="00DB7F7A" w:rsidRPr="0038097F" w:rsidRDefault="00DB7F7A" w:rsidP="00DB7F7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5A413C" w14:textId="77777777" w:rsidR="00DB7F7A" w:rsidRPr="0038097F" w:rsidRDefault="00DB7F7A" w:rsidP="00DB7F7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53857A08" w14:textId="77777777" w:rsidR="00DB7F7A" w:rsidRPr="0038097F" w:rsidRDefault="00DB7F7A" w:rsidP="00DB7F7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7" w:type="dxa"/>
          </w:tcPr>
          <w:p w14:paraId="42A75993" w14:textId="33D2A950" w:rsidR="00DB7F7A" w:rsidRPr="0038097F" w:rsidRDefault="00F153E4" w:rsidP="00DB7F7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1754,50</w:t>
            </w:r>
          </w:p>
        </w:tc>
      </w:tr>
      <w:tr w:rsidR="00DB7F7A" w:rsidRPr="008671D2" w14:paraId="60B6260A" w14:textId="77777777" w:rsidTr="00783197">
        <w:tc>
          <w:tcPr>
            <w:tcW w:w="1095" w:type="dxa"/>
          </w:tcPr>
          <w:p w14:paraId="6EB76961" w14:textId="77777777" w:rsidR="00DB7F7A" w:rsidRPr="0038097F" w:rsidRDefault="00DB7F7A" w:rsidP="00DB7F7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8097F">
              <w:rPr>
                <w:rFonts w:ascii="Times New Roman" w:hAnsi="Times New Roman"/>
                <w:b/>
                <w:sz w:val="18"/>
                <w:szCs w:val="18"/>
              </w:rPr>
              <w:t>5 dalis</w:t>
            </w:r>
          </w:p>
        </w:tc>
        <w:tc>
          <w:tcPr>
            <w:tcW w:w="2976" w:type="dxa"/>
          </w:tcPr>
          <w:p w14:paraId="0D52AF58" w14:textId="77777777" w:rsidR="00DB7F7A" w:rsidRPr="0038097F" w:rsidRDefault="00DB7F7A" w:rsidP="00DB7F7A">
            <w:pPr>
              <w:spacing w:after="200"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8097F">
              <w:rPr>
                <w:rFonts w:ascii="Times New Roman" w:hAnsi="Times New Roman"/>
                <w:b/>
                <w:sz w:val="18"/>
                <w:szCs w:val="18"/>
              </w:rPr>
              <w:t xml:space="preserve">Ligoninėje turimiems </w:t>
            </w:r>
            <w:proofErr w:type="spellStart"/>
            <w:r w:rsidRPr="0038097F">
              <w:rPr>
                <w:rFonts w:ascii="Times New Roman" w:hAnsi="Times New Roman"/>
                <w:b/>
                <w:sz w:val="18"/>
                <w:szCs w:val="18"/>
              </w:rPr>
              <w:t>defibriliatoriams</w:t>
            </w:r>
            <w:proofErr w:type="spellEnd"/>
            <w:r w:rsidRPr="0038097F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38097F">
              <w:rPr>
                <w:rFonts w:ascii="Times New Roman" w:hAnsi="Times New Roman"/>
                <w:b/>
                <w:sz w:val="18"/>
                <w:szCs w:val="18"/>
              </w:rPr>
              <w:t>Medtronic</w:t>
            </w:r>
            <w:proofErr w:type="spellEnd"/>
            <w:r w:rsidRPr="0038097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b/>
                <w:sz w:val="18"/>
                <w:szCs w:val="18"/>
              </w:rPr>
              <w:t>Lifepack</w:t>
            </w:r>
            <w:proofErr w:type="spellEnd"/>
            <w:r w:rsidRPr="0038097F">
              <w:rPr>
                <w:rFonts w:ascii="Times New Roman" w:hAnsi="Times New Roman"/>
                <w:b/>
                <w:sz w:val="18"/>
                <w:szCs w:val="18"/>
              </w:rPr>
              <w:t xml:space="preserve">  20 </w:t>
            </w:r>
            <w:proofErr w:type="spellStart"/>
            <w:r w:rsidRPr="0038097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atsarginės</w:t>
            </w:r>
            <w:proofErr w:type="spellEnd"/>
            <w:r w:rsidRPr="0038097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dalys</w:t>
            </w:r>
            <w:proofErr w:type="spellEnd"/>
          </w:p>
        </w:tc>
        <w:tc>
          <w:tcPr>
            <w:tcW w:w="851" w:type="dxa"/>
          </w:tcPr>
          <w:p w14:paraId="381D753F" w14:textId="77777777" w:rsidR="00DB7F7A" w:rsidRPr="0038097F" w:rsidRDefault="00DB7F7A" w:rsidP="00DB7F7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5D27C727" w14:textId="77777777" w:rsidR="00DB7F7A" w:rsidRPr="0038097F" w:rsidRDefault="00DB7F7A" w:rsidP="00DB7F7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101821" w14:textId="77777777" w:rsidR="00DB7F7A" w:rsidRPr="0038097F" w:rsidRDefault="00DB7F7A" w:rsidP="00DB7F7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367A9895" w14:textId="77777777" w:rsidR="00DB7F7A" w:rsidRPr="0038097F" w:rsidRDefault="00DB7F7A" w:rsidP="00DB7F7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7" w:type="dxa"/>
          </w:tcPr>
          <w:p w14:paraId="183C69DE" w14:textId="77777777" w:rsidR="00DB7F7A" w:rsidRPr="0038097F" w:rsidRDefault="00DB7F7A" w:rsidP="00DB7F7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B7F7A" w:rsidRPr="008671D2" w14:paraId="3C74E791" w14:textId="77777777" w:rsidTr="00783197">
        <w:tc>
          <w:tcPr>
            <w:tcW w:w="1095" w:type="dxa"/>
          </w:tcPr>
          <w:p w14:paraId="46DE36E8" w14:textId="77777777" w:rsidR="00DB7F7A" w:rsidRPr="0038097F" w:rsidRDefault="00DB7F7A" w:rsidP="00DB7F7A">
            <w:pPr>
              <w:spacing w:after="0" w:line="240" w:lineRule="auto"/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76" w:type="dxa"/>
          </w:tcPr>
          <w:p w14:paraId="55ED43FD" w14:textId="77777777" w:rsidR="00DB7F7A" w:rsidRPr="0038097F" w:rsidRDefault="00DB7F7A" w:rsidP="00DB7F7A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 xml:space="preserve">Išorinės elektrinės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</w:rPr>
              <w:t>kardiostimuliacijos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</w:rPr>
              <w:t xml:space="preserve"> elektrodai  </w:t>
            </w:r>
          </w:p>
        </w:tc>
        <w:tc>
          <w:tcPr>
            <w:tcW w:w="851" w:type="dxa"/>
          </w:tcPr>
          <w:p w14:paraId="0A56155C" w14:textId="77777777" w:rsidR="00DB7F7A" w:rsidRPr="0038097F" w:rsidRDefault="00DB7F7A" w:rsidP="00DB7F7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097F">
              <w:rPr>
                <w:rFonts w:ascii="Times New Roman" w:hAnsi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276" w:type="dxa"/>
          </w:tcPr>
          <w:p w14:paraId="237E12BC" w14:textId="77777777" w:rsidR="00DB7F7A" w:rsidRPr="0038097F" w:rsidRDefault="00DB7F7A" w:rsidP="00DB7F7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 xml:space="preserve">Iki 10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134" w:type="dxa"/>
          </w:tcPr>
          <w:p w14:paraId="36A1857F" w14:textId="7661A7BA" w:rsidR="00DB7F7A" w:rsidRPr="0038097F" w:rsidRDefault="00DB7F7A" w:rsidP="00DB7F7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42,35</w:t>
            </w:r>
          </w:p>
        </w:tc>
        <w:tc>
          <w:tcPr>
            <w:tcW w:w="1417" w:type="dxa"/>
          </w:tcPr>
          <w:p w14:paraId="1B6C7C9E" w14:textId="77777777" w:rsidR="00DB7F7A" w:rsidRDefault="00DB7F7A" w:rsidP="00DB7F7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Quick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Combo</w:t>
            </w:r>
            <w:proofErr w:type="spellEnd"/>
          </w:p>
          <w:p w14:paraId="6D8B32C0" w14:textId="2BF56F20" w:rsidR="00DB7F7A" w:rsidRPr="0038097F" w:rsidRDefault="00DB7F7A" w:rsidP="00DB7F7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Physio-Control</w:t>
            </w:r>
            <w:proofErr w:type="spellEnd"/>
          </w:p>
        </w:tc>
        <w:tc>
          <w:tcPr>
            <w:tcW w:w="1137" w:type="dxa"/>
          </w:tcPr>
          <w:p w14:paraId="1026D2E2" w14:textId="33B63708" w:rsidR="00DB7F7A" w:rsidRPr="0038097F" w:rsidRDefault="00F153E4" w:rsidP="00DB7F7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423,50</w:t>
            </w:r>
          </w:p>
        </w:tc>
      </w:tr>
      <w:tr w:rsidR="00DB7F7A" w:rsidRPr="008671D2" w14:paraId="51B79F23" w14:textId="77777777" w:rsidTr="00783197">
        <w:tc>
          <w:tcPr>
            <w:tcW w:w="1095" w:type="dxa"/>
          </w:tcPr>
          <w:p w14:paraId="6BE479BE" w14:textId="77777777" w:rsidR="00DB7F7A" w:rsidRPr="0038097F" w:rsidRDefault="00DB7F7A" w:rsidP="00DB7F7A">
            <w:pPr>
              <w:spacing w:after="0" w:line="240" w:lineRule="auto"/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2976" w:type="dxa"/>
          </w:tcPr>
          <w:p w14:paraId="371F6695" w14:textId="77777777" w:rsidR="00DB7F7A" w:rsidRPr="0038097F" w:rsidRDefault="00DB7F7A" w:rsidP="00DB7F7A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 xml:space="preserve">Akumuliatorius </w:t>
            </w:r>
          </w:p>
        </w:tc>
        <w:tc>
          <w:tcPr>
            <w:tcW w:w="851" w:type="dxa"/>
          </w:tcPr>
          <w:p w14:paraId="4AAF4602" w14:textId="77777777" w:rsidR="00DB7F7A" w:rsidRPr="0038097F" w:rsidRDefault="00DB7F7A" w:rsidP="00DB7F7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097F">
              <w:rPr>
                <w:rFonts w:ascii="Times New Roman" w:hAnsi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276" w:type="dxa"/>
          </w:tcPr>
          <w:p w14:paraId="411D9970" w14:textId="77777777" w:rsidR="00DB7F7A" w:rsidRPr="0038097F" w:rsidRDefault="00DB7F7A" w:rsidP="00DB7F7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 xml:space="preserve">Iki 2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134" w:type="dxa"/>
          </w:tcPr>
          <w:p w14:paraId="279427F1" w14:textId="4FFCAD82" w:rsidR="00DB7F7A" w:rsidRPr="0038097F" w:rsidRDefault="00372D22" w:rsidP="00DB7F7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242,00</w:t>
            </w:r>
          </w:p>
        </w:tc>
        <w:tc>
          <w:tcPr>
            <w:tcW w:w="1417" w:type="dxa"/>
          </w:tcPr>
          <w:p w14:paraId="58A399D7" w14:textId="55FA990F" w:rsidR="00372D22" w:rsidRDefault="00372D22" w:rsidP="00DB7F7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Akumuliatorius 12V</w:t>
            </w:r>
          </w:p>
          <w:p w14:paraId="79CD229D" w14:textId="468E3567" w:rsidR="00DB7F7A" w:rsidRPr="0038097F" w:rsidRDefault="00372D22" w:rsidP="00DB7F7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Physio-Control</w:t>
            </w:r>
            <w:proofErr w:type="spellEnd"/>
          </w:p>
        </w:tc>
        <w:tc>
          <w:tcPr>
            <w:tcW w:w="1137" w:type="dxa"/>
          </w:tcPr>
          <w:p w14:paraId="4DB5C79D" w14:textId="706A06FE" w:rsidR="00DB7F7A" w:rsidRPr="0038097F" w:rsidRDefault="00F153E4" w:rsidP="00DB7F7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484,00</w:t>
            </w:r>
          </w:p>
        </w:tc>
      </w:tr>
      <w:tr w:rsidR="00DB7F7A" w:rsidRPr="008671D2" w14:paraId="0C03F169" w14:textId="77777777" w:rsidTr="00783197">
        <w:tc>
          <w:tcPr>
            <w:tcW w:w="1095" w:type="dxa"/>
          </w:tcPr>
          <w:p w14:paraId="0C60D809" w14:textId="77777777" w:rsidR="00DB7F7A" w:rsidRPr="0038097F" w:rsidRDefault="00DB7F7A" w:rsidP="00DB7F7A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7A4C8E55" w14:textId="77777777" w:rsidR="00DB7F7A" w:rsidRPr="0038097F" w:rsidRDefault="00DB7F7A" w:rsidP="00DB7F7A">
            <w:pPr>
              <w:spacing w:after="200"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8097F">
              <w:rPr>
                <w:rFonts w:ascii="Times New Roman" w:hAnsi="Times New Roman"/>
                <w:b/>
                <w:sz w:val="18"/>
                <w:szCs w:val="18"/>
              </w:rPr>
              <w:t>Viso 5 dalis</w:t>
            </w:r>
          </w:p>
        </w:tc>
        <w:tc>
          <w:tcPr>
            <w:tcW w:w="851" w:type="dxa"/>
          </w:tcPr>
          <w:p w14:paraId="65FD5481" w14:textId="77777777" w:rsidR="00DB7F7A" w:rsidRPr="0038097F" w:rsidRDefault="00DB7F7A" w:rsidP="00DB7F7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429FBBFE" w14:textId="77777777" w:rsidR="00DB7F7A" w:rsidRPr="0038097F" w:rsidRDefault="00DB7F7A" w:rsidP="00DB7F7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FBE508" w14:textId="77777777" w:rsidR="00DB7F7A" w:rsidRPr="0038097F" w:rsidRDefault="00DB7F7A" w:rsidP="00DB7F7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4E8E0AA5" w14:textId="77777777" w:rsidR="00DB7F7A" w:rsidRPr="0038097F" w:rsidRDefault="00DB7F7A" w:rsidP="00DB7F7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7" w:type="dxa"/>
          </w:tcPr>
          <w:p w14:paraId="3A3B3242" w14:textId="2E9B3D5A" w:rsidR="00DB7F7A" w:rsidRPr="0038097F" w:rsidRDefault="00F153E4" w:rsidP="00DB7F7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907,50</w:t>
            </w:r>
          </w:p>
        </w:tc>
      </w:tr>
      <w:tr w:rsidR="00DB7F7A" w:rsidRPr="008671D2" w14:paraId="5D33CCFC" w14:textId="77777777" w:rsidTr="00783197">
        <w:tc>
          <w:tcPr>
            <w:tcW w:w="1095" w:type="dxa"/>
          </w:tcPr>
          <w:p w14:paraId="0E50FE0C" w14:textId="77777777" w:rsidR="00DB7F7A" w:rsidRPr="0038097F" w:rsidRDefault="00DB7F7A" w:rsidP="00DB7F7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8097F">
              <w:rPr>
                <w:rFonts w:ascii="Times New Roman" w:hAnsi="Times New Roman"/>
                <w:b/>
                <w:sz w:val="18"/>
                <w:szCs w:val="18"/>
              </w:rPr>
              <w:t>6 dalis</w:t>
            </w:r>
          </w:p>
        </w:tc>
        <w:tc>
          <w:tcPr>
            <w:tcW w:w="2976" w:type="dxa"/>
          </w:tcPr>
          <w:p w14:paraId="542ECEFA" w14:textId="77777777" w:rsidR="00DB7F7A" w:rsidRPr="0038097F" w:rsidRDefault="00DB7F7A" w:rsidP="00DB7F7A">
            <w:pPr>
              <w:spacing w:after="200"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8097F">
              <w:rPr>
                <w:rFonts w:ascii="Times New Roman" w:hAnsi="Times New Roman"/>
                <w:b/>
                <w:sz w:val="18"/>
                <w:szCs w:val="18"/>
              </w:rPr>
              <w:t xml:space="preserve">Ligoninėje turimiems </w:t>
            </w:r>
            <w:proofErr w:type="spellStart"/>
            <w:r w:rsidRPr="0038097F">
              <w:rPr>
                <w:rFonts w:ascii="Times New Roman" w:hAnsi="Times New Roman"/>
                <w:b/>
                <w:sz w:val="18"/>
                <w:szCs w:val="18"/>
              </w:rPr>
              <w:t>defibriliatoriams</w:t>
            </w:r>
            <w:proofErr w:type="spellEnd"/>
            <w:r w:rsidRPr="0038097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b/>
                <w:sz w:val="18"/>
                <w:szCs w:val="18"/>
              </w:rPr>
              <w:t>Medtronic</w:t>
            </w:r>
            <w:proofErr w:type="spellEnd"/>
            <w:r w:rsidRPr="0038097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b/>
                <w:sz w:val="18"/>
                <w:szCs w:val="18"/>
              </w:rPr>
              <w:t>Lifepack</w:t>
            </w:r>
            <w:proofErr w:type="spellEnd"/>
            <w:r w:rsidRPr="0038097F">
              <w:rPr>
                <w:rFonts w:ascii="Times New Roman" w:hAnsi="Times New Roman"/>
                <w:b/>
                <w:sz w:val="18"/>
                <w:szCs w:val="18"/>
              </w:rPr>
              <w:t xml:space="preserve">  1000 </w:t>
            </w:r>
            <w:proofErr w:type="spellStart"/>
            <w:r w:rsidRPr="0038097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atsarginės</w:t>
            </w:r>
            <w:proofErr w:type="spellEnd"/>
            <w:r w:rsidRPr="0038097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dalys</w:t>
            </w:r>
            <w:proofErr w:type="spellEnd"/>
          </w:p>
        </w:tc>
        <w:tc>
          <w:tcPr>
            <w:tcW w:w="851" w:type="dxa"/>
          </w:tcPr>
          <w:p w14:paraId="22C724A3" w14:textId="77777777" w:rsidR="00DB7F7A" w:rsidRPr="0038097F" w:rsidRDefault="00DB7F7A" w:rsidP="00DB7F7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4CD5568F" w14:textId="77777777" w:rsidR="00DB7F7A" w:rsidRPr="0038097F" w:rsidRDefault="00DB7F7A" w:rsidP="00DB7F7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F668185" w14:textId="77777777" w:rsidR="00DB7F7A" w:rsidRPr="0038097F" w:rsidRDefault="00DB7F7A" w:rsidP="00DB7F7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0A838F6E" w14:textId="77777777" w:rsidR="00DB7F7A" w:rsidRPr="0038097F" w:rsidRDefault="00DB7F7A" w:rsidP="00DB7F7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7" w:type="dxa"/>
          </w:tcPr>
          <w:p w14:paraId="742226B4" w14:textId="77777777" w:rsidR="00DB7F7A" w:rsidRPr="0038097F" w:rsidRDefault="00DB7F7A" w:rsidP="00DB7F7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72D22" w:rsidRPr="008671D2" w14:paraId="1B524347" w14:textId="77777777" w:rsidTr="00783197">
        <w:tc>
          <w:tcPr>
            <w:tcW w:w="1095" w:type="dxa"/>
          </w:tcPr>
          <w:p w14:paraId="274BDAA8" w14:textId="77777777" w:rsidR="00372D22" w:rsidRPr="0038097F" w:rsidRDefault="00372D22" w:rsidP="00372D22">
            <w:pPr>
              <w:spacing w:after="0" w:line="240" w:lineRule="auto"/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76" w:type="dxa"/>
          </w:tcPr>
          <w:p w14:paraId="24102338" w14:textId="77777777" w:rsidR="00372D22" w:rsidRPr="0038097F" w:rsidRDefault="00372D22" w:rsidP="00372D22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 xml:space="preserve">Išorinės elektrinės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</w:rPr>
              <w:t>kardiostimuliacijos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</w:rPr>
              <w:t xml:space="preserve"> elektrodai </w:t>
            </w:r>
          </w:p>
        </w:tc>
        <w:tc>
          <w:tcPr>
            <w:tcW w:w="851" w:type="dxa"/>
          </w:tcPr>
          <w:p w14:paraId="1A23DA10" w14:textId="77777777" w:rsidR="00372D22" w:rsidRPr="0038097F" w:rsidRDefault="00372D22" w:rsidP="00372D22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097F">
              <w:rPr>
                <w:rFonts w:ascii="Times New Roman" w:hAnsi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276" w:type="dxa"/>
          </w:tcPr>
          <w:p w14:paraId="6C714C8F" w14:textId="77777777" w:rsidR="00372D22" w:rsidRPr="0038097F" w:rsidRDefault="00372D22" w:rsidP="00372D22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 xml:space="preserve">Iki 10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134" w:type="dxa"/>
          </w:tcPr>
          <w:p w14:paraId="5193055B" w14:textId="0F5A38B9" w:rsidR="00372D22" w:rsidRPr="0038097F" w:rsidRDefault="00372D22" w:rsidP="00372D22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42,35</w:t>
            </w:r>
          </w:p>
        </w:tc>
        <w:tc>
          <w:tcPr>
            <w:tcW w:w="1417" w:type="dxa"/>
          </w:tcPr>
          <w:p w14:paraId="133EDB8A" w14:textId="77777777" w:rsidR="00372D22" w:rsidRDefault="00372D22" w:rsidP="00372D22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Quick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Combo</w:t>
            </w:r>
            <w:proofErr w:type="spellEnd"/>
          </w:p>
          <w:p w14:paraId="10415432" w14:textId="0F8C4450" w:rsidR="00372D22" w:rsidRPr="0038097F" w:rsidRDefault="00372D22" w:rsidP="00372D22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3547B75D" w14:textId="148D81EF" w:rsidR="00372D22" w:rsidRPr="0038097F" w:rsidRDefault="00F153E4" w:rsidP="00372D22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423,50</w:t>
            </w:r>
          </w:p>
        </w:tc>
      </w:tr>
      <w:tr w:rsidR="00372D22" w:rsidRPr="008671D2" w14:paraId="7D597EC7" w14:textId="77777777" w:rsidTr="00783197">
        <w:tc>
          <w:tcPr>
            <w:tcW w:w="1095" w:type="dxa"/>
          </w:tcPr>
          <w:p w14:paraId="3DEBC220" w14:textId="77777777" w:rsidR="00372D22" w:rsidRPr="0038097F" w:rsidRDefault="00372D22" w:rsidP="00372D22">
            <w:pPr>
              <w:spacing w:after="0" w:line="240" w:lineRule="auto"/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76" w:type="dxa"/>
          </w:tcPr>
          <w:p w14:paraId="18831C78" w14:textId="77777777" w:rsidR="00372D22" w:rsidRPr="0038097F" w:rsidRDefault="00372D22" w:rsidP="00372D22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 xml:space="preserve">Akumuliatorius </w:t>
            </w:r>
          </w:p>
        </w:tc>
        <w:tc>
          <w:tcPr>
            <w:tcW w:w="851" w:type="dxa"/>
          </w:tcPr>
          <w:p w14:paraId="78E7EF12" w14:textId="77777777" w:rsidR="00372D22" w:rsidRPr="0038097F" w:rsidRDefault="00372D22" w:rsidP="00372D22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097F">
              <w:rPr>
                <w:rFonts w:ascii="Times New Roman" w:hAnsi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276" w:type="dxa"/>
          </w:tcPr>
          <w:p w14:paraId="74CB90AE" w14:textId="77777777" w:rsidR="00372D22" w:rsidRPr="0038097F" w:rsidRDefault="00372D22" w:rsidP="00372D22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 xml:space="preserve">Iki 2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134" w:type="dxa"/>
          </w:tcPr>
          <w:p w14:paraId="407A48E4" w14:textId="46D97C5D" w:rsidR="00372D22" w:rsidRPr="0038097F" w:rsidRDefault="00F3371A" w:rsidP="00372D22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423,50</w:t>
            </w:r>
          </w:p>
        </w:tc>
        <w:tc>
          <w:tcPr>
            <w:tcW w:w="1417" w:type="dxa"/>
          </w:tcPr>
          <w:p w14:paraId="2E4B190A" w14:textId="778AF30B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Akumuliatorius LP1000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Physio-Control</w:t>
            </w:r>
            <w:proofErr w:type="spellEnd"/>
          </w:p>
        </w:tc>
        <w:tc>
          <w:tcPr>
            <w:tcW w:w="1137" w:type="dxa"/>
          </w:tcPr>
          <w:p w14:paraId="120C4FAE" w14:textId="13BE784E" w:rsidR="00372D22" w:rsidRPr="0038097F" w:rsidRDefault="00F153E4" w:rsidP="00372D22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847,00</w:t>
            </w:r>
          </w:p>
        </w:tc>
      </w:tr>
      <w:tr w:rsidR="00372D22" w:rsidRPr="008671D2" w14:paraId="17699995" w14:textId="77777777" w:rsidTr="00783197">
        <w:tc>
          <w:tcPr>
            <w:tcW w:w="1095" w:type="dxa"/>
          </w:tcPr>
          <w:p w14:paraId="6D619DD0" w14:textId="77777777" w:rsidR="00372D22" w:rsidRPr="0038097F" w:rsidRDefault="00372D22" w:rsidP="00372D22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54F028C6" w14:textId="77777777" w:rsidR="00372D22" w:rsidRPr="0038097F" w:rsidRDefault="00372D22" w:rsidP="00372D22">
            <w:pPr>
              <w:spacing w:after="200"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8097F">
              <w:rPr>
                <w:rFonts w:ascii="Times New Roman" w:hAnsi="Times New Roman"/>
                <w:b/>
                <w:sz w:val="18"/>
                <w:szCs w:val="18"/>
              </w:rPr>
              <w:t>Viso 6 dalis</w:t>
            </w:r>
          </w:p>
        </w:tc>
        <w:tc>
          <w:tcPr>
            <w:tcW w:w="851" w:type="dxa"/>
          </w:tcPr>
          <w:p w14:paraId="1C5929A5" w14:textId="77777777" w:rsidR="00372D22" w:rsidRPr="0038097F" w:rsidRDefault="00372D22" w:rsidP="00372D2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239F6022" w14:textId="77777777" w:rsidR="00372D22" w:rsidRPr="0038097F" w:rsidRDefault="00372D22" w:rsidP="00372D2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37ACE1" w14:textId="77777777" w:rsidR="00372D22" w:rsidRPr="0038097F" w:rsidRDefault="00372D22" w:rsidP="00372D2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56EFF3E0" w14:textId="77777777" w:rsidR="00372D22" w:rsidRPr="0038097F" w:rsidRDefault="00372D22" w:rsidP="00372D2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7" w:type="dxa"/>
          </w:tcPr>
          <w:p w14:paraId="4E6BC4CC" w14:textId="0D1A10F2" w:rsidR="00372D22" w:rsidRPr="0038097F" w:rsidRDefault="00F153E4" w:rsidP="00372D2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1270,50</w:t>
            </w:r>
          </w:p>
        </w:tc>
      </w:tr>
      <w:tr w:rsidR="00372D22" w:rsidRPr="008671D2" w14:paraId="72EAD354" w14:textId="77777777" w:rsidTr="00783197">
        <w:tc>
          <w:tcPr>
            <w:tcW w:w="1095" w:type="dxa"/>
          </w:tcPr>
          <w:p w14:paraId="2E043E60" w14:textId="77777777" w:rsidR="00372D22" w:rsidRPr="0038097F" w:rsidRDefault="00372D22" w:rsidP="00372D2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8097F">
              <w:rPr>
                <w:rFonts w:ascii="Times New Roman" w:hAnsi="Times New Roman"/>
                <w:b/>
                <w:sz w:val="18"/>
                <w:szCs w:val="18"/>
              </w:rPr>
              <w:t>8 dalis</w:t>
            </w:r>
          </w:p>
        </w:tc>
        <w:tc>
          <w:tcPr>
            <w:tcW w:w="2976" w:type="dxa"/>
          </w:tcPr>
          <w:p w14:paraId="73D9C2A3" w14:textId="77777777" w:rsidR="00372D22" w:rsidRPr="0038097F" w:rsidRDefault="00372D22" w:rsidP="00372D22">
            <w:pPr>
              <w:spacing w:after="200"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8097F">
              <w:rPr>
                <w:rFonts w:ascii="Times New Roman" w:hAnsi="Times New Roman"/>
                <w:b/>
                <w:sz w:val="18"/>
                <w:szCs w:val="18"/>
              </w:rPr>
              <w:t xml:space="preserve">Ligoninėje turimiems </w:t>
            </w:r>
            <w:proofErr w:type="spellStart"/>
            <w:r w:rsidRPr="0038097F">
              <w:rPr>
                <w:rFonts w:ascii="Times New Roman" w:hAnsi="Times New Roman"/>
                <w:b/>
                <w:sz w:val="18"/>
                <w:szCs w:val="18"/>
              </w:rPr>
              <w:t>bifaziniams</w:t>
            </w:r>
            <w:proofErr w:type="spellEnd"/>
            <w:r w:rsidRPr="0038097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b/>
                <w:sz w:val="18"/>
                <w:szCs w:val="18"/>
              </w:rPr>
              <w:t>defibriliatoriams</w:t>
            </w:r>
            <w:proofErr w:type="spellEnd"/>
            <w:r w:rsidRPr="0038097F">
              <w:rPr>
                <w:rFonts w:ascii="Times New Roman" w:hAnsi="Times New Roman"/>
                <w:b/>
                <w:sz w:val="18"/>
                <w:szCs w:val="18"/>
              </w:rPr>
              <w:t xml:space="preserve"> MEDTRONIC  PHYSIO CONTROL LIFEPACK-12 </w:t>
            </w:r>
            <w:proofErr w:type="spellStart"/>
            <w:r w:rsidRPr="0038097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atsarginės</w:t>
            </w:r>
            <w:proofErr w:type="spellEnd"/>
            <w:r w:rsidRPr="0038097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dalys</w:t>
            </w:r>
            <w:proofErr w:type="spellEnd"/>
          </w:p>
        </w:tc>
        <w:tc>
          <w:tcPr>
            <w:tcW w:w="851" w:type="dxa"/>
          </w:tcPr>
          <w:p w14:paraId="040CD849" w14:textId="77777777" w:rsidR="00372D22" w:rsidRPr="0038097F" w:rsidRDefault="00372D22" w:rsidP="00372D2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7BD21FBD" w14:textId="77777777" w:rsidR="00372D22" w:rsidRPr="0038097F" w:rsidRDefault="00372D22" w:rsidP="00372D2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1890D8" w14:textId="77777777" w:rsidR="00372D22" w:rsidRPr="0038097F" w:rsidRDefault="00372D22" w:rsidP="00372D2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147979A0" w14:textId="77777777" w:rsidR="00372D22" w:rsidRPr="0038097F" w:rsidRDefault="00372D22" w:rsidP="00372D2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7" w:type="dxa"/>
          </w:tcPr>
          <w:p w14:paraId="133BA9B9" w14:textId="77777777" w:rsidR="00372D22" w:rsidRPr="0038097F" w:rsidRDefault="00372D22" w:rsidP="00372D2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3371A" w:rsidRPr="008671D2" w14:paraId="03770B0A" w14:textId="77777777" w:rsidTr="00783197">
        <w:tc>
          <w:tcPr>
            <w:tcW w:w="1095" w:type="dxa"/>
          </w:tcPr>
          <w:p w14:paraId="35BA3567" w14:textId="77777777" w:rsidR="00F3371A" w:rsidRPr="0038097F" w:rsidRDefault="00F3371A" w:rsidP="00F3371A">
            <w:pPr>
              <w:spacing w:after="0" w:line="240" w:lineRule="auto"/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76" w:type="dxa"/>
          </w:tcPr>
          <w:p w14:paraId="439F7BDF" w14:textId="77777777" w:rsidR="00F3371A" w:rsidRPr="0038097F" w:rsidRDefault="00F3371A" w:rsidP="00F3371A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 xml:space="preserve">Išorinės elektrinės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</w:rPr>
              <w:t>kardiostimuliacijos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</w:rPr>
              <w:t xml:space="preserve"> elektrodai </w:t>
            </w:r>
          </w:p>
        </w:tc>
        <w:tc>
          <w:tcPr>
            <w:tcW w:w="851" w:type="dxa"/>
          </w:tcPr>
          <w:p w14:paraId="585FF07A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097F">
              <w:rPr>
                <w:rFonts w:ascii="Times New Roman" w:hAnsi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276" w:type="dxa"/>
          </w:tcPr>
          <w:p w14:paraId="739969AF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 xml:space="preserve">Iki 10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134" w:type="dxa"/>
          </w:tcPr>
          <w:p w14:paraId="5F7857F5" w14:textId="753BC4C6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42,35</w:t>
            </w:r>
          </w:p>
        </w:tc>
        <w:tc>
          <w:tcPr>
            <w:tcW w:w="1417" w:type="dxa"/>
          </w:tcPr>
          <w:p w14:paraId="10F8CA8E" w14:textId="77777777" w:rsidR="00F3371A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Quick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Combo</w:t>
            </w:r>
            <w:proofErr w:type="spellEnd"/>
          </w:p>
          <w:p w14:paraId="26D335BC" w14:textId="337F6F58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Physio-Control</w:t>
            </w:r>
            <w:proofErr w:type="spellEnd"/>
          </w:p>
        </w:tc>
        <w:tc>
          <w:tcPr>
            <w:tcW w:w="1137" w:type="dxa"/>
          </w:tcPr>
          <w:p w14:paraId="0FC13E13" w14:textId="3C08C7C4" w:rsidR="00F3371A" w:rsidRPr="0038097F" w:rsidRDefault="00F153E4" w:rsidP="00F3371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423,50</w:t>
            </w:r>
          </w:p>
        </w:tc>
      </w:tr>
      <w:tr w:rsidR="00F3371A" w:rsidRPr="008671D2" w14:paraId="629B132F" w14:textId="77777777" w:rsidTr="00783197">
        <w:tc>
          <w:tcPr>
            <w:tcW w:w="1095" w:type="dxa"/>
          </w:tcPr>
          <w:p w14:paraId="08EF3196" w14:textId="77777777" w:rsidR="00F3371A" w:rsidRPr="0038097F" w:rsidRDefault="00F3371A" w:rsidP="00F3371A">
            <w:pPr>
              <w:spacing w:after="0" w:line="240" w:lineRule="auto"/>
              <w:ind w:left="720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76" w:type="dxa"/>
          </w:tcPr>
          <w:p w14:paraId="5B4E0EBF" w14:textId="77777777" w:rsidR="00F3371A" w:rsidRPr="0038097F" w:rsidRDefault="00F3371A" w:rsidP="00F3371A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 xml:space="preserve">Akumuliatoriai </w:t>
            </w:r>
          </w:p>
        </w:tc>
        <w:tc>
          <w:tcPr>
            <w:tcW w:w="851" w:type="dxa"/>
          </w:tcPr>
          <w:p w14:paraId="5C98AB9F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097F">
              <w:rPr>
                <w:rFonts w:ascii="Times New Roman" w:hAnsi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276" w:type="dxa"/>
          </w:tcPr>
          <w:p w14:paraId="67FCE4BA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>Iki 2 vnt.</w:t>
            </w:r>
          </w:p>
        </w:tc>
        <w:tc>
          <w:tcPr>
            <w:tcW w:w="1134" w:type="dxa"/>
          </w:tcPr>
          <w:p w14:paraId="6BDF97F9" w14:textId="3ADF60EE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665,50</w:t>
            </w:r>
          </w:p>
        </w:tc>
        <w:tc>
          <w:tcPr>
            <w:tcW w:w="1417" w:type="dxa"/>
          </w:tcPr>
          <w:p w14:paraId="26965BC3" w14:textId="77777777" w:rsidR="00F3371A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Akumuliatorius 7.,2 Ah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Physio-Control</w:t>
            </w:r>
            <w:proofErr w:type="spellEnd"/>
          </w:p>
          <w:p w14:paraId="7BD61494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5EE06BF9" w14:textId="37E4785B" w:rsidR="00F3371A" w:rsidRPr="0038097F" w:rsidRDefault="00F153E4" w:rsidP="00F3371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1331,00</w:t>
            </w:r>
          </w:p>
        </w:tc>
      </w:tr>
      <w:tr w:rsidR="00F3371A" w:rsidRPr="008671D2" w14:paraId="0FBD54D0" w14:textId="77777777" w:rsidTr="00783197">
        <w:tc>
          <w:tcPr>
            <w:tcW w:w="1095" w:type="dxa"/>
          </w:tcPr>
          <w:p w14:paraId="723BE935" w14:textId="77777777" w:rsidR="00F3371A" w:rsidRPr="0038097F" w:rsidRDefault="00F3371A" w:rsidP="00F3371A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7F6E8F1C" w14:textId="77777777" w:rsidR="00F3371A" w:rsidRPr="0038097F" w:rsidRDefault="00F3371A" w:rsidP="00F3371A">
            <w:pPr>
              <w:spacing w:after="200"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8097F">
              <w:rPr>
                <w:rFonts w:ascii="Times New Roman" w:hAnsi="Times New Roman"/>
                <w:b/>
                <w:sz w:val="18"/>
                <w:szCs w:val="18"/>
              </w:rPr>
              <w:t>Viso 8 dalis</w:t>
            </w:r>
          </w:p>
        </w:tc>
        <w:tc>
          <w:tcPr>
            <w:tcW w:w="851" w:type="dxa"/>
          </w:tcPr>
          <w:p w14:paraId="4F7524ED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5C166665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6329C6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11467F27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7" w:type="dxa"/>
          </w:tcPr>
          <w:p w14:paraId="5888B60F" w14:textId="52E9FFD8" w:rsidR="00F3371A" w:rsidRPr="0038097F" w:rsidRDefault="00F153E4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1754,50</w:t>
            </w:r>
          </w:p>
        </w:tc>
      </w:tr>
      <w:tr w:rsidR="00F3371A" w:rsidRPr="008671D2" w14:paraId="4ECDACCB" w14:textId="77777777" w:rsidTr="00783197">
        <w:tc>
          <w:tcPr>
            <w:tcW w:w="1095" w:type="dxa"/>
          </w:tcPr>
          <w:p w14:paraId="58CA5225" w14:textId="77777777" w:rsidR="00F3371A" w:rsidRPr="0038097F" w:rsidRDefault="00F3371A" w:rsidP="00F3371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8097F">
              <w:rPr>
                <w:rFonts w:ascii="Times New Roman" w:hAnsi="Times New Roman"/>
                <w:b/>
                <w:sz w:val="18"/>
                <w:szCs w:val="18"/>
              </w:rPr>
              <w:t>10 dalis</w:t>
            </w:r>
          </w:p>
        </w:tc>
        <w:tc>
          <w:tcPr>
            <w:tcW w:w="2976" w:type="dxa"/>
          </w:tcPr>
          <w:p w14:paraId="64BE2DB4" w14:textId="77777777" w:rsidR="00F3371A" w:rsidRPr="0038097F" w:rsidRDefault="00F3371A" w:rsidP="00F3371A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eastAsia="lt-LT"/>
              </w:rPr>
            </w:pPr>
            <w:r w:rsidRPr="0038097F">
              <w:rPr>
                <w:rFonts w:ascii="Times New Roman" w:hAnsi="Times New Roman"/>
                <w:b/>
                <w:sz w:val="18"/>
                <w:szCs w:val="18"/>
              </w:rPr>
              <w:t xml:space="preserve">Ligoninėje turimiems  </w:t>
            </w:r>
            <w:r w:rsidRPr="0038097F">
              <w:rPr>
                <w:rFonts w:ascii="Times New Roman" w:hAnsi="Times New Roman"/>
                <w:b/>
                <w:sz w:val="18"/>
                <w:szCs w:val="18"/>
                <w:lang w:eastAsia="lt-LT"/>
              </w:rPr>
              <w:t xml:space="preserve">pacientų  šildymo įrenginiams BAIR HUGGER 750 </w:t>
            </w:r>
          </w:p>
        </w:tc>
        <w:tc>
          <w:tcPr>
            <w:tcW w:w="851" w:type="dxa"/>
          </w:tcPr>
          <w:p w14:paraId="6EEC518B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7B0124B3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E9D3BF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266D35CF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7" w:type="dxa"/>
          </w:tcPr>
          <w:p w14:paraId="46B5FD92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3371A" w:rsidRPr="008671D2" w14:paraId="438B7D2B" w14:textId="77777777" w:rsidTr="00783197">
        <w:tc>
          <w:tcPr>
            <w:tcW w:w="1095" w:type="dxa"/>
          </w:tcPr>
          <w:p w14:paraId="436AD105" w14:textId="77777777" w:rsidR="00F3371A" w:rsidRPr="0038097F" w:rsidRDefault="00F3371A" w:rsidP="00F3371A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18"/>
                <w:szCs w:val="18"/>
              </w:rPr>
            </w:pPr>
            <w:r w:rsidRPr="0038097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976" w:type="dxa"/>
          </w:tcPr>
          <w:p w14:paraId="73E18E85" w14:textId="77777777" w:rsidR="00F3371A" w:rsidRPr="0038097F" w:rsidRDefault="00F3371A" w:rsidP="00F3371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lt-LT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eastAsia="lt-LT"/>
              </w:rPr>
              <w:t xml:space="preserve"> Oro filtrai 0,2 µm didelio efektyvumo (90047)</w:t>
            </w:r>
          </w:p>
        </w:tc>
        <w:tc>
          <w:tcPr>
            <w:tcW w:w="851" w:type="dxa"/>
          </w:tcPr>
          <w:p w14:paraId="2F257F20" w14:textId="77777777" w:rsidR="00F3371A" w:rsidRPr="0038097F" w:rsidRDefault="00F3371A" w:rsidP="00F3371A">
            <w:pPr>
              <w:spacing w:after="200"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</w:tcPr>
          <w:p w14:paraId="4C8ABD60" w14:textId="77777777" w:rsidR="00F3371A" w:rsidRPr="008671D2" w:rsidRDefault="00F3371A" w:rsidP="00F3371A">
            <w:pPr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>Iki 10 vnt.</w:t>
            </w:r>
          </w:p>
        </w:tc>
        <w:tc>
          <w:tcPr>
            <w:tcW w:w="1134" w:type="dxa"/>
          </w:tcPr>
          <w:p w14:paraId="018FE20C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181,50</w:t>
            </w:r>
          </w:p>
        </w:tc>
        <w:tc>
          <w:tcPr>
            <w:tcW w:w="1417" w:type="dxa"/>
          </w:tcPr>
          <w:p w14:paraId="07DF957E" w14:textId="77777777" w:rsidR="00F3371A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Tinkantis įrenginiui BAIR HUGGER 750,</w:t>
            </w:r>
          </w:p>
          <w:p w14:paraId="2776BFEB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3M, JAV</w:t>
            </w:r>
          </w:p>
        </w:tc>
        <w:tc>
          <w:tcPr>
            <w:tcW w:w="1137" w:type="dxa"/>
          </w:tcPr>
          <w:p w14:paraId="11AD61BE" w14:textId="7608D190" w:rsidR="00F3371A" w:rsidRPr="0038097F" w:rsidRDefault="00F153E4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1815,00</w:t>
            </w:r>
          </w:p>
        </w:tc>
      </w:tr>
      <w:tr w:rsidR="00F3371A" w:rsidRPr="008671D2" w14:paraId="02BDD970" w14:textId="77777777" w:rsidTr="00783197">
        <w:tc>
          <w:tcPr>
            <w:tcW w:w="1095" w:type="dxa"/>
          </w:tcPr>
          <w:p w14:paraId="594DB339" w14:textId="77777777" w:rsidR="00F3371A" w:rsidRPr="0038097F" w:rsidRDefault="00F3371A" w:rsidP="00F3371A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18"/>
                <w:szCs w:val="18"/>
              </w:rPr>
            </w:pPr>
            <w:r w:rsidRPr="0038097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976" w:type="dxa"/>
          </w:tcPr>
          <w:p w14:paraId="14E176B7" w14:textId="77777777" w:rsidR="00F3371A" w:rsidRPr="0038097F" w:rsidRDefault="00F3371A" w:rsidP="00F3371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lt-LT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eastAsia="lt-LT"/>
              </w:rPr>
              <w:t>Kaitinimo elementai</w:t>
            </w:r>
          </w:p>
        </w:tc>
        <w:tc>
          <w:tcPr>
            <w:tcW w:w="851" w:type="dxa"/>
          </w:tcPr>
          <w:p w14:paraId="2893F843" w14:textId="77777777" w:rsidR="00F3371A" w:rsidRPr="0038097F" w:rsidRDefault="00F3371A" w:rsidP="00F3371A">
            <w:pPr>
              <w:spacing w:after="200"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</w:tcPr>
          <w:p w14:paraId="4FA7FB81" w14:textId="77777777" w:rsidR="00F3371A" w:rsidRPr="008671D2" w:rsidRDefault="00F3371A" w:rsidP="00F3371A">
            <w:pPr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>Iki 10 vnt.</w:t>
            </w:r>
          </w:p>
        </w:tc>
        <w:tc>
          <w:tcPr>
            <w:tcW w:w="1134" w:type="dxa"/>
          </w:tcPr>
          <w:p w14:paraId="7A68638B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242,00</w:t>
            </w:r>
          </w:p>
        </w:tc>
        <w:tc>
          <w:tcPr>
            <w:tcW w:w="1417" w:type="dxa"/>
          </w:tcPr>
          <w:p w14:paraId="11BFC9FA" w14:textId="77777777" w:rsidR="00F3371A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Tinkantis įrenginiui BAIR HUGGER 750,</w:t>
            </w:r>
          </w:p>
          <w:p w14:paraId="05B446AD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3M, JAV</w:t>
            </w:r>
          </w:p>
        </w:tc>
        <w:tc>
          <w:tcPr>
            <w:tcW w:w="1137" w:type="dxa"/>
          </w:tcPr>
          <w:p w14:paraId="70081FEE" w14:textId="4B5C882F" w:rsidR="00F3371A" w:rsidRPr="0038097F" w:rsidRDefault="00F153E4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2420,00</w:t>
            </w:r>
          </w:p>
        </w:tc>
      </w:tr>
      <w:tr w:rsidR="00F3371A" w:rsidRPr="008671D2" w14:paraId="09D91800" w14:textId="77777777" w:rsidTr="00783197">
        <w:tc>
          <w:tcPr>
            <w:tcW w:w="1095" w:type="dxa"/>
          </w:tcPr>
          <w:p w14:paraId="484B476C" w14:textId="77777777" w:rsidR="00F3371A" w:rsidRPr="0038097F" w:rsidRDefault="00F3371A" w:rsidP="00F3371A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0AFFDABF" w14:textId="77777777" w:rsidR="00F3371A" w:rsidRPr="0038097F" w:rsidRDefault="00F3371A" w:rsidP="00F3371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lt-LT"/>
              </w:rPr>
            </w:pPr>
            <w:r w:rsidRPr="0038097F">
              <w:rPr>
                <w:rFonts w:ascii="Times New Roman" w:hAnsi="Times New Roman"/>
                <w:b/>
                <w:sz w:val="18"/>
                <w:szCs w:val="18"/>
                <w:lang w:eastAsia="lt-LT"/>
              </w:rPr>
              <w:t>Viso 10 dalis</w:t>
            </w:r>
          </w:p>
        </w:tc>
        <w:tc>
          <w:tcPr>
            <w:tcW w:w="851" w:type="dxa"/>
          </w:tcPr>
          <w:p w14:paraId="14779A12" w14:textId="77777777" w:rsidR="00F3371A" w:rsidRPr="0038097F" w:rsidRDefault="00F3371A" w:rsidP="00F3371A">
            <w:pPr>
              <w:spacing w:after="200"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4B5E5F5B" w14:textId="77777777" w:rsidR="00F3371A" w:rsidRPr="0038097F" w:rsidRDefault="00F3371A" w:rsidP="00F3371A">
            <w:pPr>
              <w:spacing w:after="200"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7E7D1673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1FD3254D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7" w:type="dxa"/>
          </w:tcPr>
          <w:p w14:paraId="024AC7A1" w14:textId="37E14B1E" w:rsidR="00F3371A" w:rsidRPr="0038097F" w:rsidRDefault="00F153E4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4235,00</w:t>
            </w:r>
          </w:p>
        </w:tc>
      </w:tr>
      <w:tr w:rsidR="00F3371A" w:rsidRPr="008671D2" w14:paraId="7430A8DF" w14:textId="77777777" w:rsidTr="00783197">
        <w:tc>
          <w:tcPr>
            <w:tcW w:w="1095" w:type="dxa"/>
          </w:tcPr>
          <w:p w14:paraId="687A676E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8097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38097F">
              <w:rPr>
                <w:rFonts w:ascii="Times New Roman" w:hAnsi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2976" w:type="dxa"/>
          </w:tcPr>
          <w:p w14:paraId="3ADED6F8" w14:textId="77777777" w:rsidR="00F3371A" w:rsidRPr="0038097F" w:rsidRDefault="00F3371A" w:rsidP="00F3371A">
            <w:pPr>
              <w:spacing w:after="200" w:line="276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8097F">
              <w:rPr>
                <w:rFonts w:ascii="Times New Roman" w:hAnsi="Times New Roman"/>
                <w:b/>
                <w:bCs/>
                <w:sz w:val="18"/>
                <w:szCs w:val="18"/>
              </w:rPr>
              <w:t>Davikliai turimiems ligoninėje ultragarsiniams skeneriams ESAOTE-</w:t>
            </w:r>
            <w:proofErr w:type="spellStart"/>
            <w:r w:rsidRPr="0038097F">
              <w:rPr>
                <w:rFonts w:ascii="Times New Roman" w:hAnsi="Times New Roman"/>
                <w:b/>
                <w:bCs/>
                <w:sz w:val="18"/>
                <w:szCs w:val="18"/>
              </w:rPr>
              <w:t>Mylab</w:t>
            </w:r>
            <w:proofErr w:type="spellEnd"/>
            <w:r w:rsidRPr="0038097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ir </w:t>
            </w:r>
            <w:proofErr w:type="spellStart"/>
            <w:r w:rsidRPr="0038097F">
              <w:rPr>
                <w:rFonts w:ascii="Times New Roman" w:hAnsi="Times New Roman"/>
                <w:b/>
                <w:bCs/>
                <w:sz w:val="18"/>
                <w:szCs w:val="18"/>
              </w:rPr>
              <w:t>Picus</w:t>
            </w:r>
            <w:proofErr w:type="spellEnd"/>
            <w:r w:rsidRPr="0038097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atsarginės</w:t>
            </w:r>
            <w:proofErr w:type="spellEnd"/>
            <w:r w:rsidRPr="0038097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dalys</w:t>
            </w:r>
            <w:proofErr w:type="spellEnd"/>
          </w:p>
        </w:tc>
        <w:tc>
          <w:tcPr>
            <w:tcW w:w="851" w:type="dxa"/>
          </w:tcPr>
          <w:p w14:paraId="11E9C7DB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50A4D547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E96F1E3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5FCA7D49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</w:tcPr>
          <w:p w14:paraId="763541F7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F3371A" w:rsidRPr="008671D2" w14:paraId="491C3661" w14:textId="77777777" w:rsidTr="00783197">
        <w:tc>
          <w:tcPr>
            <w:tcW w:w="1095" w:type="dxa"/>
          </w:tcPr>
          <w:p w14:paraId="09CB74DE" w14:textId="77777777" w:rsidR="00F3371A" w:rsidRPr="0038097F" w:rsidRDefault="00F3371A" w:rsidP="00F3371A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09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351</w:t>
            </w:r>
          </w:p>
        </w:tc>
        <w:tc>
          <w:tcPr>
            <w:tcW w:w="2976" w:type="dxa"/>
          </w:tcPr>
          <w:p w14:paraId="5D4F13E1" w14:textId="77777777" w:rsidR="00F3371A" w:rsidRPr="0038097F" w:rsidRDefault="00F3371A" w:rsidP="00F3371A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C5-2 R13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Mikrokonveksinis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daviklis</w:t>
            </w:r>
            <w:proofErr w:type="spellEnd"/>
          </w:p>
        </w:tc>
        <w:tc>
          <w:tcPr>
            <w:tcW w:w="851" w:type="dxa"/>
          </w:tcPr>
          <w:p w14:paraId="3DBA9786" w14:textId="77777777" w:rsidR="00F3371A" w:rsidRPr="0038097F" w:rsidRDefault="00F3371A" w:rsidP="00F3371A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097F">
              <w:rPr>
                <w:rFonts w:ascii="Times New Roman" w:hAnsi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276" w:type="dxa"/>
          </w:tcPr>
          <w:p w14:paraId="3A53C207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>Iki 3 vnt.</w:t>
            </w:r>
          </w:p>
        </w:tc>
        <w:tc>
          <w:tcPr>
            <w:tcW w:w="1134" w:type="dxa"/>
          </w:tcPr>
          <w:p w14:paraId="3A4751EC" w14:textId="7DDD259D" w:rsidR="00F3371A" w:rsidRPr="0038097F" w:rsidRDefault="00751E91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6050,00</w:t>
            </w:r>
          </w:p>
        </w:tc>
        <w:tc>
          <w:tcPr>
            <w:tcW w:w="1417" w:type="dxa"/>
          </w:tcPr>
          <w:p w14:paraId="1DE1068B" w14:textId="77777777" w:rsidR="00F3371A" w:rsidRDefault="00751E91" w:rsidP="00F3371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C5-2 R13</w:t>
            </w:r>
          </w:p>
          <w:p w14:paraId="7B6EA2D7" w14:textId="77777777" w:rsidR="00751E91" w:rsidRDefault="00751E91" w:rsidP="00F3371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Esaote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S.p.a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  <w:p w14:paraId="5D1E9A3B" w14:textId="35C84EB8" w:rsidR="00751E91" w:rsidRPr="0038097F" w:rsidRDefault="00751E91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Italija</w:t>
            </w:r>
            <w:proofErr w:type="spellEnd"/>
          </w:p>
        </w:tc>
        <w:tc>
          <w:tcPr>
            <w:tcW w:w="1137" w:type="dxa"/>
          </w:tcPr>
          <w:p w14:paraId="7A0FBEEB" w14:textId="590B81C8" w:rsidR="00F3371A" w:rsidRPr="0038097F" w:rsidRDefault="00F153E4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18150,00</w:t>
            </w:r>
          </w:p>
        </w:tc>
      </w:tr>
      <w:tr w:rsidR="00F3371A" w:rsidRPr="008671D2" w14:paraId="085C7019" w14:textId="77777777" w:rsidTr="00783197">
        <w:tc>
          <w:tcPr>
            <w:tcW w:w="1095" w:type="dxa"/>
          </w:tcPr>
          <w:p w14:paraId="5A5F0E90" w14:textId="77777777" w:rsidR="00F3371A" w:rsidRPr="0038097F" w:rsidRDefault="00F3371A" w:rsidP="00F3371A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097F">
              <w:rPr>
                <w:rFonts w:ascii="Times New Roman" w:hAnsi="Times New Roman" w:cs="Times New Roman"/>
                <w:sz w:val="18"/>
                <w:szCs w:val="18"/>
              </w:rPr>
              <w:t>352</w:t>
            </w:r>
          </w:p>
        </w:tc>
        <w:tc>
          <w:tcPr>
            <w:tcW w:w="2976" w:type="dxa"/>
          </w:tcPr>
          <w:p w14:paraId="0BBE96AA" w14:textId="77777777" w:rsidR="00F3371A" w:rsidRPr="0038097F" w:rsidRDefault="00F3371A" w:rsidP="00F3371A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CA 431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>konveksinis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>daviklis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>dažnis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>nuo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8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>iki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1 MHz</w:t>
            </w:r>
          </w:p>
        </w:tc>
        <w:tc>
          <w:tcPr>
            <w:tcW w:w="851" w:type="dxa"/>
          </w:tcPr>
          <w:p w14:paraId="29A69DE6" w14:textId="77777777" w:rsidR="00F3371A" w:rsidRPr="0038097F" w:rsidRDefault="00F3371A" w:rsidP="00F3371A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097F">
              <w:rPr>
                <w:rFonts w:ascii="Times New Roman" w:hAnsi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276" w:type="dxa"/>
          </w:tcPr>
          <w:p w14:paraId="7804457C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>Iki 3 vnt.</w:t>
            </w:r>
          </w:p>
        </w:tc>
        <w:tc>
          <w:tcPr>
            <w:tcW w:w="1134" w:type="dxa"/>
          </w:tcPr>
          <w:p w14:paraId="56EAAA72" w14:textId="12903D8B" w:rsidR="00F3371A" w:rsidRPr="0038097F" w:rsidRDefault="00751E91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6050,00</w:t>
            </w:r>
          </w:p>
        </w:tc>
        <w:tc>
          <w:tcPr>
            <w:tcW w:w="1417" w:type="dxa"/>
          </w:tcPr>
          <w:p w14:paraId="16F16B3A" w14:textId="35000FE0" w:rsidR="00783197" w:rsidRDefault="00783197" w:rsidP="00783197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>CA 431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Esaote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S.p.a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  <w:p w14:paraId="0399AFC2" w14:textId="46AB4EEF" w:rsidR="00F3371A" w:rsidRPr="0038097F" w:rsidRDefault="00783197" w:rsidP="00783197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Italija</w:t>
            </w:r>
            <w:proofErr w:type="spellEnd"/>
          </w:p>
        </w:tc>
        <w:tc>
          <w:tcPr>
            <w:tcW w:w="1137" w:type="dxa"/>
          </w:tcPr>
          <w:p w14:paraId="39F85EDF" w14:textId="297EC53A" w:rsidR="00F3371A" w:rsidRPr="0038097F" w:rsidRDefault="00F153E4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18150,00</w:t>
            </w:r>
          </w:p>
        </w:tc>
      </w:tr>
      <w:tr w:rsidR="00F3371A" w:rsidRPr="008671D2" w14:paraId="5F82BD86" w14:textId="77777777" w:rsidTr="00783197">
        <w:tc>
          <w:tcPr>
            <w:tcW w:w="1095" w:type="dxa"/>
          </w:tcPr>
          <w:p w14:paraId="5D4535D0" w14:textId="77777777" w:rsidR="00F3371A" w:rsidRPr="0038097F" w:rsidRDefault="00F3371A" w:rsidP="00F3371A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097F"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2976" w:type="dxa"/>
          </w:tcPr>
          <w:p w14:paraId="432E5862" w14:textId="77777777" w:rsidR="00F3371A" w:rsidRPr="0038097F" w:rsidRDefault="00F3371A" w:rsidP="00F3371A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CA123 14R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>Mikrokonveksinis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>daviklis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>dažnis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>nuo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9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>iki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5 MHz</w:t>
            </w:r>
          </w:p>
        </w:tc>
        <w:tc>
          <w:tcPr>
            <w:tcW w:w="851" w:type="dxa"/>
          </w:tcPr>
          <w:p w14:paraId="6401900D" w14:textId="77777777" w:rsidR="00F3371A" w:rsidRPr="0038097F" w:rsidRDefault="00F3371A" w:rsidP="00F3371A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097F">
              <w:rPr>
                <w:rFonts w:ascii="Times New Roman" w:hAnsi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276" w:type="dxa"/>
          </w:tcPr>
          <w:p w14:paraId="2B002481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>Iki 3 vnt.</w:t>
            </w:r>
          </w:p>
        </w:tc>
        <w:tc>
          <w:tcPr>
            <w:tcW w:w="1134" w:type="dxa"/>
          </w:tcPr>
          <w:p w14:paraId="3F854447" w14:textId="7634B944" w:rsidR="00F3371A" w:rsidRPr="0038097F" w:rsidRDefault="00751E91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6050,00</w:t>
            </w:r>
          </w:p>
        </w:tc>
        <w:tc>
          <w:tcPr>
            <w:tcW w:w="1417" w:type="dxa"/>
          </w:tcPr>
          <w:p w14:paraId="5E6DD12D" w14:textId="0153A816" w:rsidR="00783197" w:rsidRDefault="00783197" w:rsidP="00783197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>CA123 14R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Esaote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S.p.a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  <w:p w14:paraId="76992258" w14:textId="35FE8C28" w:rsidR="00F3371A" w:rsidRPr="0038097F" w:rsidRDefault="00783197" w:rsidP="00783197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Italija</w:t>
            </w:r>
            <w:proofErr w:type="spellEnd"/>
          </w:p>
        </w:tc>
        <w:tc>
          <w:tcPr>
            <w:tcW w:w="1137" w:type="dxa"/>
          </w:tcPr>
          <w:p w14:paraId="6BC77FE7" w14:textId="7F61074D" w:rsidR="00F3371A" w:rsidRPr="0038097F" w:rsidRDefault="00F153E4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18150,00</w:t>
            </w:r>
          </w:p>
        </w:tc>
      </w:tr>
      <w:tr w:rsidR="00F153E4" w:rsidRPr="008671D2" w14:paraId="70A3F79F" w14:textId="77777777" w:rsidTr="00783197">
        <w:tc>
          <w:tcPr>
            <w:tcW w:w="1095" w:type="dxa"/>
          </w:tcPr>
          <w:p w14:paraId="35AD9A38" w14:textId="77777777" w:rsidR="00F153E4" w:rsidRPr="0038097F" w:rsidRDefault="00F153E4" w:rsidP="00F153E4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097F">
              <w:rPr>
                <w:rFonts w:ascii="Times New Roman" w:hAnsi="Times New Roman" w:cs="Times New Roman"/>
                <w:sz w:val="18"/>
                <w:szCs w:val="18"/>
              </w:rPr>
              <w:t>354</w:t>
            </w:r>
          </w:p>
        </w:tc>
        <w:tc>
          <w:tcPr>
            <w:tcW w:w="2976" w:type="dxa"/>
          </w:tcPr>
          <w:p w14:paraId="60021655" w14:textId="77777777" w:rsidR="00F153E4" w:rsidRPr="0038097F" w:rsidRDefault="00F153E4" w:rsidP="00F153E4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CA1421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>konveksinis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>daviklis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>dažnis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>nuo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5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>iki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2 MHz</w:t>
            </w:r>
          </w:p>
        </w:tc>
        <w:tc>
          <w:tcPr>
            <w:tcW w:w="851" w:type="dxa"/>
          </w:tcPr>
          <w:p w14:paraId="4B1F995D" w14:textId="77777777" w:rsidR="00F153E4" w:rsidRPr="0038097F" w:rsidRDefault="00F153E4" w:rsidP="00F153E4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097F">
              <w:rPr>
                <w:rFonts w:ascii="Times New Roman" w:hAnsi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276" w:type="dxa"/>
          </w:tcPr>
          <w:p w14:paraId="164B6080" w14:textId="77777777" w:rsidR="00F153E4" w:rsidRPr="0038097F" w:rsidRDefault="00F153E4" w:rsidP="00F153E4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>Iki 3 vnt.</w:t>
            </w:r>
          </w:p>
        </w:tc>
        <w:tc>
          <w:tcPr>
            <w:tcW w:w="1134" w:type="dxa"/>
          </w:tcPr>
          <w:p w14:paraId="64C1CE90" w14:textId="1CA9914E" w:rsidR="00F153E4" w:rsidRPr="0038097F" w:rsidRDefault="00F153E4" w:rsidP="00F153E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6050,00</w:t>
            </w:r>
          </w:p>
        </w:tc>
        <w:tc>
          <w:tcPr>
            <w:tcW w:w="1417" w:type="dxa"/>
          </w:tcPr>
          <w:p w14:paraId="01640766" w14:textId="4323A3B4" w:rsidR="00F153E4" w:rsidRDefault="00F153E4" w:rsidP="00F153E4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>CA1421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Esaote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S.p.a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  <w:p w14:paraId="7A1E4FC3" w14:textId="757C7865" w:rsidR="00F153E4" w:rsidRPr="0038097F" w:rsidRDefault="00F153E4" w:rsidP="00F153E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Italija</w:t>
            </w:r>
            <w:proofErr w:type="spellEnd"/>
          </w:p>
        </w:tc>
        <w:tc>
          <w:tcPr>
            <w:tcW w:w="1137" w:type="dxa"/>
          </w:tcPr>
          <w:p w14:paraId="77E6E9CB" w14:textId="5A8B9033" w:rsidR="00F153E4" w:rsidRPr="0038097F" w:rsidRDefault="00F153E4" w:rsidP="00F153E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AEB">
              <w:rPr>
                <w:rFonts w:ascii="Times New Roman" w:hAnsi="Times New Roman"/>
                <w:b/>
                <w:bCs/>
                <w:sz w:val="18"/>
                <w:szCs w:val="18"/>
              </w:rPr>
              <w:t>18150,00</w:t>
            </w:r>
          </w:p>
        </w:tc>
      </w:tr>
      <w:tr w:rsidR="00F153E4" w:rsidRPr="008671D2" w14:paraId="207E7AAA" w14:textId="77777777" w:rsidTr="00783197">
        <w:tc>
          <w:tcPr>
            <w:tcW w:w="1095" w:type="dxa"/>
          </w:tcPr>
          <w:p w14:paraId="5D5F77BC" w14:textId="77777777" w:rsidR="00F153E4" w:rsidRPr="0038097F" w:rsidRDefault="00F153E4" w:rsidP="00F153E4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097F">
              <w:rPr>
                <w:rFonts w:ascii="Times New Roman" w:hAnsi="Times New Roman" w:cs="Times New Roman"/>
                <w:sz w:val="18"/>
                <w:szCs w:val="18"/>
              </w:rPr>
              <w:t>355</w:t>
            </w:r>
          </w:p>
        </w:tc>
        <w:tc>
          <w:tcPr>
            <w:tcW w:w="2976" w:type="dxa"/>
          </w:tcPr>
          <w:p w14:paraId="32815392" w14:textId="77777777" w:rsidR="00F153E4" w:rsidRPr="0038097F" w:rsidRDefault="00F153E4" w:rsidP="00F153E4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CA631 -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>konveksinis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>daviklis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>dažnis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>nuo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8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>iki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1 MHz</w:t>
            </w:r>
          </w:p>
        </w:tc>
        <w:tc>
          <w:tcPr>
            <w:tcW w:w="851" w:type="dxa"/>
          </w:tcPr>
          <w:p w14:paraId="266FCD93" w14:textId="77777777" w:rsidR="00F153E4" w:rsidRPr="0038097F" w:rsidRDefault="00F153E4" w:rsidP="00F153E4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097F">
              <w:rPr>
                <w:rFonts w:ascii="Times New Roman" w:hAnsi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276" w:type="dxa"/>
          </w:tcPr>
          <w:p w14:paraId="2A2E4976" w14:textId="77777777" w:rsidR="00F153E4" w:rsidRPr="0038097F" w:rsidRDefault="00F153E4" w:rsidP="00F153E4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>Iki 3 vnt.</w:t>
            </w:r>
          </w:p>
        </w:tc>
        <w:tc>
          <w:tcPr>
            <w:tcW w:w="1134" w:type="dxa"/>
          </w:tcPr>
          <w:p w14:paraId="4CC4EB2A" w14:textId="52568F09" w:rsidR="00F153E4" w:rsidRPr="0038097F" w:rsidRDefault="00F153E4" w:rsidP="00F153E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6050,00</w:t>
            </w:r>
          </w:p>
        </w:tc>
        <w:tc>
          <w:tcPr>
            <w:tcW w:w="1417" w:type="dxa"/>
          </w:tcPr>
          <w:p w14:paraId="494BF600" w14:textId="00D775B9" w:rsidR="00F153E4" w:rsidRDefault="00F153E4" w:rsidP="00F153E4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>CA631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Esaote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S.p.a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  <w:p w14:paraId="397E860C" w14:textId="02292E07" w:rsidR="00F153E4" w:rsidRPr="0038097F" w:rsidRDefault="00F153E4" w:rsidP="00F153E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Italija</w:t>
            </w:r>
            <w:proofErr w:type="spellEnd"/>
          </w:p>
        </w:tc>
        <w:tc>
          <w:tcPr>
            <w:tcW w:w="1137" w:type="dxa"/>
          </w:tcPr>
          <w:p w14:paraId="45E94164" w14:textId="3727DEA0" w:rsidR="00F153E4" w:rsidRPr="0038097F" w:rsidRDefault="00F153E4" w:rsidP="00F153E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AEB">
              <w:rPr>
                <w:rFonts w:ascii="Times New Roman" w:hAnsi="Times New Roman"/>
                <w:b/>
                <w:bCs/>
                <w:sz w:val="18"/>
                <w:szCs w:val="18"/>
              </w:rPr>
              <w:t>18150,00</w:t>
            </w:r>
          </w:p>
        </w:tc>
      </w:tr>
      <w:tr w:rsidR="00F153E4" w:rsidRPr="008671D2" w14:paraId="55468E74" w14:textId="77777777" w:rsidTr="00783197">
        <w:tc>
          <w:tcPr>
            <w:tcW w:w="1095" w:type="dxa"/>
          </w:tcPr>
          <w:p w14:paraId="2F347D5D" w14:textId="77777777" w:rsidR="00F153E4" w:rsidRPr="0038097F" w:rsidRDefault="00F153E4" w:rsidP="00F153E4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097F">
              <w:rPr>
                <w:rFonts w:ascii="Times New Roman" w:hAnsi="Times New Roman" w:cs="Times New Roman"/>
                <w:sz w:val="18"/>
                <w:szCs w:val="18"/>
              </w:rPr>
              <w:t>356</w:t>
            </w:r>
          </w:p>
        </w:tc>
        <w:tc>
          <w:tcPr>
            <w:tcW w:w="2976" w:type="dxa"/>
          </w:tcPr>
          <w:p w14:paraId="0BBA15B5" w14:textId="77777777" w:rsidR="00F153E4" w:rsidRPr="0038097F" w:rsidRDefault="00F153E4" w:rsidP="00F153E4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AC2541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konveksinis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daviklis</w:t>
            </w:r>
            <w:proofErr w:type="spellEnd"/>
          </w:p>
        </w:tc>
        <w:tc>
          <w:tcPr>
            <w:tcW w:w="851" w:type="dxa"/>
          </w:tcPr>
          <w:p w14:paraId="7CDF67B7" w14:textId="77777777" w:rsidR="00F153E4" w:rsidRPr="0038097F" w:rsidRDefault="00F153E4" w:rsidP="00F153E4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097F">
              <w:rPr>
                <w:rFonts w:ascii="Times New Roman" w:hAnsi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276" w:type="dxa"/>
          </w:tcPr>
          <w:p w14:paraId="219AC2B4" w14:textId="77777777" w:rsidR="00F153E4" w:rsidRPr="0038097F" w:rsidRDefault="00F153E4" w:rsidP="00F153E4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>Iki 3 vnt.</w:t>
            </w:r>
          </w:p>
        </w:tc>
        <w:tc>
          <w:tcPr>
            <w:tcW w:w="1134" w:type="dxa"/>
          </w:tcPr>
          <w:p w14:paraId="492C4A88" w14:textId="31C33231" w:rsidR="00F153E4" w:rsidRPr="0038097F" w:rsidRDefault="00F153E4" w:rsidP="00F153E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6050,00</w:t>
            </w:r>
          </w:p>
        </w:tc>
        <w:tc>
          <w:tcPr>
            <w:tcW w:w="1417" w:type="dxa"/>
          </w:tcPr>
          <w:p w14:paraId="64CBF002" w14:textId="26F66FB7" w:rsidR="00F153E4" w:rsidRDefault="00F153E4" w:rsidP="00F153E4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AC2541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Esaote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S.p.a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  <w:p w14:paraId="433426C3" w14:textId="7EC3573B" w:rsidR="00F153E4" w:rsidRPr="0038097F" w:rsidRDefault="00F153E4" w:rsidP="00F153E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Italija</w:t>
            </w:r>
            <w:proofErr w:type="spellEnd"/>
          </w:p>
        </w:tc>
        <w:tc>
          <w:tcPr>
            <w:tcW w:w="1137" w:type="dxa"/>
          </w:tcPr>
          <w:p w14:paraId="42BFDB22" w14:textId="0F9481C3" w:rsidR="00F153E4" w:rsidRPr="0038097F" w:rsidRDefault="00F153E4" w:rsidP="00F153E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AEB">
              <w:rPr>
                <w:rFonts w:ascii="Times New Roman" w:hAnsi="Times New Roman"/>
                <w:b/>
                <w:bCs/>
                <w:sz w:val="18"/>
                <w:szCs w:val="18"/>
              </w:rPr>
              <w:t>18150,00</w:t>
            </w:r>
          </w:p>
        </w:tc>
      </w:tr>
      <w:tr w:rsidR="00F153E4" w:rsidRPr="008671D2" w14:paraId="444815FA" w14:textId="77777777" w:rsidTr="00783197">
        <w:tc>
          <w:tcPr>
            <w:tcW w:w="1095" w:type="dxa"/>
          </w:tcPr>
          <w:p w14:paraId="0ED3CF96" w14:textId="77777777" w:rsidR="00F153E4" w:rsidRPr="0038097F" w:rsidRDefault="00F153E4" w:rsidP="00F153E4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097F">
              <w:rPr>
                <w:rFonts w:ascii="Times New Roman" w:hAnsi="Times New Roman" w:cs="Times New Roman"/>
                <w:sz w:val="18"/>
                <w:szCs w:val="18"/>
              </w:rPr>
              <w:t>357</w:t>
            </w:r>
          </w:p>
        </w:tc>
        <w:tc>
          <w:tcPr>
            <w:tcW w:w="2976" w:type="dxa"/>
          </w:tcPr>
          <w:p w14:paraId="6ECF5FFE" w14:textId="77777777" w:rsidR="00F153E4" w:rsidRPr="0038097F" w:rsidRDefault="00F153E4" w:rsidP="00F153E4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E8-5 R10P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ertminis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daviklis</w:t>
            </w:r>
            <w:proofErr w:type="spellEnd"/>
          </w:p>
        </w:tc>
        <w:tc>
          <w:tcPr>
            <w:tcW w:w="851" w:type="dxa"/>
          </w:tcPr>
          <w:p w14:paraId="24A27D73" w14:textId="77777777" w:rsidR="00F153E4" w:rsidRPr="0038097F" w:rsidRDefault="00F153E4" w:rsidP="00F153E4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097F">
              <w:rPr>
                <w:rFonts w:ascii="Times New Roman" w:hAnsi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276" w:type="dxa"/>
          </w:tcPr>
          <w:p w14:paraId="08B36718" w14:textId="77777777" w:rsidR="00F153E4" w:rsidRPr="0038097F" w:rsidRDefault="00F153E4" w:rsidP="00F153E4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>Iki 3 vnt.</w:t>
            </w:r>
          </w:p>
        </w:tc>
        <w:tc>
          <w:tcPr>
            <w:tcW w:w="1134" w:type="dxa"/>
          </w:tcPr>
          <w:p w14:paraId="6586ADAD" w14:textId="5437BD3E" w:rsidR="00F153E4" w:rsidRPr="0038097F" w:rsidRDefault="00F153E4" w:rsidP="00F153E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6050,00</w:t>
            </w:r>
          </w:p>
        </w:tc>
        <w:tc>
          <w:tcPr>
            <w:tcW w:w="1417" w:type="dxa"/>
          </w:tcPr>
          <w:p w14:paraId="57288DEE" w14:textId="424598E0" w:rsidR="00F153E4" w:rsidRDefault="00F153E4" w:rsidP="00F153E4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E8-5 R10P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Esaote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S.p.a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  <w:p w14:paraId="7AC1BB42" w14:textId="49D9C41E" w:rsidR="00F153E4" w:rsidRPr="0038097F" w:rsidRDefault="00F153E4" w:rsidP="00F153E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Italija</w:t>
            </w:r>
            <w:proofErr w:type="spellEnd"/>
          </w:p>
        </w:tc>
        <w:tc>
          <w:tcPr>
            <w:tcW w:w="1137" w:type="dxa"/>
          </w:tcPr>
          <w:p w14:paraId="7539C504" w14:textId="4F42BCF4" w:rsidR="00F153E4" w:rsidRPr="0038097F" w:rsidRDefault="00F153E4" w:rsidP="00F153E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AEB">
              <w:rPr>
                <w:rFonts w:ascii="Times New Roman" w:hAnsi="Times New Roman"/>
                <w:b/>
                <w:bCs/>
                <w:sz w:val="18"/>
                <w:szCs w:val="18"/>
              </w:rPr>
              <w:t>18150,00</w:t>
            </w:r>
          </w:p>
        </w:tc>
      </w:tr>
      <w:tr w:rsidR="00F153E4" w:rsidRPr="008671D2" w14:paraId="00A86C61" w14:textId="77777777" w:rsidTr="00783197">
        <w:tc>
          <w:tcPr>
            <w:tcW w:w="1095" w:type="dxa"/>
          </w:tcPr>
          <w:p w14:paraId="1C7FE479" w14:textId="77777777" w:rsidR="00F153E4" w:rsidRPr="0038097F" w:rsidRDefault="00F153E4" w:rsidP="00F153E4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097F">
              <w:rPr>
                <w:rFonts w:ascii="Times New Roman" w:hAnsi="Times New Roman" w:cs="Times New Roman"/>
                <w:sz w:val="18"/>
                <w:szCs w:val="18"/>
              </w:rPr>
              <w:t>358</w:t>
            </w:r>
          </w:p>
        </w:tc>
        <w:tc>
          <w:tcPr>
            <w:tcW w:w="2976" w:type="dxa"/>
          </w:tcPr>
          <w:p w14:paraId="716CC8D3" w14:textId="77777777" w:rsidR="00F153E4" w:rsidRPr="0038097F" w:rsidRDefault="00F153E4" w:rsidP="00F153E4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EC1123 End-Fire 10R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ertminis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dažnis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nuo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9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iki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5 MHz</w:t>
            </w:r>
          </w:p>
        </w:tc>
        <w:tc>
          <w:tcPr>
            <w:tcW w:w="851" w:type="dxa"/>
          </w:tcPr>
          <w:p w14:paraId="756142CE" w14:textId="77777777" w:rsidR="00F153E4" w:rsidRPr="0038097F" w:rsidRDefault="00F153E4" w:rsidP="00F153E4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097F">
              <w:rPr>
                <w:rFonts w:ascii="Times New Roman" w:hAnsi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276" w:type="dxa"/>
          </w:tcPr>
          <w:p w14:paraId="2F4CD84A" w14:textId="77777777" w:rsidR="00F153E4" w:rsidRPr="0038097F" w:rsidRDefault="00F153E4" w:rsidP="00F153E4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>Iki 3 vnt.</w:t>
            </w:r>
          </w:p>
        </w:tc>
        <w:tc>
          <w:tcPr>
            <w:tcW w:w="1134" w:type="dxa"/>
          </w:tcPr>
          <w:p w14:paraId="321267AD" w14:textId="3A436506" w:rsidR="00F153E4" w:rsidRPr="0038097F" w:rsidRDefault="00F153E4" w:rsidP="00F153E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6050,00</w:t>
            </w:r>
          </w:p>
        </w:tc>
        <w:tc>
          <w:tcPr>
            <w:tcW w:w="1417" w:type="dxa"/>
          </w:tcPr>
          <w:p w14:paraId="0306AB63" w14:textId="698E6424" w:rsidR="00F153E4" w:rsidRDefault="00F153E4" w:rsidP="00F153E4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EC1123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Esaote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S.p.a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  <w:p w14:paraId="072014B1" w14:textId="31E9988F" w:rsidR="00F153E4" w:rsidRPr="0038097F" w:rsidRDefault="00F153E4" w:rsidP="00F153E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Italija</w:t>
            </w:r>
            <w:proofErr w:type="spellEnd"/>
          </w:p>
        </w:tc>
        <w:tc>
          <w:tcPr>
            <w:tcW w:w="1137" w:type="dxa"/>
          </w:tcPr>
          <w:p w14:paraId="74C690A8" w14:textId="4E57AF70" w:rsidR="00F153E4" w:rsidRPr="0038097F" w:rsidRDefault="00F153E4" w:rsidP="00F153E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AEB">
              <w:rPr>
                <w:rFonts w:ascii="Times New Roman" w:hAnsi="Times New Roman"/>
                <w:b/>
                <w:bCs/>
                <w:sz w:val="18"/>
                <w:szCs w:val="18"/>
              </w:rPr>
              <w:t>18150,00</w:t>
            </w:r>
          </w:p>
        </w:tc>
      </w:tr>
      <w:tr w:rsidR="00F3371A" w:rsidRPr="008671D2" w14:paraId="51AD841E" w14:textId="77777777" w:rsidTr="00783197">
        <w:tc>
          <w:tcPr>
            <w:tcW w:w="1095" w:type="dxa"/>
          </w:tcPr>
          <w:p w14:paraId="585275B7" w14:textId="77777777" w:rsidR="00F3371A" w:rsidRPr="0038097F" w:rsidRDefault="00F3371A" w:rsidP="00F3371A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097F">
              <w:rPr>
                <w:rFonts w:ascii="Times New Roman" w:hAnsi="Times New Roman" w:cs="Times New Roman"/>
                <w:sz w:val="18"/>
                <w:szCs w:val="18"/>
              </w:rPr>
              <w:t>359</w:t>
            </w:r>
          </w:p>
        </w:tc>
        <w:tc>
          <w:tcPr>
            <w:tcW w:w="2976" w:type="dxa"/>
          </w:tcPr>
          <w:p w14:paraId="6E7ADB53" w14:textId="77777777" w:rsidR="00F3371A" w:rsidRPr="0038097F" w:rsidRDefault="00F3371A" w:rsidP="00F3371A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EC123 END-FIRE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ertminis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dažnis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nuo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9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iki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5 MHz</w:t>
            </w:r>
          </w:p>
        </w:tc>
        <w:tc>
          <w:tcPr>
            <w:tcW w:w="851" w:type="dxa"/>
          </w:tcPr>
          <w:p w14:paraId="7A3CEF64" w14:textId="77777777" w:rsidR="00F3371A" w:rsidRPr="0038097F" w:rsidRDefault="00F3371A" w:rsidP="00F3371A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097F">
              <w:rPr>
                <w:rFonts w:ascii="Times New Roman" w:hAnsi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276" w:type="dxa"/>
          </w:tcPr>
          <w:p w14:paraId="0EB8D36E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>Iki 3 vnt.</w:t>
            </w:r>
          </w:p>
        </w:tc>
        <w:tc>
          <w:tcPr>
            <w:tcW w:w="1134" w:type="dxa"/>
          </w:tcPr>
          <w:p w14:paraId="6393DF6D" w14:textId="4C894FDD" w:rsidR="00F3371A" w:rsidRPr="0038097F" w:rsidRDefault="00751E91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6050,00</w:t>
            </w:r>
          </w:p>
        </w:tc>
        <w:tc>
          <w:tcPr>
            <w:tcW w:w="1417" w:type="dxa"/>
          </w:tcPr>
          <w:p w14:paraId="16A4A0C8" w14:textId="02BAEC2A" w:rsidR="00783197" w:rsidRDefault="00783197" w:rsidP="00783197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EC123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Esaote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S.p.a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  <w:p w14:paraId="3AEF48D7" w14:textId="44B8DB1E" w:rsidR="00F3371A" w:rsidRPr="0038097F" w:rsidRDefault="00783197" w:rsidP="00783197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Italija</w:t>
            </w:r>
            <w:proofErr w:type="spellEnd"/>
          </w:p>
        </w:tc>
        <w:tc>
          <w:tcPr>
            <w:tcW w:w="1137" w:type="dxa"/>
          </w:tcPr>
          <w:p w14:paraId="08CA3DB2" w14:textId="14F22A84" w:rsidR="00F3371A" w:rsidRPr="0038097F" w:rsidRDefault="00F153E4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18150,00</w:t>
            </w:r>
          </w:p>
        </w:tc>
      </w:tr>
      <w:tr w:rsidR="00F3371A" w:rsidRPr="008671D2" w14:paraId="4F5EA980" w14:textId="77777777" w:rsidTr="00783197">
        <w:tc>
          <w:tcPr>
            <w:tcW w:w="1095" w:type="dxa"/>
          </w:tcPr>
          <w:p w14:paraId="08B2646B" w14:textId="77777777" w:rsidR="00F3371A" w:rsidRPr="0038097F" w:rsidRDefault="00F3371A" w:rsidP="00F3371A">
            <w:pPr>
              <w:spacing w:after="200" w:line="27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3EC31777" w14:textId="77777777" w:rsidR="00F3371A" w:rsidRPr="0038097F" w:rsidRDefault="00F3371A" w:rsidP="00F3371A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TRT33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biplanis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daviklis</w:t>
            </w:r>
            <w:proofErr w:type="spellEnd"/>
          </w:p>
        </w:tc>
        <w:tc>
          <w:tcPr>
            <w:tcW w:w="851" w:type="dxa"/>
          </w:tcPr>
          <w:p w14:paraId="5D680BB7" w14:textId="77777777" w:rsidR="00F3371A" w:rsidRPr="0038097F" w:rsidRDefault="00F3371A" w:rsidP="00F3371A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097F">
              <w:rPr>
                <w:rFonts w:ascii="Times New Roman" w:hAnsi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276" w:type="dxa"/>
          </w:tcPr>
          <w:p w14:paraId="7B96635D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>Iki 3 vnt.</w:t>
            </w:r>
          </w:p>
        </w:tc>
        <w:tc>
          <w:tcPr>
            <w:tcW w:w="1134" w:type="dxa"/>
          </w:tcPr>
          <w:p w14:paraId="536ED89A" w14:textId="21E11722" w:rsidR="00F3371A" w:rsidRPr="0038097F" w:rsidRDefault="00751E91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14520,00</w:t>
            </w:r>
          </w:p>
        </w:tc>
        <w:tc>
          <w:tcPr>
            <w:tcW w:w="1417" w:type="dxa"/>
          </w:tcPr>
          <w:p w14:paraId="5802A7B3" w14:textId="083CFD43" w:rsidR="00783197" w:rsidRDefault="00783197" w:rsidP="00783197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TRT33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Esaote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S.p.a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  <w:p w14:paraId="5E78627C" w14:textId="78E870D1" w:rsidR="00F3371A" w:rsidRPr="0038097F" w:rsidRDefault="00783197" w:rsidP="00783197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Italija</w:t>
            </w:r>
            <w:proofErr w:type="spellEnd"/>
          </w:p>
        </w:tc>
        <w:tc>
          <w:tcPr>
            <w:tcW w:w="1137" w:type="dxa"/>
          </w:tcPr>
          <w:p w14:paraId="4B672762" w14:textId="2955C0BA" w:rsidR="00F3371A" w:rsidRPr="0038097F" w:rsidRDefault="00F153E4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43560,00</w:t>
            </w:r>
          </w:p>
        </w:tc>
      </w:tr>
      <w:tr w:rsidR="00F3371A" w:rsidRPr="008671D2" w14:paraId="0E8DCBFE" w14:textId="77777777" w:rsidTr="00783197">
        <w:tc>
          <w:tcPr>
            <w:tcW w:w="1095" w:type="dxa"/>
          </w:tcPr>
          <w:p w14:paraId="7D99779A" w14:textId="77777777" w:rsidR="00F3371A" w:rsidRPr="0038097F" w:rsidRDefault="00F3371A" w:rsidP="00F3371A">
            <w:pPr>
              <w:spacing w:after="200" w:line="27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038E4290" w14:textId="77777777" w:rsidR="00F3371A" w:rsidRPr="0038097F" w:rsidRDefault="00F3371A" w:rsidP="00F3371A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BC431 B-scan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Volumetrinis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konveksinis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daviklis</w:t>
            </w:r>
            <w:proofErr w:type="spellEnd"/>
          </w:p>
        </w:tc>
        <w:tc>
          <w:tcPr>
            <w:tcW w:w="851" w:type="dxa"/>
          </w:tcPr>
          <w:p w14:paraId="039C4C48" w14:textId="77777777" w:rsidR="00F3371A" w:rsidRPr="0038097F" w:rsidRDefault="00F3371A" w:rsidP="00F3371A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097F">
              <w:rPr>
                <w:rFonts w:ascii="Times New Roman" w:hAnsi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276" w:type="dxa"/>
          </w:tcPr>
          <w:p w14:paraId="1E2721F4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>Iki 3 vnt.</w:t>
            </w:r>
          </w:p>
        </w:tc>
        <w:tc>
          <w:tcPr>
            <w:tcW w:w="1134" w:type="dxa"/>
          </w:tcPr>
          <w:p w14:paraId="5E4E3F2B" w14:textId="3CDDCC19" w:rsidR="00F3371A" w:rsidRPr="0038097F" w:rsidRDefault="00751E91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9680,00</w:t>
            </w:r>
          </w:p>
        </w:tc>
        <w:tc>
          <w:tcPr>
            <w:tcW w:w="1417" w:type="dxa"/>
          </w:tcPr>
          <w:p w14:paraId="26CCA638" w14:textId="7C6784D8" w:rsidR="00783197" w:rsidRDefault="00783197" w:rsidP="00783197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BC431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Esaote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S.p.a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  <w:p w14:paraId="7ADA30EE" w14:textId="141172A3" w:rsidR="00F3371A" w:rsidRPr="0038097F" w:rsidRDefault="00783197" w:rsidP="00783197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Italija</w:t>
            </w:r>
            <w:proofErr w:type="spellEnd"/>
          </w:p>
        </w:tc>
        <w:tc>
          <w:tcPr>
            <w:tcW w:w="1137" w:type="dxa"/>
          </w:tcPr>
          <w:p w14:paraId="1F941246" w14:textId="59CF70F1" w:rsidR="00F3371A" w:rsidRPr="0038097F" w:rsidRDefault="00F153E4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29040,00</w:t>
            </w:r>
          </w:p>
        </w:tc>
      </w:tr>
      <w:tr w:rsidR="00F3371A" w:rsidRPr="008671D2" w14:paraId="3A63C95B" w14:textId="77777777" w:rsidTr="00783197">
        <w:tc>
          <w:tcPr>
            <w:tcW w:w="1095" w:type="dxa"/>
          </w:tcPr>
          <w:p w14:paraId="70D78A77" w14:textId="77777777" w:rsidR="00F3371A" w:rsidRPr="0038097F" w:rsidRDefault="00F3371A" w:rsidP="00F3371A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097F">
              <w:rPr>
                <w:rFonts w:ascii="Times New Roman" w:hAnsi="Times New Roman" w:cs="Times New Roman"/>
                <w:sz w:val="18"/>
                <w:szCs w:val="18"/>
              </w:rPr>
              <w:t>362</w:t>
            </w:r>
          </w:p>
        </w:tc>
        <w:tc>
          <w:tcPr>
            <w:tcW w:w="2976" w:type="dxa"/>
          </w:tcPr>
          <w:p w14:paraId="17E7E41B" w14:textId="77777777" w:rsidR="00F3371A" w:rsidRPr="0038097F" w:rsidRDefault="00F3371A" w:rsidP="00F3371A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BE1123 B-scan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Volumetrinis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ertminis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daviklis</w:t>
            </w:r>
            <w:proofErr w:type="spellEnd"/>
          </w:p>
        </w:tc>
        <w:tc>
          <w:tcPr>
            <w:tcW w:w="851" w:type="dxa"/>
          </w:tcPr>
          <w:p w14:paraId="36269070" w14:textId="77777777" w:rsidR="00F3371A" w:rsidRPr="0038097F" w:rsidRDefault="00F3371A" w:rsidP="00F3371A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097F">
              <w:rPr>
                <w:rFonts w:ascii="Times New Roman" w:hAnsi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276" w:type="dxa"/>
          </w:tcPr>
          <w:p w14:paraId="007FEE1C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>Iki 3 vnt.</w:t>
            </w:r>
          </w:p>
        </w:tc>
        <w:tc>
          <w:tcPr>
            <w:tcW w:w="1134" w:type="dxa"/>
          </w:tcPr>
          <w:p w14:paraId="46DE5E58" w14:textId="4A614175" w:rsidR="00F3371A" w:rsidRPr="0038097F" w:rsidRDefault="000C1B52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10285,00</w:t>
            </w:r>
          </w:p>
        </w:tc>
        <w:tc>
          <w:tcPr>
            <w:tcW w:w="1417" w:type="dxa"/>
          </w:tcPr>
          <w:p w14:paraId="2A604410" w14:textId="432FC93E" w:rsidR="00783197" w:rsidRDefault="00783197" w:rsidP="00783197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BE1123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Esaote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S.p.a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  <w:p w14:paraId="5BD63C52" w14:textId="4A1FDB60" w:rsidR="00F3371A" w:rsidRPr="0038097F" w:rsidRDefault="00783197" w:rsidP="00783197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Italija</w:t>
            </w:r>
            <w:proofErr w:type="spellEnd"/>
          </w:p>
        </w:tc>
        <w:tc>
          <w:tcPr>
            <w:tcW w:w="1137" w:type="dxa"/>
          </w:tcPr>
          <w:p w14:paraId="44D4FFBD" w14:textId="39309BCD" w:rsidR="00F3371A" w:rsidRPr="0038097F" w:rsidRDefault="00F153E4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30855,00</w:t>
            </w:r>
          </w:p>
        </w:tc>
      </w:tr>
      <w:tr w:rsidR="00F3371A" w:rsidRPr="008671D2" w14:paraId="36EEF8B5" w14:textId="77777777" w:rsidTr="00783197">
        <w:tc>
          <w:tcPr>
            <w:tcW w:w="1095" w:type="dxa"/>
          </w:tcPr>
          <w:p w14:paraId="21307DC7" w14:textId="77777777" w:rsidR="00F3371A" w:rsidRPr="0038097F" w:rsidRDefault="00F3371A" w:rsidP="00F3371A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097F">
              <w:rPr>
                <w:rFonts w:ascii="Times New Roman" w:hAnsi="Times New Roman" w:cs="Times New Roman"/>
                <w:sz w:val="18"/>
                <w:szCs w:val="18"/>
              </w:rPr>
              <w:t>363</w:t>
            </w:r>
          </w:p>
        </w:tc>
        <w:tc>
          <w:tcPr>
            <w:tcW w:w="2976" w:type="dxa"/>
          </w:tcPr>
          <w:p w14:paraId="5C560D57" w14:textId="77777777" w:rsidR="00F3371A" w:rsidRPr="0038097F" w:rsidRDefault="00F3371A" w:rsidP="00F3371A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IOE323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intraoperacinis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daviklis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dažnis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nuo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10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iki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5 MHz</w:t>
            </w:r>
          </w:p>
        </w:tc>
        <w:tc>
          <w:tcPr>
            <w:tcW w:w="851" w:type="dxa"/>
          </w:tcPr>
          <w:p w14:paraId="6C4A9879" w14:textId="77777777" w:rsidR="00F3371A" w:rsidRPr="0038097F" w:rsidRDefault="00F3371A" w:rsidP="00F3371A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097F">
              <w:rPr>
                <w:rFonts w:ascii="Times New Roman" w:hAnsi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276" w:type="dxa"/>
          </w:tcPr>
          <w:p w14:paraId="04C839F2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>Iki 3 vnt.</w:t>
            </w:r>
          </w:p>
        </w:tc>
        <w:tc>
          <w:tcPr>
            <w:tcW w:w="1134" w:type="dxa"/>
          </w:tcPr>
          <w:p w14:paraId="1063A041" w14:textId="6DA9D1C6" w:rsidR="00F3371A" w:rsidRPr="0038097F" w:rsidRDefault="000C1B52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12100,00</w:t>
            </w:r>
          </w:p>
        </w:tc>
        <w:tc>
          <w:tcPr>
            <w:tcW w:w="1417" w:type="dxa"/>
          </w:tcPr>
          <w:p w14:paraId="1B48216C" w14:textId="0C41D77D" w:rsidR="00783197" w:rsidRDefault="00783197" w:rsidP="00783197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IOE323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Esaote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S.p.a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  <w:p w14:paraId="59079EF3" w14:textId="3936F42B" w:rsidR="00F3371A" w:rsidRPr="0038097F" w:rsidRDefault="00783197" w:rsidP="00783197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Italija</w:t>
            </w:r>
            <w:proofErr w:type="spellEnd"/>
          </w:p>
        </w:tc>
        <w:tc>
          <w:tcPr>
            <w:tcW w:w="1137" w:type="dxa"/>
          </w:tcPr>
          <w:p w14:paraId="1469B91B" w14:textId="18D5CEA8" w:rsidR="00F3371A" w:rsidRPr="0038097F" w:rsidRDefault="00F153E4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36300,00</w:t>
            </w:r>
          </w:p>
        </w:tc>
      </w:tr>
      <w:tr w:rsidR="00F153E4" w:rsidRPr="008671D2" w14:paraId="00DDABA6" w14:textId="77777777" w:rsidTr="00783197">
        <w:tc>
          <w:tcPr>
            <w:tcW w:w="1095" w:type="dxa"/>
          </w:tcPr>
          <w:p w14:paraId="08C7FE91" w14:textId="77777777" w:rsidR="00F153E4" w:rsidRPr="0038097F" w:rsidRDefault="00F153E4" w:rsidP="00F153E4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09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364</w:t>
            </w:r>
          </w:p>
        </w:tc>
        <w:tc>
          <w:tcPr>
            <w:tcW w:w="2976" w:type="dxa"/>
          </w:tcPr>
          <w:p w14:paraId="7B7DA6BC" w14:textId="77777777" w:rsidR="00F153E4" w:rsidRPr="0038097F" w:rsidRDefault="00F153E4" w:rsidP="00F153E4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LA 435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>Linijinis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>daviklis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>dažnis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>nuo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 18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>iki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6 MHz</w:t>
            </w:r>
          </w:p>
        </w:tc>
        <w:tc>
          <w:tcPr>
            <w:tcW w:w="851" w:type="dxa"/>
          </w:tcPr>
          <w:p w14:paraId="1E7284FE" w14:textId="77777777" w:rsidR="00F153E4" w:rsidRPr="0038097F" w:rsidRDefault="00F153E4" w:rsidP="00F153E4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097F">
              <w:rPr>
                <w:rFonts w:ascii="Times New Roman" w:hAnsi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276" w:type="dxa"/>
          </w:tcPr>
          <w:p w14:paraId="2A64C025" w14:textId="77777777" w:rsidR="00F153E4" w:rsidRPr="0038097F" w:rsidRDefault="00F153E4" w:rsidP="00F153E4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>Iki 3 vnt.</w:t>
            </w:r>
          </w:p>
        </w:tc>
        <w:tc>
          <w:tcPr>
            <w:tcW w:w="1134" w:type="dxa"/>
          </w:tcPr>
          <w:p w14:paraId="762C03EF" w14:textId="37F8DC4F" w:rsidR="00F153E4" w:rsidRPr="0038097F" w:rsidRDefault="00F153E4" w:rsidP="00F153E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6050,00</w:t>
            </w:r>
          </w:p>
        </w:tc>
        <w:tc>
          <w:tcPr>
            <w:tcW w:w="1417" w:type="dxa"/>
          </w:tcPr>
          <w:p w14:paraId="54F47CEC" w14:textId="5D68D805" w:rsidR="00F153E4" w:rsidRDefault="00F153E4" w:rsidP="00F153E4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>LA 435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Esaote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S.p.a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  <w:p w14:paraId="119FE662" w14:textId="42695183" w:rsidR="00F153E4" w:rsidRPr="0038097F" w:rsidRDefault="00F153E4" w:rsidP="00F153E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Italija</w:t>
            </w:r>
            <w:proofErr w:type="spellEnd"/>
          </w:p>
        </w:tc>
        <w:tc>
          <w:tcPr>
            <w:tcW w:w="1137" w:type="dxa"/>
          </w:tcPr>
          <w:p w14:paraId="3E55E923" w14:textId="237C0836" w:rsidR="00F153E4" w:rsidRPr="0038097F" w:rsidRDefault="00F153E4" w:rsidP="00F153E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7727">
              <w:rPr>
                <w:rFonts w:ascii="Times New Roman" w:hAnsi="Times New Roman"/>
                <w:b/>
                <w:bCs/>
                <w:sz w:val="18"/>
                <w:szCs w:val="18"/>
              </w:rPr>
              <w:t>18150,00</w:t>
            </w:r>
          </w:p>
        </w:tc>
      </w:tr>
      <w:tr w:rsidR="00F153E4" w:rsidRPr="008671D2" w14:paraId="3D71EC79" w14:textId="77777777" w:rsidTr="00783197">
        <w:tc>
          <w:tcPr>
            <w:tcW w:w="1095" w:type="dxa"/>
          </w:tcPr>
          <w:p w14:paraId="530EC12A" w14:textId="77777777" w:rsidR="00F153E4" w:rsidRPr="0038097F" w:rsidRDefault="00F153E4" w:rsidP="00F153E4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097F">
              <w:rPr>
                <w:rFonts w:ascii="Times New Roman" w:hAnsi="Times New Roman" w:cs="Times New Roman"/>
                <w:sz w:val="18"/>
                <w:szCs w:val="18"/>
              </w:rPr>
              <w:t>365</w:t>
            </w:r>
          </w:p>
        </w:tc>
        <w:tc>
          <w:tcPr>
            <w:tcW w:w="2976" w:type="dxa"/>
          </w:tcPr>
          <w:p w14:paraId="78155B7F" w14:textId="77777777" w:rsidR="00F153E4" w:rsidRPr="0038097F" w:rsidRDefault="00F153E4" w:rsidP="00F153E4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LA523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Linijinis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daviklis</w:t>
            </w:r>
            <w:proofErr w:type="spellEnd"/>
          </w:p>
        </w:tc>
        <w:tc>
          <w:tcPr>
            <w:tcW w:w="851" w:type="dxa"/>
          </w:tcPr>
          <w:p w14:paraId="66640A60" w14:textId="77777777" w:rsidR="00F153E4" w:rsidRPr="0038097F" w:rsidRDefault="00F153E4" w:rsidP="00F153E4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097F">
              <w:rPr>
                <w:rFonts w:ascii="Times New Roman" w:hAnsi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276" w:type="dxa"/>
          </w:tcPr>
          <w:p w14:paraId="26EEECCD" w14:textId="77777777" w:rsidR="00F153E4" w:rsidRPr="0038097F" w:rsidRDefault="00F153E4" w:rsidP="00F153E4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>Iki 3 vnt.</w:t>
            </w:r>
          </w:p>
        </w:tc>
        <w:tc>
          <w:tcPr>
            <w:tcW w:w="1134" w:type="dxa"/>
          </w:tcPr>
          <w:p w14:paraId="36FF4BD7" w14:textId="61289245" w:rsidR="00F153E4" w:rsidRPr="0038097F" w:rsidRDefault="00F153E4" w:rsidP="00F153E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6050,00</w:t>
            </w:r>
          </w:p>
        </w:tc>
        <w:tc>
          <w:tcPr>
            <w:tcW w:w="1417" w:type="dxa"/>
          </w:tcPr>
          <w:p w14:paraId="1A3411F5" w14:textId="07311959" w:rsidR="00F153E4" w:rsidRDefault="00F153E4" w:rsidP="00F153E4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LA523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Esaote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S.p.a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  <w:p w14:paraId="7B0D4900" w14:textId="5AA1AB2F" w:rsidR="00F153E4" w:rsidRPr="0038097F" w:rsidRDefault="00F153E4" w:rsidP="00F153E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Italija</w:t>
            </w:r>
            <w:proofErr w:type="spellEnd"/>
          </w:p>
        </w:tc>
        <w:tc>
          <w:tcPr>
            <w:tcW w:w="1137" w:type="dxa"/>
          </w:tcPr>
          <w:p w14:paraId="47B6734B" w14:textId="6853B38A" w:rsidR="00F153E4" w:rsidRPr="0038097F" w:rsidRDefault="00F153E4" w:rsidP="00F153E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7727">
              <w:rPr>
                <w:rFonts w:ascii="Times New Roman" w:hAnsi="Times New Roman"/>
                <w:b/>
                <w:bCs/>
                <w:sz w:val="18"/>
                <w:szCs w:val="18"/>
              </w:rPr>
              <w:t>18150,00</w:t>
            </w:r>
          </w:p>
        </w:tc>
      </w:tr>
      <w:tr w:rsidR="00F153E4" w:rsidRPr="008671D2" w14:paraId="27E92D3A" w14:textId="77777777" w:rsidTr="00783197">
        <w:tc>
          <w:tcPr>
            <w:tcW w:w="1095" w:type="dxa"/>
          </w:tcPr>
          <w:p w14:paraId="5689AAD5" w14:textId="77777777" w:rsidR="00F153E4" w:rsidRPr="0038097F" w:rsidRDefault="00F153E4" w:rsidP="00F153E4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097F">
              <w:rPr>
                <w:rFonts w:ascii="Times New Roman" w:hAnsi="Times New Roman" w:cs="Times New Roman"/>
                <w:sz w:val="18"/>
                <w:szCs w:val="18"/>
              </w:rPr>
              <w:t>366</w:t>
            </w:r>
          </w:p>
        </w:tc>
        <w:tc>
          <w:tcPr>
            <w:tcW w:w="2976" w:type="dxa"/>
          </w:tcPr>
          <w:p w14:paraId="7A6B9527" w14:textId="77777777" w:rsidR="00F153E4" w:rsidRPr="0038097F" w:rsidRDefault="00F153E4" w:rsidP="00F153E4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 332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Linijinis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daviklis</w:t>
            </w:r>
            <w:proofErr w:type="spellEnd"/>
          </w:p>
        </w:tc>
        <w:tc>
          <w:tcPr>
            <w:tcW w:w="851" w:type="dxa"/>
          </w:tcPr>
          <w:p w14:paraId="0C45E8F7" w14:textId="77777777" w:rsidR="00F153E4" w:rsidRPr="0038097F" w:rsidRDefault="00F153E4" w:rsidP="00F153E4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097F">
              <w:rPr>
                <w:rFonts w:ascii="Times New Roman" w:hAnsi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276" w:type="dxa"/>
          </w:tcPr>
          <w:p w14:paraId="7106FF81" w14:textId="77777777" w:rsidR="00F153E4" w:rsidRPr="0038097F" w:rsidRDefault="00F153E4" w:rsidP="00F153E4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>Iki 3 vnt.</w:t>
            </w:r>
          </w:p>
        </w:tc>
        <w:tc>
          <w:tcPr>
            <w:tcW w:w="1134" w:type="dxa"/>
          </w:tcPr>
          <w:p w14:paraId="3484E569" w14:textId="6C805D85" w:rsidR="00F153E4" w:rsidRPr="0038097F" w:rsidRDefault="00F153E4" w:rsidP="00F153E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6050,00</w:t>
            </w:r>
          </w:p>
        </w:tc>
        <w:tc>
          <w:tcPr>
            <w:tcW w:w="1417" w:type="dxa"/>
          </w:tcPr>
          <w:p w14:paraId="01A614B2" w14:textId="2650B92A" w:rsidR="00F153E4" w:rsidRDefault="00F153E4" w:rsidP="00F153E4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LA 332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Esaote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S.p.a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  <w:p w14:paraId="6961B633" w14:textId="5B74AE54" w:rsidR="00F153E4" w:rsidRPr="0038097F" w:rsidRDefault="00F153E4" w:rsidP="00F153E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Italija</w:t>
            </w:r>
            <w:proofErr w:type="spellEnd"/>
          </w:p>
        </w:tc>
        <w:tc>
          <w:tcPr>
            <w:tcW w:w="1137" w:type="dxa"/>
          </w:tcPr>
          <w:p w14:paraId="6497A030" w14:textId="6E1BB09D" w:rsidR="00F153E4" w:rsidRPr="0038097F" w:rsidRDefault="00F153E4" w:rsidP="00F153E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7727">
              <w:rPr>
                <w:rFonts w:ascii="Times New Roman" w:hAnsi="Times New Roman"/>
                <w:b/>
                <w:bCs/>
                <w:sz w:val="18"/>
                <w:szCs w:val="18"/>
              </w:rPr>
              <w:t>18150,00</w:t>
            </w:r>
          </w:p>
        </w:tc>
      </w:tr>
      <w:tr w:rsidR="00F153E4" w:rsidRPr="008671D2" w14:paraId="62513AD2" w14:textId="77777777" w:rsidTr="00783197">
        <w:tc>
          <w:tcPr>
            <w:tcW w:w="1095" w:type="dxa"/>
          </w:tcPr>
          <w:p w14:paraId="3778D11A" w14:textId="77777777" w:rsidR="00F153E4" w:rsidRPr="0038097F" w:rsidRDefault="00F153E4" w:rsidP="00F153E4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097F">
              <w:rPr>
                <w:rFonts w:ascii="Times New Roman" w:hAnsi="Times New Roman" w:cs="Times New Roman"/>
                <w:sz w:val="18"/>
                <w:szCs w:val="18"/>
              </w:rPr>
              <w:t>367</w:t>
            </w:r>
          </w:p>
        </w:tc>
        <w:tc>
          <w:tcPr>
            <w:tcW w:w="2976" w:type="dxa"/>
          </w:tcPr>
          <w:p w14:paraId="30FAB3C7" w14:textId="77777777" w:rsidR="00F153E4" w:rsidRPr="0038097F" w:rsidRDefault="00F153E4" w:rsidP="00F153E4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SL 1543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linijinis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daviklis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13-4</w:t>
            </w:r>
          </w:p>
        </w:tc>
        <w:tc>
          <w:tcPr>
            <w:tcW w:w="851" w:type="dxa"/>
          </w:tcPr>
          <w:p w14:paraId="1CCFB143" w14:textId="77777777" w:rsidR="00F153E4" w:rsidRPr="0038097F" w:rsidRDefault="00F153E4" w:rsidP="00F153E4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097F">
              <w:rPr>
                <w:rFonts w:ascii="Times New Roman" w:hAnsi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276" w:type="dxa"/>
          </w:tcPr>
          <w:p w14:paraId="66D01441" w14:textId="77777777" w:rsidR="00F153E4" w:rsidRPr="0038097F" w:rsidRDefault="00F153E4" w:rsidP="00F153E4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>Iki 3 vnt.</w:t>
            </w:r>
          </w:p>
        </w:tc>
        <w:tc>
          <w:tcPr>
            <w:tcW w:w="1134" w:type="dxa"/>
          </w:tcPr>
          <w:p w14:paraId="57A5F54D" w14:textId="1390AC35" w:rsidR="00F153E4" w:rsidRPr="0038097F" w:rsidRDefault="00F153E4" w:rsidP="00F153E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6050,00</w:t>
            </w:r>
          </w:p>
        </w:tc>
        <w:tc>
          <w:tcPr>
            <w:tcW w:w="1417" w:type="dxa"/>
          </w:tcPr>
          <w:p w14:paraId="01DC4DBD" w14:textId="1CA07F8C" w:rsidR="00F153E4" w:rsidRDefault="00F153E4" w:rsidP="00F153E4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SL 1543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Esaote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S.p.a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  <w:p w14:paraId="14C07633" w14:textId="7B9EF817" w:rsidR="00F153E4" w:rsidRPr="0038097F" w:rsidRDefault="00F153E4" w:rsidP="00F153E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Italija</w:t>
            </w:r>
            <w:proofErr w:type="spellEnd"/>
          </w:p>
        </w:tc>
        <w:tc>
          <w:tcPr>
            <w:tcW w:w="1137" w:type="dxa"/>
          </w:tcPr>
          <w:p w14:paraId="3683333B" w14:textId="37535E10" w:rsidR="00F153E4" w:rsidRPr="0038097F" w:rsidRDefault="00F153E4" w:rsidP="00F153E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7727">
              <w:rPr>
                <w:rFonts w:ascii="Times New Roman" w:hAnsi="Times New Roman"/>
                <w:b/>
                <w:bCs/>
                <w:sz w:val="18"/>
                <w:szCs w:val="18"/>
              </w:rPr>
              <w:t>18150,00</w:t>
            </w:r>
          </w:p>
        </w:tc>
      </w:tr>
      <w:tr w:rsidR="00F3371A" w:rsidRPr="008671D2" w14:paraId="1E886C50" w14:textId="77777777" w:rsidTr="00783197">
        <w:tc>
          <w:tcPr>
            <w:tcW w:w="1095" w:type="dxa"/>
          </w:tcPr>
          <w:p w14:paraId="614A62B4" w14:textId="77777777" w:rsidR="00F3371A" w:rsidRPr="0038097F" w:rsidRDefault="00F3371A" w:rsidP="00F3371A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097F">
              <w:rPr>
                <w:rFonts w:ascii="Times New Roman" w:hAnsi="Times New Roman" w:cs="Times New Roman"/>
                <w:sz w:val="18"/>
                <w:szCs w:val="18"/>
              </w:rPr>
              <w:t>368</w:t>
            </w:r>
          </w:p>
        </w:tc>
        <w:tc>
          <w:tcPr>
            <w:tcW w:w="2976" w:type="dxa"/>
          </w:tcPr>
          <w:p w14:paraId="7DB97A1D" w14:textId="77777777" w:rsidR="00F3371A" w:rsidRPr="0038097F" w:rsidRDefault="00F3371A" w:rsidP="00F3371A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LP 323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Laparoskopisnis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daviklis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dažnis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nuo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5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iki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9</w:t>
            </w:r>
          </w:p>
        </w:tc>
        <w:tc>
          <w:tcPr>
            <w:tcW w:w="851" w:type="dxa"/>
          </w:tcPr>
          <w:p w14:paraId="4F8EABDC" w14:textId="77777777" w:rsidR="00F3371A" w:rsidRPr="0038097F" w:rsidRDefault="00F3371A" w:rsidP="00F3371A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097F">
              <w:rPr>
                <w:rFonts w:ascii="Times New Roman" w:hAnsi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276" w:type="dxa"/>
          </w:tcPr>
          <w:p w14:paraId="2F64048B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>Iki 3 vnt.</w:t>
            </w:r>
          </w:p>
        </w:tc>
        <w:tc>
          <w:tcPr>
            <w:tcW w:w="1134" w:type="dxa"/>
          </w:tcPr>
          <w:p w14:paraId="2B0F185F" w14:textId="6057DB98" w:rsidR="00F3371A" w:rsidRPr="0038097F" w:rsidRDefault="000C1B52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25410,00</w:t>
            </w:r>
          </w:p>
        </w:tc>
        <w:tc>
          <w:tcPr>
            <w:tcW w:w="1417" w:type="dxa"/>
          </w:tcPr>
          <w:p w14:paraId="5449EBB5" w14:textId="015200EA" w:rsidR="00783197" w:rsidRDefault="00783197" w:rsidP="00783197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LP 323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Esaote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S.p.a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  <w:p w14:paraId="7D26C01C" w14:textId="32E47464" w:rsidR="00F3371A" w:rsidRPr="0038097F" w:rsidRDefault="00783197" w:rsidP="00783197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Italija</w:t>
            </w:r>
            <w:proofErr w:type="spellEnd"/>
          </w:p>
        </w:tc>
        <w:tc>
          <w:tcPr>
            <w:tcW w:w="1137" w:type="dxa"/>
          </w:tcPr>
          <w:p w14:paraId="52A4FCF0" w14:textId="144C5C5D" w:rsidR="00F3371A" w:rsidRPr="0038097F" w:rsidRDefault="00F153E4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76230,00</w:t>
            </w:r>
          </w:p>
        </w:tc>
      </w:tr>
      <w:tr w:rsidR="00F3371A" w:rsidRPr="008671D2" w14:paraId="016DF989" w14:textId="77777777" w:rsidTr="00783197">
        <w:tc>
          <w:tcPr>
            <w:tcW w:w="1095" w:type="dxa"/>
          </w:tcPr>
          <w:p w14:paraId="72B00CD4" w14:textId="77777777" w:rsidR="00F3371A" w:rsidRPr="0038097F" w:rsidRDefault="00F3371A" w:rsidP="00F3371A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097F">
              <w:rPr>
                <w:rFonts w:ascii="Times New Roman" w:hAnsi="Times New Roman" w:cs="Times New Roman"/>
                <w:sz w:val="18"/>
                <w:szCs w:val="18"/>
              </w:rPr>
              <w:t>369</w:t>
            </w:r>
          </w:p>
        </w:tc>
        <w:tc>
          <w:tcPr>
            <w:tcW w:w="2976" w:type="dxa"/>
          </w:tcPr>
          <w:p w14:paraId="66E92410" w14:textId="77777777" w:rsidR="00F3371A" w:rsidRPr="0038097F" w:rsidRDefault="00F3371A" w:rsidP="00F3371A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PA023E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>kardiologinis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>fazinės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>gardelės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>daviklis</w:t>
            </w:r>
            <w:proofErr w:type="spellEnd"/>
          </w:p>
        </w:tc>
        <w:tc>
          <w:tcPr>
            <w:tcW w:w="851" w:type="dxa"/>
          </w:tcPr>
          <w:p w14:paraId="19196E2E" w14:textId="77777777" w:rsidR="00F3371A" w:rsidRPr="0038097F" w:rsidRDefault="00F3371A" w:rsidP="00F3371A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097F">
              <w:rPr>
                <w:rFonts w:ascii="Times New Roman" w:hAnsi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276" w:type="dxa"/>
          </w:tcPr>
          <w:p w14:paraId="7FA4918E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>Iki 3 vnt.</w:t>
            </w:r>
          </w:p>
        </w:tc>
        <w:tc>
          <w:tcPr>
            <w:tcW w:w="1134" w:type="dxa"/>
          </w:tcPr>
          <w:p w14:paraId="6770F34A" w14:textId="79B90340" w:rsidR="00F3371A" w:rsidRPr="0038097F" w:rsidRDefault="000C1B52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6050,00</w:t>
            </w:r>
          </w:p>
        </w:tc>
        <w:tc>
          <w:tcPr>
            <w:tcW w:w="1417" w:type="dxa"/>
          </w:tcPr>
          <w:p w14:paraId="41F9C9A7" w14:textId="467DF427" w:rsidR="00783197" w:rsidRDefault="00783197" w:rsidP="00783197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>PA023E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Esaote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S.p.a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  <w:p w14:paraId="73323DB7" w14:textId="26B9F1CC" w:rsidR="00F3371A" w:rsidRPr="0038097F" w:rsidRDefault="00783197" w:rsidP="00783197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Italija</w:t>
            </w:r>
            <w:proofErr w:type="spellEnd"/>
          </w:p>
        </w:tc>
        <w:tc>
          <w:tcPr>
            <w:tcW w:w="1137" w:type="dxa"/>
          </w:tcPr>
          <w:p w14:paraId="69767B88" w14:textId="50801960" w:rsidR="00F3371A" w:rsidRPr="0038097F" w:rsidRDefault="00F153E4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AEB">
              <w:rPr>
                <w:rFonts w:ascii="Times New Roman" w:hAnsi="Times New Roman"/>
                <w:b/>
                <w:bCs/>
                <w:sz w:val="18"/>
                <w:szCs w:val="18"/>
              </w:rPr>
              <w:t>18150,00</w:t>
            </w:r>
          </w:p>
        </w:tc>
      </w:tr>
      <w:tr w:rsidR="00F3371A" w:rsidRPr="008671D2" w14:paraId="6949B6AB" w14:textId="77777777" w:rsidTr="00783197">
        <w:tc>
          <w:tcPr>
            <w:tcW w:w="1095" w:type="dxa"/>
          </w:tcPr>
          <w:p w14:paraId="730AAA2C" w14:textId="77777777" w:rsidR="00F3371A" w:rsidRPr="0038097F" w:rsidRDefault="00F3371A" w:rsidP="00F3371A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097F">
              <w:rPr>
                <w:rFonts w:ascii="Times New Roman" w:hAnsi="Times New Roman" w:cs="Times New Roman"/>
                <w:sz w:val="18"/>
                <w:szCs w:val="18"/>
              </w:rPr>
              <w:t>370</w:t>
            </w:r>
          </w:p>
        </w:tc>
        <w:tc>
          <w:tcPr>
            <w:tcW w:w="2976" w:type="dxa"/>
          </w:tcPr>
          <w:p w14:paraId="7B2F5D08" w14:textId="77777777" w:rsidR="00F3371A" w:rsidRPr="0038097F" w:rsidRDefault="00F3371A" w:rsidP="00F3371A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PA121E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>kardiologinis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>fazinės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>gardelės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>daviklis</w:t>
            </w:r>
            <w:proofErr w:type="spellEnd"/>
          </w:p>
        </w:tc>
        <w:tc>
          <w:tcPr>
            <w:tcW w:w="851" w:type="dxa"/>
          </w:tcPr>
          <w:p w14:paraId="6310FBCF" w14:textId="77777777" w:rsidR="00F3371A" w:rsidRPr="0038097F" w:rsidRDefault="00F3371A" w:rsidP="00F3371A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097F">
              <w:rPr>
                <w:rFonts w:ascii="Times New Roman" w:hAnsi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276" w:type="dxa"/>
          </w:tcPr>
          <w:p w14:paraId="1D991070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>Iki 3 vnt.</w:t>
            </w:r>
          </w:p>
        </w:tc>
        <w:tc>
          <w:tcPr>
            <w:tcW w:w="1134" w:type="dxa"/>
          </w:tcPr>
          <w:p w14:paraId="1418632B" w14:textId="44F5B6BB" w:rsidR="00F3371A" w:rsidRPr="0038097F" w:rsidRDefault="000C1B52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6050,00</w:t>
            </w:r>
          </w:p>
        </w:tc>
        <w:tc>
          <w:tcPr>
            <w:tcW w:w="1417" w:type="dxa"/>
          </w:tcPr>
          <w:p w14:paraId="690C5C39" w14:textId="6255E35E" w:rsidR="00783197" w:rsidRDefault="00783197" w:rsidP="00783197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>PA121E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Esaote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S.p.a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  <w:p w14:paraId="06A1313B" w14:textId="1A3AF1AB" w:rsidR="00F3371A" w:rsidRPr="0038097F" w:rsidRDefault="00783197" w:rsidP="00783197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Italija</w:t>
            </w:r>
            <w:proofErr w:type="spellEnd"/>
          </w:p>
        </w:tc>
        <w:tc>
          <w:tcPr>
            <w:tcW w:w="1137" w:type="dxa"/>
          </w:tcPr>
          <w:p w14:paraId="70EA5848" w14:textId="5D5A5D8D" w:rsidR="00F3371A" w:rsidRPr="0038097F" w:rsidRDefault="00F153E4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AEB">
              <w:rPr>
                <w:rFonts w:ascii="Times New Roman" w:hAnsi="Times New Roman"/>
                <w:b/>
                <w:bCs/>
                <w:sz w:val="18"/>
                <w:szCs w:val="18"/>
              </w:rPr>
              <w:t>18150,00</w:t>
            </w:r>
          </w:p>
        </w:tc>
      </w:tr>
      <w:tr w:rsidR="00F3371A" w:rsidRPr="008671D2" w14:paraId="3BEC071A" w14:textId="77777777" w:rsidTr="00783197">
        <w:trPr>
          <w:trHeight w:val="739"/>
        </w:trPr>
        <w:tc>
          <w:tcPr>
            <w:tcW w:w="1095" w:type="dxa"/>
          </w:tcPr>
          <w:p w14:paraId="4BF1A958" w14:textId="77777777" w:rsidR="00F3371A" w:rsidRPr="0038097F" w:rsidRDefault="00F3371A" w:rsidP="00F3371A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097F">
              <w:rPr>
                <w:rFonts w:ascii="Times New Roman" w:hAnsi="Times New Roman" w:cs="Times New Roman"/>
                <w:sz w:val="18"/>
                <w:szCs w:val="18"/>
              </w:rPr>
              <w:t>371</w:t>
            </w:r>
          </w:p>
          <w:p w14:paraId="10FA6C0A" w14:textId="77777777" w:rsidR="00F3371A" w:rsidRPr="0038097F" w:rsidRDefault="00F3371A" w:rsidP="00F3371A">
            <w:pPr>
              <w:spacing w:after="200" w:line="27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6" w:type="dxa"/>
          </w:tcPr>
          <w:p w14:paraId="720F71A7" w14:textId="77777777" w:rsidR="00F3371A" w:rsidRPr="0038097F" w:rsidRDefault="00F3371A" w:rsidP="00F3371A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PA122E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>kardiologinis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>fazinės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>gardelės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>daviklis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PA230E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>dažnis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>nuo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4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>iki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1 MHz</w:t>
            </w:r>
          </w:p>
        </w:tc>
        <w:tc>
          <w:tcPr>
            <w:tcW w:w="851" w:type="dxa"/>
          </w:tcPr>
          <w:p w14:paraId="55881272" w14:textId="77777777" w:rsidR="00F3371A" w:rsidRPr="0038097F" w:rsidRDefault="00F3371A" w:rsidP="00F3371A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097F">
              <w:rPr>
                <w:rFonts w:ascii="Times New Roman" w:hAnsi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276" w:type="dxa"/>
          </w:tcPr>
          <w:p w14:paraId="60388624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>Iki 3 vnt.</w:t>
            </w:r>
          </w:p>
        </w:tc>
        <w:tc>
          <w:tcPr>
            <w:tcW w:w="1134" w:type="dxa"/>
          </w:tcPr>
          <w:p w14:paraId="737EEE0A" w14:textId="45E9772E" w:rsidR="00F3371A" w:rsidRPr="0038097F" w:rsidRDefault="000C1B52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6050,00</w:t>
            </w:r>
          </w:p>
        </w:tc>
        <w:tc>
          <w:tcPr>
            <w:tcW w:w="1417" w:type="dxa"/>
          </w:tcPr>
          <w:p w14:paraId="14007A79" w14:textId="1D74BE18" w:rsidR="00783197" w:rsidRDefault="00783197" w:rsidP="00783197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de-DE"/>
              </w:rPr>
              <w:t>PA122E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Esaote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S.p.a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  <w:p w14:paraId="677EE31A" w14:textId="716727F4" w:rsidR="00F3371A" w:rsidRPr="0038097F" w:rsidRDefault="00783197" w:rsidP="00783197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Italija</w:t>
            </w:r>
            <w:proofErr w:type="spellEnd"/>
          </w:p>
        </w:tc>
        <w:tc>
          <w:tcPr>
            <w:tcW w:w="1137" w:type="dxa"/>
          </w:tcPr>
          <w:p w14:paraId="09DB44D3" w14:textId="6EC3D6B7" w:rsidR="00F3371A" w:rsidRPr="0038097F" w:rsidRDefault="00F153E4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AEB">
              <w:rPr>
                <w:rFonts w:ascii="Times New Roman" w:hAnsi="Times New Roman"/>
                <w:b/>
                <w:bCs/>
                <w:sz w:val="18"/>
                <w:szCs w:val="18"/>
              </w:rPr>
              <w:t>18150,00</w:t>
            </w:r>
          </w:p>
        </w:tc>
      </w:tr>
      <w:tr w:rsidR="00F3371A" w:rsidRPr="008671D2" w14:paraId="2677FA12" w14:textId="77777777" w:rsidTr="00783197">
        <w:trPr>
          <w:trHeight w:val="739"/>
        </w:trPr>
        <w:tc>
          <w:tcPr>
            <w:tcW w:w="1095" w:type="dxa"/>
          </w:tcPr>
          <w:p w14:paraId="68D94FFA" w14:textId="77777777" w:rsidR="00F3371A" w:rsidRPr="0038097F" w:rsidRDefault="00F3371A" w:rsidP="00F3371A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73DE1A5C" w14:textId="77777777" w:rsidR="00F3371A" w:rsidRPr="0038097F" w:rsidRDefault="00F3371A" w:rsidP="00F3371A">
            <w:pPr>
              <w:spacing w:after="200" w:line="276" w:lineRule="auto"/>
              <w:rPr>
                <w:rFonts w:ascii="Times New Roman" w:hAnsi="Times New Roman"/>
                <w:b/>
                <w:sz w:val="18"/>
                <w:szCs w:val="18"/>
                <w:lang w:val="de-DE"/>
              </w:rPr>
            </w:pPr>
            <w:proofErr w:type="spellStart"/>
            <w:r w:rsidRPr="0038097F">
              <w:rPr>
                <w:rFonts w:ascii="Times New Roman" w:hAnsi="Times New Roman"/>
                <w:b/>
                <w:sz w:val="18"/>
                <w:szCs w:val="18"/>
                <w:lang w:val="de-DE"/>
              </w:rPr>
              <w:t>Viso</w:t>
            </w:r>
            <w:proofErr w:type="spellEnd"/>
            <w:r w:rsidRPr="0038097F">
              <w:rPr>
                <w:rFonts w:ascii="Times New Roman" w:hAnsi="Times New Roman"/>
                <w:b/>
                <w:sz w:val="18"/>
                <w:szCs w:val="18"/>
                <w:lang w:val="de-DE"/>
              </w:rPr>
              <w:t xml:space="preserve"> 3</w:t>
            </w:r>
            <w:r>
              <w:rPr>
                <w:rFonts w:ascii="Times New Roman" w:hAnsi="Times New Roman"/>
                <w:b/>
                <w:sz w:val="18"/>
                <w:szCs w:val="18"/>
                <w:lang w:val="de-DE"/>
              </w:rPr>
              <w:t>2</w:t>
            </w:r>
            <w:r w:rsidRPr="0038097F">
              <w:rPr>
                <w:rFonts w:ascii="Times New Roman" w:hAnsi="Times New Roman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b/>
                <w:sz w:val="18"/>
                <w:szCs w:val="18"/>
                <w:lang w:val="de-DE"/>
              </w:rPr>
              <w:t>dalis</w:t>
            </w:r>
            <w:proofErr w:type="spellEnd"/>
          </w:p>
        </w:tc>
        <w:tc>
          <w:tcPr>
            <w:tcW w:w="851" w:type="dxa"/>
          </w:tcPr>
          <w:p w14:paraId="2AA634E2" w14:textId="77777777" w:rsidR="00F3371A" w:rsidRPr="0038097F" w:rsidRDefault="00F3371A" w:rsidP="00F3371A">
            <w:pPr>
              <w:spacing w:after="200"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45478683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64002335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74539D5D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</w:tcPr>
          <w:p w14:paraId="46C8F551" w14:textId="3CC1B488" w:rsidR="00F3371A" w:rsidRPr="0038097F" w:rsidRDefault="00F153E4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506 385,00</w:t>
            </w:r>
          </w:p>
        </w:tc>
      </w:tr>
      <w:tr w:rsidR="00F3371A" w:rsidRPr="008671D2" w14:paraId="2B5CC883" w14:textId="77777777" w:rsidTr="00783197">
        <w:tc>
          <w:tcPr>
            <w:tcW w:w="1095" w:type="dxa"/>
          </w:tcPr>
          <w:p w14:paraId="63C14F9E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8097F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  <w:r w:rsidRPr="0038097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dalis</w:t>
            </w:r>
          </w:p>
        </w:tc>
        <w:tc>
          <w:tcPr>
            <w:tcW w:w="2976" w:type="dxa"/>
          </w:tcPr>
          <w:p w14:paraId="0A183A64" w14:textId="77777777" w:rsidR="00F3371A" w:rsidRPr="0038097F" w:rsidRDefault="00F3371A" w:rsidP="00F3371A">
            <w:pPr>
              <w:spacing w:after="200" w:line="276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8097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Davikliai turimiems ligoninėje ultragarsiniams skeneriams </w:t>
            </w:r>
            <w:proofErr w:type="spellStart"/>
            <w:r w:rsidRPr="0038097F">
              <w:rPr>
                <w:rFonts w:ascii="Times New Roman" w:hAnsi="Times New Roman"/>
                <w:b/>
                <w:bCs/>
                <w:sz w:val="18"/>
                <w:szCs w:val="18"/>
              </w:rPr>
              <w:t>Sonosite</w:t>
            </w:r>
            <w:proofErr w:type="spellEnd"/>
            <w:r w:rsidRPr="0038097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atsarginės</w:t>
            </w:r>
            <w:proofErr w:type="spellEnd"/>
            <w:r w:rsidRPr="0038097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dalys</w:t>
            </w:r>
            <w:proofErr w:type="spellEnd"/>
          </w:p>
        </w:tc>
        <w:tc>
          <w:tcPr>
            <w:tcW w:w="851" w:type="dxa"/>
          </w:tcPr>
          <w:p w14:paraId="5E84C792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6E9238D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905A732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8EC143D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</w:tcPr>
          <w:p w14:paraId="23D1314B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F3371A" w:rsidRPr="008671D2" w14:paraId="60914497" w14:textId="77777777" w:rsidTr="00783197">
        <w:tc>
          <w:tcPr>
            <w:tcW w:w="1095" w:type="dxa"/>
          </w:tcPr>
          <w:p w14:paraId="21852142" w14:textId="77777777" w:rsidR="00F3371A" w:rsidRPr="0038097F" w:rsidRDefault="00F3371A" w:rsidP="00F3371A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097F">
              <w:rPr>
                <w:rFonts w:ascii="Times New Roman" w:hAnsi="Times New Roman" w:cs="Times New Roman"/>
                <w:sz w:val="18"/>
                <w:szCs w:val="18"/>
              </w:rPr>
              <w:t>378</w:t>
            </w:r>
          </w:p>
        </w:tc>
        <w:tc>
          <w:tcPr>
            <w:tcW w:w="2976" w:type="dxa"/>
          </w:tcPr>
          <w:p w14:paraId="0B59A863" w14:textId="77777777" w:rsidR="00F3371A" w:rsidRPr="0038097F" w:rsidRDefault="00F3371A" w:rsidP="00F3371A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C 60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konveksinis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daviklis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Sonosite</w:t>
            </w:r>
            <w:proofErr w:type="spellEnd"/>
          </w:p>
        </w:tc>
        <w:tc>
          <w:tcPr>
            <w:tcW w:w="851" w:type="dxa"/>
          </w:tcPr>
          <w:p w14:paraId="099D956A" w14:textId="77777777" w:rsidR="00F3371A" w:rsidRPr="0038097F" w:rsidRDefault="00F3371A" w:rsidP="00F3371A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097F">
              <w:rPr>
                <w:rFonts w:ascii="Times New Roman" w:hAnsi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276" w:type="dxa"/>
          </w:tcPr>
          <w:p w14:paraId="7D79C6DD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>Iki 3 vnt.</w:t>
            </w:r>
          </w:p>
        </w:tc>
        <w:tc>
          <w:tcPr>
            <w:tcW w:w="1134" w:type="dxa"/>
          </w:tcPr>
          <w:p w14:paraId="43CF17CD" w14:textId="798AE232" w:rsidR="00F3371A" w:rsidRPr="0038097F" w:rsidRDefault="000C1B52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10285,00</w:t>
            </w:r>
          </w:p>
        </w:tc>
        <w:tc>
          <w:tcPr>
            <w:tcW w:w="1417" w:type="dxa"/>
          </w:tcPr>
          <w:p w14:paraId="7AD0F5B3" w14:textId="159E997F" w:rsidR="00F3371A" w:rsidRPr="0038097F" w:rsidRDefault="00783197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C 60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Fujifilm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Sonosite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, Inc., JAV</w:t>
            </w:r>
          </w:p>
        </w:tc>
        <w:tc>
          <w:tcPr>
            <w:tcW w:w="1137" w:type="dxa"/>
          </w:tcPr>
          <w:p w14:paraId="3D6ED940" w14:textId="6E379BCC" w:rsidR="00F3371A" w:rsidRPr="0038097F" w:rsidRDefault="00F153E4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30855,00</w:t>
            </w:r>
          </w:p>
        </w:tc>
      </w:tr>
      <w:tr w:rsidR="00F3371A" w:rsidRPr="008671D2" w14:paraId="7C484CEE" w14:textId="77777777" w:rsidTr="00783197">
        <w:tc>
          <w:tcPr>
            <w:tcW w:w="1095" w:type="dxa"/>
          </w:tcPr>
          <w:p w14:paraId="4001349D" w14:textId="77777777" w:rsidR="00F3371A" w:rsidRPr="0038097F" w:rsidRDefault="00F3371A" w:rsidP="00F3371A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097F">
              <w:rPr>
                <w:rFonts w:ascii="Times New Roman" w:hAnsi="Times New Roman" w:cs="Times New Roman"/>
                <w:sz w:val="18"/>
                <w:szCs w:val="18"/>
              </w:rPr>
              <w:t>379</w:t>
            </w:r>
          </w:p>
        </w:tc>
        <w:tc>
          <w:tcPr>
            <w:tcW w:w="2976" w:type="dxa"/>
          </w:tcPr>
          <w:p w14:paraId="094C4A1F" w14:textId="77777777" w:rsidR="00F3371A" w:rsidRPr="0038097F" w:rsidRDefault="00F3371A" w:rsidP="00F3371A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HFL 38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linijinis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daviklis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Sonosite</w:t>
            </w:r>
            <w:proofErr w:type="spellEnd"/>
          </w:p>
        </w:tc>
        <w:tc>
          <w:tcPr>
            <w:tcW w:w="851" w:type="dxa"/>
          </w:tcPr>
          <w:p w14:paraId="4EC44DFE" w14:textId="77777777" w:rsidR="00F3371A" w:rsidRPr="0038097F" w:rsidRDefault="00F3371A" w:rsidP="00F3371A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097F">
              <w:rPr>
                <w:rFonts w:ascii="Times New Roman" w:hAnsi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276" w:type="dxa"/>
          </w:tcPr>
          <w:p w14:paraId="5BF0F518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>Iki 3 vnt.</w:t>
            </w:r>
          </w:p>
        </w:tc>
        <w:tc>
          <w:tcPr>
            <w:tcW w:w="1134" w:type="dxa"/>
          </w:tcPr>
          <w:p w14:paraId="45F7822B" w14:textId="7A4D1E80" w:rsidR="00F3371A" w:rsidRPr="0038097F" w:rsidRDefault="000C1B52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12100,00</w:t>
            </w:r>
          </w:p>
        </w:tc>
        <w:tc>
          <w:tcPr>
            <w:tcW w:w="1417" w:type="dxa"/>
          </w:tcPr>
          <w:p w14:paraId="43498D67" w14:textId="77367C8B" w:rsidR="00F3371A" w:rsidRPr="0038097F" w:rsidRDefault="00783197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HFL 38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Fujifilm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Sonosite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, Inc., JAV</w:t>
            </w:r>
          </w:p>
        </w:tc>
        <w:tc>
          <w:tcPr>
            <w:tcW w:w="1137" w:type="dxa"/>
          </w:tcPr>
          <w:p w14:paraId="77C283D4" w14:textId="6660CB81" w:rsidR="00F3371A" w:rsidRPr="0038097F" w:rsidRDefault="00F153E4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36300,00</w:t>
            </w:r>
          </w:p>
        </w:tc>
      </w:tr>
      <w:tr w:rsidR="00F3371A" w:rsidRPr="008671D2" w14:paraId="215794DF" w14:textId="77777777" w:rsidTr="00783197">
        <w:tc>
          <w:tcPr>
            <w:tcW w:w="1095" w:type="dxa"/>
          </w:tcPr>
          <w:p w14:paraId="7CBC3C78" w14:textId="77777777" w:rsidR="00F3371A" w:rsidRPr="0038097F" w:rsidRDefault="00F3371A" w:rsidP="00F3371A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097F">
              <w:rPr>
                <w:rFonts w:ascii="Times New Roman" w:hAnsi="Times New Roman" w:cs="Times New Roman"/>
                <w:sz w:val="18"/>
                <w:szCs w:val="18"/>
              </w:rPr>
              <w:t>380</w:t>
            </w:r>
          </w:p>
        </w:tc>
        <w:tc>
          <w:tcPr>
            <w:tcW w:w="2976" w:type="dxa"/>
          </w:tcPr>
          <w:p w14:paraId="5C68CB17" w14:textId="77777777" w:rsidR="00F3371A" w:rsidRPr="0038097F" w:rsidRDefault="00F3371A" w:rsidP="00F3371A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 25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linijinis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daviklis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Sonosite</w:t>
            </w:r>
            <w:proofErr w:type="spellEnd"/>
          </w:p>
        </w:tc>
        <w:tc>
          <w:tcPr>
            <w:tcW w:w="851" w:type="dxa"/>
          </w:tcPr>
          <w:p w14:paraId="3B44292B" w14:textId="77777777" w:rsidR="00F3371A" w:rsidRPr="0038097F" w:rsidRDefault="00F3371A" w:rsidP="00F3371A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097F">
              <w:rPr>
                <w:rFonts w:ascii="Times New Roman" w:hAnsi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276" w:type="dxa"/>
          </w:tcPr>
          <w:p w14:paraId="40EC1B1B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>Iki 3 vnt.</w:t>
            </w:r>
          </w:p>
        </w:tc>
        <w:tc>
          <w:tcPr>
            <w:tcW w:w="1134" w:type="dxa"/>
          </w:tcPr>
          <w:p w14:paraId="3CD8B566" w14:textId="6C9B4A47" w:rsidR="00F3371A" w:rsidRPr="0038097F" w:rsidRDefault="000C1B52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12100,00</w:t>
            </w:r>
          </w:p>
        </w:tc>
        <w:tc>
          <w:tcPr>
            <w:tcW w:w="1417" w:type="dxa"/>
          </w:tcPr>
          <w:p w14:paraId="60B3D4AE" w14:textId="51B6165D" w:rsidR="00F3371A" w:rsidRPr="0038097F" w:rsidRDefault="00783197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L 25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Fujifilm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Sonosite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, Inc., JAV</w:t>
            </w:r>
          </w:p>
        </w:tc>
        <w:tc>
          <w:tcPr>
            <w:tcW w:w="1137" w:type="dxa"/>
          </w:tcPr>
          <w:p w14:paraId="6DF3141D" w14:textId="2A6C115F" w:rsidR="00F3371A" w:rsidRPr="0038097F" w:rsidRDefault="00F153E4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36300,00</w:t>
            </w:r>
          </w:p>
        </w:tc>
      </w:tr>
      <w:tr w:rsidR="00F3371A" w:rsidRPr="008671D2" w14:paraId="4B23A81A" w14:textId="77777777" w:rsidTr="00783197">
        <w:tc>
          <w:tcPr>
            <w:tcW w:w="1095" w:type="dxa"/>
          </w:tcPr>
          <w:p w14:paraId="37F6FE10" w14:textId="77777777" w:rsidR="00F3371A" w:rsidRPr="0038097F" w:rsidRDefault="00F3371A" w:rsidP="00F3371A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097F">
              <w:rPr>
                <w:rFonts w:ascii="Times New Roman" w:hAnsi="Times New Roman" w:cs="Times New Roman"/>
                <w:sz w:val="18"/>
                <w:szCs w:val="18"/>
              </w:rPr>
              <w:t>381</w:t>
            </w:r>
          </w:p>
        </w:tc>
        <w:tc>
          <w:tcPr>
            <w:tcW w:w="2976" w:type="dxa"/>
          </w:tcPr>
          <w:p w14:paraId="197D777E" w14:textId="77777777" w:rsidR="00F3371A" w:rsidRPr="0038097F" w:rsidRDefault="00F3371A" w:rsidP="00F3371A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ICT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ertminis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daviklis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Sonosite</w:t>
            </w:r>
            <w:proofErr w:type="spellEnd"/>
          </w:p>
        </w:tc>
        <w:tc>
          <w:tcPr>
            <w:tcW w:w="851" w:type="dxa"/>
          </w:tcPr>
          <w:p w14:paraId="7D5DE1C7" w14:textId="77777777" w:rsidR="00F3371A" w:rsidRPr="0038097F" w:rsidRDefault="00F3371A" w:rsidP="00F3371A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097F">
              <w:rPr>
                <w:rFonts w:ascii="Times New Roman" w:hAnsi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276" w:type="dxa"/>
          </w:tcPr>
          <w:p w14:paraId="15AB9AAA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>Iki 3 vnt.</w:t>
            </w:r>
          </w:p>
        </w:tc>
        <w:tc>
          <w:tcPr>
            <w:tcW w:w="1134" w:type="dxa"/>
          </w:tcPr>
          <w:p w14:paraId="73591989" w14:textId="594EF7DA" w:rsidR="00F3371A" w:rsidRPr="0038097F" w:rsidRDefault="000C1B52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9680,00</w:t>
            </w:r>
          </w:p>
        </w:tc>
        <w:tc>
          <w:tcPr>
            <w:tcW w:w="1417" w:type="dxa"/>
          </w:tcPr>
          <w:p w14:paraId="3C359C4C" w14:textId="6CA653CB" w:rsidR="00F3371A" w:rsidRPr="0038097F" w:rsidRDefault="00783197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ICT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Fujifilm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Sonosite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, Inc., JAV</w:t>
            </w:r>
          </w:p>
        </w:tc>
        <w:tc>
          <w:tcPr>
            <w:tcW w:w="1137" w:type="dxa"/>
          </w:tcPr>
          <w:p w14:paraId="6FB9EF71" w14:textId="0EE32682" w:rsidR="00F3371A" w:rsidRPr="0038097F" w:rsidRDefault="00F153E4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29040,00</w:t>
            </w:r>
          </w:p>
        </w:tc>
      </w:tr>
      <w:tr w:rsidR="00F3371A" w:rsidRPr="008671D2" w14:paraId="2281D9B6" w14:textId="77777777" w:rsidTr="00783197">
        <w:tc>
          <w:tcPr>
            <w:tcW w:w="1095" w:type="dxa"/>
          </w:tcPr>
          <w:p w14:paraId="31F4D692" w14:textId="77777777" w:rsidR="00F3371A" w:rsidRPr="0038097F" w:rsidRDefault="00F3371A" w:rsidP="00F3371A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09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382</w:t>
            </w:r>
          </w:p>
        </w:tc>
        <w:tc>
          <w:tcPr>
            <w:tcW w:w="2976" w:type="dxa"/>
          </w:tcPr>
          <w:p w14:paraId="18D872D0" w14:textId="77777777" w:rsidR="00F3371A" w:rsidRPr="0038097F" w:rsidRDefault="00F3371A" w:rsidP="00F3371A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P21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fazin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</w:rPr>
              <w:t>ės gardelės</w:t>
            </w:r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daviklis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Sonosite</w:t>
            </w:r>
            <w:proofErr w:type="spellEnd"/>
          </w:p>
        </w:tc>
        <w:tc>
          <w:tcPr>
            <w:tcW w:w="851" w:type="dxa"/>
          </w:tcPr>
          <w:p w14:paraId="42B94BE3" w14:textId="77777777" w:rsidR="00F3371A" w:rsidRPr="0038097F" w:rsidRDefault="00F3371A" w:rsidP="00F3371A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097F">
              <w:rPr>
                <w:rFonts w:ascii="Times New Roman" w:hAnsi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276" w:type="dxa"/>
          </w:tcPr>
          <w:p w14:paraId="59A11164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>Iki 3 vnt.</w:t>
            </w:r>
          </w:p>
        </w:tc>
        <w:tc>
          <w:tcPr>
            <w:tcW w:w="1134" w:type="dxa"/>
          </w:tcPr>
          <w:p w14:paraId="1324FF93" w14:textId="3EB18A79" w:rsidR="00F3371A" w:rsidRPr="0038097F" w:rsidRDefault="000C1B52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10890,00</w:t>
            </w:r>
          </w:p>
        </w:tc>
        <w:tc>
          <w:tcPr>
            <w:tcW w:w="1417" w:type="dxa"/>
          </w:tcPr>
          <w:p w14:paraId="0D6D6081" w14:textId="72BA25D1" w:rsidR="00F3371A" w:rsidRPr="0038097F" w:rsidRDefault="00783197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P21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Fujifilm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Sonosite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, Inc., JAV</w:t>
            </w:r>
          </w:p>
        </w:tc>
        <w:tc>
          <w:tcPr>
            <w:tcW w:w="1137" w:type="dxa"/>
          </w:tcPr>
          <w:p w14:paraId="381BEDE2" w14:textId="3B48F729" w:rsidR="00F3371A" w:rsidRPr="0038097F" w:rsidRDefault="00F153E4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32670,00</w:t>
            </w:r>
          </w:p>
        </w:tc>
      </w:tr>
      <w:tr w:rsidR="00F3371A" w:rsidRPr="008671D2" w14:paraId="1F3E4A15" w14:textId="77777777" w:rsidTr="00783197">
        <w:tc>
          <w:tcPr>
            <w:tcW w:w="1095" w:type="dxa"/>
          </w:tcPr>
          <w:p w14:paraId="6A89D017" w14:textId="77777777" w:rsidR="00F3371A" w:rsidRPr="0038097F" w:rsidRDefault="00F3371A" w:rsidP="00F3371A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8097F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2976" w:type="dxa"/>
          </w:tcPr>
          <w:p w14:paraId="4400EC4E" w14:textId="77777777" w:rsidR="00F3371A" w:rsidRPr="0038097F" w:rsidRDefault="00F3371A" w:rsidP="00F3371A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C11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mikrokonveksinis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daviklis</w:t>
            </w:r>
            <w:proofErr w:type="spellEnd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Sonosite</w:t>
            </w:r>
            <w:proofErr w:type="spellEnd"/>
          </w:p>
        </w:tc>
        <w:tc>
          <w:tcPr>
            <w:tcW w:w="851" w:type="dxa"/>
          </w:tcPr>
          <w:p w14:paraId="72764007" w14:textId="77777777" w:rsidR="00F3371A" w:rsidRPr="0038097F" w:rsidRDefault="00F3371A" w:rsidP="00F3371A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097F">
              <w:rPr>
                <w:rFonts w:ascii="Times New Roman" w:hAnsi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276" w:type="dxa"/>
          </w:tcPr>
          <w:p w14:paraId="3D8348A0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</w:rPr>
              <w:t>Iki 3 vnt.</w:t>
            </w:r>
          </w:p>
        </w:tc>
        <w:tc>
          <w:tcPr>
            <w:tcW w:w="1134" w:type="dxa"/>
          </w:tcPr>
          <w:p w14:paraId="7085F42B" w14:textId="21DE0D31" w:rsidR="00F3371A" w:rsidRPr="0038097F" w:rsidRDefault="00D52CC2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10890,00</w:t>
            </w:r>
          </w:p>
        </w:tc>
        <w:tc>
          <w:tcPr>
            <w:tcW w:w="1417" w:type="dxa"/>
          </w:tcPr>
          <w:p w14:paraId="5DF511DA" w14:textId="2A2042B3" w:rsidR="00F3371A" w:rsidRPr="0038097F" w:rsidRDefault="00783197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8097F">
              <w:rPr>
                <w:rFonts w:ascii="Times New Roman" w:hAnsi="Times New Roman"/>
                <w:sz w:val="18"/>
                <w:szCs w:val="18"/>
                <w:lang w:val="en-US"/>
              </w:rPr>
              <w:t>C11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Fujifilm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Sonosite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, Inc., JAV</w:t>
            </w:r>
          </w:p>
        </w:tc>
        <w:tc>
          <w:tcPr>
            <w:tcW w:w="1137" w:type="dxa"/>
          </w:tcPr>
          <w:p w14:paraId="1DBAB855" w14:textId="793EA0A1" w:rsidR="00F3371A" w:rsidRPr="0038097F" w:rsidRDefault="00F153E4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32670,00</w:t>
            </w:r>
          </w:p>
        </w:tc>
      </w:tr>
      <w:tr w:rsidR="00F3371A" w:rsidRPr="008671D2" w14:paraId="7E3EB314" w14:textId="77777777" w:rsidTr="00783197">
        <w:tc>
          <w:tcPr>
            <w:tcW w:w="1095" w:type="dxa"/>
          </w:tcPr>
          <w:p w14:paraId="33ACB9C2" w14:textId="77777777" w:rsidR="00F3371A" w:rsidRPr="0038097F" w:rsidRDefault="00F3371A" w:rsidP="00F3371A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045F0ED0" w14:textId="77777777" w:rsidR="00F3371A" w:rsidRPr="0038097F" w:rsidRDefault="00F3371A" w:rsidP="00F3371A">
            <w:pPr>
              <w:spacing w:after="200" w:line="276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proofErr w:type="spellStart"/>
            <w:r w:rsidRPr="0038097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Viso</w:t>
            </w:r>
            <w:proofErr w:type="spellEnd"/>
            <w:r w:rsidRPr="0038097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3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</w:t>
            </w:r>
            <w:r w:rsidRPr="0038097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097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dalis</w:t>
            </w:r>
            <w:proofErr w:type="spellEnd"/>
          </w:p>
        </w:tc>
        <w:tc>
          <w:tcPr>
            <w:tcW w:w="851" w:type="dxa"/>
          </w:tcPr>
          <w:p w14:paraId="4DC7F20A" w14:textId="77777777" w:rsidR="00F3371A" w:rsidRPr="0038097F" w:rsidRDefault="00F3371A" w:rsidP="00F3371A">
            <w:pPr>
              <w:spacing w:after="200"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A9D577B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31C819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7DD64CAE" w14:textId="77777777" w:rsidR="00F3371A" w:rsidRPr="0038097F" w:rsidRDefault="00F3371A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</w:tcPr>
          <w:p w14:paraId="2148BB1B" w14:textId="537A8072" w:rsidR="00F3371A" w:rsidRPr="0038097F" w:rsidRDefault="009B5093" w:rsidP="00F3371A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197 835,00</w:t>
            </w:r>
          </w:p>
        </w:tc>
      </w:tr>
    </w:tbl>
    <w:p w14:paraId="4CD8125C" w14:textId="77777777" w:rsidR="00397CE8" w:rsidRDefault="00397CE8"/>
    <w:p w14:paraId="18454025" w14:textId="77777777" w:rsidR="00397CE8" w:rsidRDefault="00397CE8"/>
    <w:sectPr w:rsidR="00397CE8" w:rsidSect="00DB5520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iberation Serif">
    <w:altName w:val="Times New Roman"/>
    <w:charset w:val="00"/>
    <w:family w:val="roman"/>
    <w:pitch w:val="variable"/>
  </w:font>
  <w:font w:name="Nimbus Sans L">
    <w:altName w:val="MS Gothic"/>
    <w:charset w:val="80"/>
    <w:family w:val="auto"/>
    <w:pitch w:val="variable"/>
  </w:font>
  <w:font w:name="Lohit Hindi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3F060470"/>
    <w:multiLevelType w:val="hybridMultilevel"/>
    <w:tmpl w:val="C2F4B160"/>
    <w:lvl w:ilvl="0" w:tplc="984C466A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75E5A"/>
    <w:multiLevelType w:val="hybridMultilevel"/>
    <w:tmpl w:val="2B42F49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DE97AAA"/>
    <w:multiLevelType w:val="multilevel"/>
    <w:tmpl w:val="AB4E74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7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07D"/>
    <w:rsid w:val="00010D76"/>
    <w:rsid w:val="00016F5A"/>
    <w:rsid w:val="000177AF"/>
    <w:rsid w:val="0003527A"/>
    <w:rsid w:val="00035A3A"/>
    <w:rsid w:val="000A06F1"/>
    <w:rsid w:val="000C1B52"/>
    <w:rsid w:val="000F6B27"/>
    <w:rsid w:val="00114D2B"/>
    <w:rsid w:val="001304AB"/>
    <w:rsid w:val="00157DD1"/>
    <w:rsid w:val="001B1042"/>
    <w:rsid w:val="00201196"/>
    <w:rsid w:val="0021455F"/>
    <w:rsid w:val="002314AF"/>
    <w:rsid w:val="002C235A"/>
    <w:rsid w:val="002C6BB2"/>
    <w:rsid w:val="002F715D"/>
    <w:rsid w:val="00314DB8"/>
    <w:rsid w:val="00334B7D"/>
    <w:rsid w:val="00372D22"/>
    <w:rsid w:val="003770B3"/>
    <w:rsid w:val="0038097F"/>
    <w:rsid w:val="00383537"/>
    <w:rsid w:val="0039248D"/>
    <w:rsid w:val="00394C39"/>
    <w:rsid w:val="00397CE8"/>
    <w:rsid w:val="003C055F"/>
    <w:rsid w:val="003C5B57"/>
    <w:rsid w:val="003E5082"/>
    <w:rsid w:val="0049345D"/>
    <w:rsid w:val="004B1216"/>
    <w:rsid w:val="0050389E"/>
    <w:rsid w:val="0051195A"/>
    <w:rsid w:val="00532F20"/>
    <w:rsid w:val="005A3636"/>
    <w:rsid w:val="005F7AE9"/>
    <w:rsid w:val="006025E5"/>
    <w:rsid w:val="0060663B"/>
    <w:rsid w:val="00642823"/>
    <w:rsid w:val="00655EBE"/>
    <w:rsid w:val="00661193"/>
    <w:rsid w:val="006705FA"/>
    <w:rsid w:val="00680DA1"/>
    <w:rsid w:val="006E145E"/>
    <w:rsid w:val="00701E60"/>
    <w:rsid w:val="007041BB"/>
    <w:rsid w:val="00710715"/>
    <w:rsid w:val="00751E91"/>
    <w:rsid w:val="00757F8A"/>
    <w:rsid w:val="007651DF"/>
    <w:rsid w:val="00782E68"/>
    <w:rsid w:val="00783197"/>
    <w:rsid w:val="007B6C82"/>
    <w:rsid w:val="007C2521"/>
    <w:rsid w:val="007C6C7E"/>
    <w:rsid w:val="007E0A38"/>
    <w:rsid w:val="007F33F5"/>
    <w:rsid w:val="007F441D"/>
    <w:rsid w:val="007F77C2"/>
    <w:rsid w:val="00824716"/>
    <w:rsid w:val="00830156"/>
    <w:rsid w:val="008539F6"/>
    <w:rsid w:val="008671D2"/>
    <w:rsid w:val="0088275F"/>
    <w:rsid w:val="008E403E"/>
    <w:rsid w:val="0090317D"/>
    <w:rsid w:val="0093262A"/>
    <w:rsid w:val="00986A23"/>
    <w:rsid w:val="009A191D"/>
    <w:rsid w:val="009B5093"/>
    <w:rsid w:val="009C7E50"/>
    <w:rsid w:val="00A6146C"/>
    <w:rsid w:val="00A67A09"/>
    <w:rsid w:val="00AC0BB5"/>
    <w:rsid w:val="00AD02D1"/>
    <w:rsid w:val="00B42F73"/>
    <w:rsid w:val="00B45930"/>
    <w:rsid w:val="00B704AC"/>
    <w:rsid w:val="00BA021E"/>
    <w:rsid w:val="00BD7BCF"/>
    <w:rsid w:val="00BE52CB"/>
    <w:rsid w:val="00C124D7"/>
    <w:rsid w:val="00C225AF"/>
    <w:rsid w:val="00C461E8"/>
    <w:rsid w:val="00CA28E2"/>
    <w:rsid w:val="00CB7204"/>
    <w:rsid w:val="00CD4E5F"/>
    <w:rsid w:val="00D02F6F"/>
    <w:rsid w:val="00D44923"/>
    <w:rsid w:val="00D52CC2"/>
    <w:rsid w:val="00D83BA2"/>
    <w:rsid w:val="00D92F37"/>
    <w:rsid w:val="00DA6873"/>
    <w:rsid w:val="00DB5520"/>
    <w:rsid w:val="00DB7F7A"/>
    <w:rsid w:val="00E17E4D"/>
    <w:rsid w:val="00E6748F"/>
    <w:rsid w:val="00EF04C5"/>
    <w:rsid w:val="00F13EC0"/>
    <w:rsid w:val="00F153E4"/>
    <w:rsid w:val="00F3371A"/>
    <w:rsid w:val="00F877D5"/>
    <w:rsid w:val="00FB107D"/>
    <w:rsid w:val="00FC3C41"/>
    <w:rsid w:val="00FD1D46"/>
    <w:rsid w:val="00FF0EF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DCC9EE"/>
  <w15:docId w15:val="{FBB28EDE-8940-4B0C-A11A-44694C98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07D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107D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hAnsi="Times New Roman"/>
      <w:sz w:val="28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FB107D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FB107D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uiPriority w:val="99"/>
    <w:qFormat/>
    <w:rsid w:val="00FB107D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B107D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B107D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B107D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B107D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B107D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107D"/>
    <w:rPr>
      <w:rFonts w:ascii="Times New Roman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locked/>
    <w:rsid w:val="00FB107D"/>
    <w:rPr>
      <w:rFonts w:ascii="Times New Roman" w:hAnsi="Times New Roman" w:cs="Times New Roman"/>
      <w:sz w:val="20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locked/>
    <w:rsid w:val="00FB107D"/>
    <w:rPr>
      <w:rFonts w:ascii="Times New Roman" w:hAnsi="Times New Roman" w:cs="Times New Roman"/>
      <w:sz w:val="20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"/>
    <w:basedOn w:val="DefaultParagraphFont"/>
    <w:link w:val="Heading4"/>
    <w:uiPriority w:val="99"/>
    <w:locked/>
    <w:rsid w:val="00FB107D"/>
    <w:rPr>
      <w:rFonts w:ascii="Times New Roman" w:hAnsi="Times New Roman" w:cs="Times New Roman"/>
      <w:b/>
      <w:sz w:val="20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B107D"/>
    <w:rPr>
      <w:rFonts w:ascii="Times New Roman" w:hAnsi="Times New Roman" w:cs="Times New Roman"/>
      <w:b/>
      <w:sz w:val="2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FB107D"/>
    <w:rPr>
      <w:rFonts w:ascii="Times New Roman" w:hAnsi="Times New Roman" w:cs="Times New Roman"/>
      <w:b/>
      <w:sz w:val="20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FB107D"/>
    <w:rPr>
      <w:rFonts w:ascii="Times New Roman" w:hAnsi="Times New Roman" w:cs="Times New Roman"/>
      <w:sz w:val="20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FB107D"/>
    <w:rPr>
      <w:rFonts w:ascii="Times New Roman" w:hAnsi="Times New Roman" w:cs="Times New Roman"/>
      <w:b/>
      <w:sz w:val="20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FB107D"/>
    <w:rPr>
      <w:rFonts w:ascii="Times New Roman" w:hAnsi="Times New Roman" w:cs="Times New Roman"/>
      <w:sz w:val="20"/>
      <w:szCs w:val="20"/>
      <w:lang w:eastAsia="lt-LT"/>
    </w:rPr>
  </w:style>
  <w:style w:type="character" w:styleId="Hyperlink">
    <w:name w:val="Hyperlink"/>
    <w:basedOn w:val="DefaultParagraphFont"/>
    <w:uiPriority w:val="99"/>
    <w:rsid w:val="00FB107D"/>
    <w:rPr>
      <w:rFonts w:cs="Times New Roman"/>
      <w:color w:val="0000FF"/>
      <w:u w:val="single"/>
    </w:rPr>
  </w:style>
  <w:style w:type="character" w:customStyle="1" w:styleId="CommentTextChar">
    <w:name w:val="Comment Text Char"/>
    <w:uiPriority w:val="99"/>
    <w:semiHidden/>
    <w:locked/>
    <w:rsid w:val="00FB107D"/>
    <w:rPr>
      <w:rFonts w:eastAsia="Times New Roman"/>
    </w:rPr>
  </w:style>
  <w:style w:type="paragraph" w:styleId="CommentText">
    <w:name w:val="annotation text"/>
    <w:basedOn w:val="Normal"/>
    <w:link w:val="CommentTextChar1"/>
    <w:uiPriority w:val="99"/>
    <w:semiHidden/>
    <w:rsid w:val="00FB107D"/>
    <w:pPr>
      <w:spacing w:after="200" w:line="276" w:lineRule="auto"/>
    </w:pPr>
    <w:rPr>
      <w:rFonts w:eastAsia="Times New Roman"/>
      <w:sz w:val="20"/>
      <w:szCs w:val="20"/>
      <w:lang w:eastAsia="lt-LT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FB107D"/>
    <w:rPr>
      <w:rFonts w:cs="Times New Roman"/>
      <w:sz w:val="20"/>
      <w:szCs w:val="20"/>
    </w:rPr>
  </w:style>
  <w:style w:type="paragraph" w:styleId="Header">
    <w:name w:val="header"/>
    <w:aliases w:val="Specialioji žyma"/>
    <w:basedOn w:val="Normal"/>
    <w:link w:val="HeaderChar"/>
    <w:uiPriority w:val="99"/>
    <w:rsid w:val="00FB107D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locked/>
    <w:rsid w:val="00FB107D"/>
    <w:rPr>
      <w:rFonts w:ascii="Times New Roman" w:hAnsi="Times New Roman" w:cs="Times New Roman"/>
      <w:sz w:val="20"/>
      <w:szCs w:val="20"/>
      <w:lang w:eastAsia="lt-LT"/>
    </w:rPr>
  </w:style>
  <w:style w:type="paragraph" w:styleId="Footer">
    <w:name w:val="footer"/>
    <w:basedOn w:val="Normal"/>
    <w:link w:val="FooterChar"/>
    <w:uiPriority w:val="99"/>
    <w:rsid w:val="00FB107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B107D"/>
    <w:rPr>
      <w:rFonts w:ascii="Times New Roman" w:hAnsi="Times New Roman" w:cs="Times New Roman"/>
      <w:sz w:val="20"/>
      <w:szCs w:val="20"/>
      <w:lang w:eastAsia="lt-LT"/>
    </w:rPr>
  </w:style>
  <w:style w:type="character" w:customStyle="1" w:styleId="BodyTextIndent3Char">
    <w:name w:val="Body Text Indent 3 Char"/>
    <w:uiPriority w:val="99"/>
    <w:semiHidden/>
    <w:locked/>
    <w:rsid w:val="00FB107D"/>
    <w:rPr>
      <w:rFonts w:eastAsia="Times New Roman"/>
      <w:sz w:val="24"/>
    </w:rPr>
  </w:style>
  <w:style w:type="paragraph" w:styleId="BodyTextIndent3">
    <w:name w:val="Body Text Indent 3"/>
    <w:basedOn w:val="Normal"/>
    <w:link w:val="BodyTextIndent3Char1"/>
    <w:uiPriority w:val="99"/>
    <w:semiHidden/>
    <w:rsid w:val="00FB107D"/>
    <w:pPr>
      <w:tabs>
        <w:tab w:val="left" w:pos="4536"/>
      </w:tabs>
      <w:spacing w:after="0" w:line="240" w:lineRule="auto"/>
      <w:ind w:firstLine="2268"/>
      <w:jc w:val="both"/>
    </w:pPr>
    <w:rPr>
      <w:rFonts w:eastAsia="Times New Roman"/>
      <w:sz w:val="24"/>
      <w:szCs w:val="20"/>
      <w:lang w:eastAsia="lt-LT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sid w:val="00FB107D"/>
    <w:rPr>
      <w:rFonts w:cs="Times New Roman"/>
      <w:sz w:val="16"/>
      <w:szCs w:val="16"/>
    </w:rPr>
  </w:style>
  <w:style w:type="character" w:customStyle="1" w:styleId="PlainTextChar">
    <w:name w:val="Plain Text Char"/>
    <w:uiPriority w:val="99"/>
    <w:semiHidden/>
    <w:locked/>
    <w:rsid w:val="00FB107D"/>
    <w:rPr>
      <w:rFonts w:ascii="Courier New" w:hAnsi="Courier New"/>
      <w:sz w:val="24"/>
    </w:rPr>
  </w:style>
  <w:style w:type="paragraph" w:styleId="PlainText">
    <w:name w:val="Plain Text"/>
    <w:basedOn w:val="Normal"/>
    <w:link w:val="PlainTextChar1"/>
    <w:uiPriority w:val="99"/>
    <w:semiHidden/>
    <w:rsid w:val="00FB107D"/>
    <w:pPr>
      <w:spacing w:after="0" w:line="240" w:lineRule="auto"/>
    </w:pPr>
    <w:rPr>
      <w:rFonts w:ascii="Courier New" w:eastAsia="Times New Roman" w:hAnsi="Courier New"/>
      <w:sz w:val="24"/>
      <w:szCs w:val="20"/>
      <w:lang w:eastAsia="lt-LT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sid w:val="00FB107D"/>
    <w:rPr>
      <w:rFonts w:ascii="Consolas" w:hAnsi="Consolas" w:cs="Times New Roman"/>
      <w:sz w:val="21"/>
      <w:szCs w:val="21"/>
    </w:rPr>
  </w:style>
  <w:style w:type="character" w:customStyle="1" w:styleId="CommentSubjectChar">
    <w:name w:val="Comment Subject Char"/>
    <w:uiPriority w:val="99"/>
    <w:semiHidden/>
    <w:locked/>
    <w:rsid w:val="00FB107D"/>
    <w:rPr>
      <w:rFonts w:eastAsia="Times New Roman"/>
      <w:sz w:val="24"/>
      <w:lang w:eastAsia="lt-LT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FB107D"/>
    <w:rPr>
      <w:sz w:val="24"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locked/>
    <w:rsid w:val="00FB107D"/>
    <w:rPr>
      <w:rFonts w:cs="Times New Roman"/>
      <w:b/>
      <w:bCs/>
      <w:sz w:val="20"/>
      <w:szCs w:val="20"/>
    </w:rPr>
  </w:style>
  <w:style w:type="paragraph" w:customStyle="1" w:styleId="Patvirtinta">
    <w:name w:val="Patvirtinta"/>
    <w:uiPriority w:val="99"/>
    <w:rsid w:val="00FB107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BodyText1">
    <w:name w:val="Body Text1"/>
    <w:uiPriority w:val="99"/>
    <w:rsid w:val="00FB107D"/>
    <w:pPr>
      <w:snapToGri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CentrBoldm">
    <w:name w:val="CentrBoldm"/>
    <w:basedOn w:val="Normal"/>
    <w:uiPriority w:val="99"/>
    <w:rsid w:val="00FB107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character" w:customStyle="1" w:styleId="BalloonTextChar">
    <w:name w:val="Balloon Text Char"/>
    <w:uiPriority w:val="99"/>
    <w:semiHidden/>
    <w:locked/>
    <w:rsid w:val="00FB107D"/>
    <w:rPr>
      <w:rFonts w:ascii="Tahoma" w:hAnsi="Tahoma"/>
      <w:sz w:val="16"/>
    </w:rPr>
  </w:style>
  <w:style w:type="paragraph" w:styleId="BalloonText">
    <w:name w:val="Balloon Text"/>
    <w:basedOn w:val="Normal"/>
    <w:link w:val="BalloonTextChar1"/>
    <w:uiPriority w:val="99"/>
    <w:semiHidden/>
    <w:rsid w:val="00FB107D"/>
    <w:pPr>
      <w:spacing w:after="200" w:line="276" w:lineRule="auto"/>
    </w:pPr>
    <w:rPr>
      <w:rFonts w:ascii="Tahoma" w:eastAsia="Times New Roman" w:hAnsi="Tahoma"/>
      <w:sz w:val="16"/>
      <w:szCs w:val="20"/>
      <w:lang w:eastAsia="lt-LT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FB107D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aliases w:val="Char1 Char,Char Char"/>
    <w:uiPriority w:val="99"/>
    <w:semiHidden/>
    <w:locked/>
    <w:rsid w:val="00FB107D"/>
    <w:rPr>
      <w:rFonts w:eastAsia="Times New Roman"/>
      <w:sz w:val="24"/>
    </w:rPr>
  </w:style>
  <w:style w:type="paragraph" w:styleId="BodyText">
    <w:name w:val="Body Text"/>
    <w:aliases w:val="Char1,Char"/>
    <w:basedOn w:val="Normal"/>
    <w:link w:val="BodyTextChar1"/>
    <w:uiPriority w:val="99"/>
    <w:semiHidden/>
    <w:rsid w:val="00FB107D"/>
    <w:pPr>
      <w:spacing w:after="120" w:line="276" w:lineRule="auto"/>
    </w:pPr>
    <w:rPr>
      <w:rFonts w:eastAsia="Times New Roman"/>
      <w:sz w:val="24"/>
      <w:szCs w:val="20"/>
      <w:lang w:eastAsia="lt-LT"/>
    </w:rPr>
  </w:style>
  <w:style w:type="character" w:customStyle="1" w:styleId="BodyTextChar1">
    <w:name w:val="Body Text Char1"/>
    <w:aliases w:val="Char1 Char1,Char Char1"/>
    <w:basedOn w:val="DefaultParagraphFont"/>
    <w:link w:val="BodyText"/>
    <w:uiPriority w:val="99"/>
    <w:semiHidden/>
    <w:locked/>
    <w:rsid w:val="00FB107D"/>
    <w:rPr>
      <w:rFonts w:cs="Times New Roman"/>
    </w:rPr>
  </w:style>
  <w:style w:type="character" w:styleId="PageNumber">
    <w:name w:val="page number"/>
    <w:basedOn w:val="DefaultParagraphFont"/>
    <w:uiPriority w:val="99"/>
    <w:rsid w:val="00FB107D"/>
    <w:rPr>
      <w:rFonts w:cs="Times New Roman"/>
    </w:rPr>
  </w:style>
  <w:style w:type="paragraph" w:customStyle="1" w:styleId="linija">
    <w:name w:val="linija"/>
    <w:basedOn w:val="Normal"/>
    <w:uiPriority w:val="99"/>
    <w:rsid w:val="00FB10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tblrowlbl1">
    <w:name w:val="tblrowlbl1"/>
    <w:uiPriority w:val="99"/>
    <w:rsid w:val="00FB107D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FB107D"/>
    <w:rPr>
      <w:rFonts w:ascii="Verdana" w:hAnsi="Verdana"/>
      <w:b/>
      <w:color w:val="000000"/>
      <w:sz w:val="17"/>
    </w:rPr>
  </w:style>
  <w:style w:type="paragraph" w:customStyle="1" w:styleId="Default">
    <w:name w:val="Default"/>
    <w:uiPriority w:val="99"/>
    <w:rsid w:val="00FB107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tblrowlbl">
    <w:name w:val="tblrowlbl"/>
    <w:basedOn w:val="DefaultParagraphFont"/>
    <w:uiPriority w:val="99"/>
    <w:rsid w:val="00FB107D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FB107D"/>
    <w:rPr>
      <w:rFonts w:cs="Times New Roman"/>
      <w:sz w:val="16"/>
    </w:rPr>
  </w:style>
  <w:style w:type="paragraph" w:customStyle="1" w:styleId="CharChar10">
    <w:name w:val="Char Char10"/>
    <w:basedOn w:val="Normal"/>
    <w:uiPriority w:val="99"/>
    <w:rsid w:val="00FB107D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CharChar16">
    <w:name w:val="Char Char16"/>
    <w:uiPriority w:val="99"/>
    <w:rsid w:val="00FB107D"/>
    <w:rPr>
      <w:rFonts w:eastAsia="Times New Roman"/>
      <w:sz w:val="22"/>
      <w:lang w:val="lt-LT" w:eastAsia="lt-LT"/>
    </w:rPr>
  </w:style>
  <w:style w:type="paragraph" w:styleId="ListParagraph">
    <w:name w:val="List Paragraph"/>
    <w:basedOn w:val="Normal"/>
    <w:uiPriority w:val="99"/>
    <w:qFormat/>
    <w:rsid w:val="00FB107D"/>
    <w:pPr>
      <w:spacing w:after="200" w:line="276" w:lineRule="auto"/>
      <w:ind w:left="720"/>
      <w:contextualSpacing/>
    </w:pPr>
    <w:rPr>
      <w:rFonts w:cs="Arial Unicode MS"/>
      <w:lang w:bidi="lo-LA"/>
    </w:rPr>
  </w:style>
  <w:style w:type="paragraph" w:customStyle="1" w:styleId="Point1">
    <w:name w:val="Point 1"/>
    <w:basedOn w:val="Normal"/>
    <w:uiPriority w:val="99"/>
    <w:rsid w:val="00FB107D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FB107D"/>
    <w:pPr>
      <w:spacing w:after="120" w:line="276" w:lineRule="auto"/>
      <w:ind w:left="283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B107D"/>
    <w:rPr>
      <w:rFonts w:ascii="Times New Roman" w:hAnsi="Times New Roman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rsid w:val="00FB1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FB107D"/>
    <w:rPr>
      <w:rFonts w:ascii="Courier New" w:hAnsi="Courier New" w:cs="Courier New"/>
      <w:sz w:val="20"/>
      <w:szCs w:val="20"/>
      <w:lang w:eastAsia="lt-LT"/>
    </w:rPr>
  </w:style>
  <w:style w:type="paragraph" w:customStyle="1" w:styleId="MAZAS">
    <w:name w:val="MAZAS"/>
    <w:uiPriority w:val="99"/>
    <w:rsid w:val="00FB107D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styleId="NoSpacing">
    <w:name w:val="No Spacing"/>
    <w:uiPriority w:val="99"/>
    <w:qFormat/>
    <w:rsid w:val="00FB107D"/>
    <w:pPr>
      <w:suppressAutoHyphens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styleId="Title">
    <w:name w:val="Title"/>
    <w:basedOn w:val="Normal"/>
    <w:link w:val="TitleChar"/>
    <w:uiPriority w:val="99"/>
    <w:qFormat/>
    <w:rsid w:val="00FB107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FB107D"/>
    <w:rPr>
      <w:rFonts w:ascii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99"/>
    <w:rsid w:val="00FB107D"/>
    <w:rPr>
      <w:rFonts w:ascii="Times New Roman" w:eastAsia="PMingLiU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FB107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FB107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ntelsturinys">
    <w:name w:val="Lentelės turinys"/>
    <w:basedOn w:val="Normal"/>
    <w:uiPriority w:val="99"/>
    <w:rsid w:val="00FB107D"/>
    <w:pPr>
      <w:widowControl w:val="0"/>
      <w:suppressLineNumbers/>
      <w:suppressAutoHyphens/>
      <w:spacing w:after="0" w:line="240" w:lineRule="auto"/>
    </w:pPr>
    <w:rPr>
      <w:rFonts w:ascii="Liberation Serif" w:eastAsia="Nimbus Sans L" w:hAnsi="Liberation Serif" w:cs="Lohit Hindi"/>
      <w:kern w:val="1"/>
      <w:sz w:val="24"/>
      <w:szCs w:val="24"/>
      <w:lang w:eastAsia="zh-CN" w:bidi="hi-IN"/>
    </w:rPr>
  </w:style>
  <w:style w:type="character" w:customStyle="1" w:styleId="Antrat1Diagrama">
    <w:name w:val="Antraštė 1 Diagrama"/>
    <w:link w:val="Antrat11"/>
    <w:uiPriority w:val="99"/>
    <w:locked/>
    <w:rsid w:val="00FB107D"/>
    <w:rPr>
      <w:sz w:val="28"/>
    </w:rPr>
  </w:style>
  <w:style w:type="paragraph" w:customStyle="1" w:styleId="Antrat11">
    <w:name w:val="Antraštė 11"/>
    <w:basedOn w:val="Normal"/>
    <w:link w:val="Antrat1Diagrama"/>
    <w:uiPriority w:val="99"/>
    <w:rsid w:val="00FB107D"/>
    <w:pPr>
      <w:spacing w:after="200" w:line="276" w:lineRule="auto"/>
    </w:pPr>
    <w:rPr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"/>
    <w:uiPriority w:val="99"/>
    <w:locked/>
    <w:rsid w:val="00FB107D"/>
    <w:rPr>
      <w:sz w:val="24"/>
      <w:lang w:eastAsia="lt-LT"/>
    </w:rPr>
  </w:style>
  <w:style w:type="paragraph" w:customStyle="1" w:styleId="prastasis1">
    <w:name w:val="Įprastasis1"/>
    <w:basedOn w:val="Normal"/>
    <w:uiPriority w:val="99"/>
    <w:rsid w:val="00FB107D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customStyle="1" w:styleId="Antrat3Diagrama">
    <w:name w:val="Antraštė 3 Diagrama"/>
    <w:aliases w:val="Section Header3 Diagrama,Sub-Clause Paragraph Diagrama"/>
    <w:uiPriority w:val="99"/>
    <w:locked/>
    <w:rsid w:val="00FB107D"/>
    <w:rPr>
      <w:sz w:val="24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"/>
    <w:uiPriority w:val="99"/>
    <w:locked/>
    <w:rsid w:val="00FB107D"/>
    <w:rPr>
      <w:b/>
      <w:sz w:val="44"/>
      <w:lang w:eastAsia="lt-LT"/>
    </w:rPr>
  </w:style>
  <w:style w:type="character" w:customStyle="1" w:styleId="Antrat5Diagrama">
    <w:name w:val="Antraštė 5 Diagrama"/>
    <w:link w:val="Antrat51"/>
    <w:uiPriority w:val="99"/>
    <w:locked/>
    <w:rsid w:val="00FB107D"/>
    <w:rPr>
      <w:b/>
      <w:sz w:val="40"/>
    </w:rPr>
  </w:style>
  <w:style w:type="paragraph" w:customStyle="1" w:styleId="Antrat51">
    <w:name w:val="Antraštė 51"/>
    <w:basedOn w:val="Normal"/>
    <w:link w:val="Antrat5Diagrama"/>
    <w:uiPriority w:val="99"/>
    <w:rsid w:val="00FB107D"/>
    <w:pPr>
      <w:spacing w:after="200" w:line="276" w:lineRule="auto"/>
    </w:pPr>
    <w:rPr>
      <w:b/>
      <w:sz w:val="40"/>
      <w:szCs w:val="20"/>
      <w:lang w:eastAsia="lt-LT"/>
    </w:rPr>
  </w:style>
  <w:style w:type="character" w:customStyle="1" w:styleId="Antrat6Diagrama">
    <w:name w:val="Antraštė 6 Diagrama"/>
    <w:link w:val="Antrat61"/>
    <w:uiPriority w:val="99"/>
    <w:locked/>
    <w:rsid w:val="00FB107D"/>
    <w:rPr>
      <w:b/>
      <w:sz w:val="36"/>
    </w:rPr>
  </w:style>
  <w:style w:type="paragraph" w:customStyle="1" w:styleId="Antrat61">
    <w:name w:val="Antraštė 61"/>
    <w:basedOn w:val="Normal"/>
    <w:link w:val="Antrat6Diagrama"/>
    <w:uiPriority w:val="99"/>
    <w:rsid w:val="00FB107D"/>
    <w:pPr>
      <w:spacing w:after="200" w:line="276" w:lineRule="auto"/>
    </w:pPr>
    <w:rPr>
      <w:b/>
      <w:sz w:val="36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1"/>
    <w:uiPriority w:val="99"/>
    <w:locked/>
    <w:rsid w:val="00FB107D"/>
    <w:rPr>
      <w:rFonts w:ascii="Courier New" w:hAnsi="Courier New"/>
    </w:rPr>
  </w:style>
  <w:style w:type="paragraph" w:customStyle="1" w:styleId="HTMLiankstoformatuotas1">
    <w:name w:val="HTML iš anksto formatuotas1"/>
    <w:basedOn w:val="Normal"/>
    <w:link w:val="HTMLiankstoformatuotasDiagrama"/>
    <w:uiPriority w:val="99"/>
    <w:rsid w:val="00FB107D"/>
    <w:pPr>
      <w:spacing w:after="200" w:line="276" w:lineRule="auto"/>
    </w:pPr>
    <w:rPr>
      <w:rFonts w:ascii="Courier New" w:hAnsi="Courier New"/>
      <w:sz w:val="20"/>
      <w:szCs w:val="20"/>
      <w:lang w:eastAsia="lt-LT"/>
    </w:rPr>
  </w:style>
  <w:style w:type="character" w:customStyle="1" w:styleId="Antrat7Diagrama">
    <w:name w:val="Antraštė 7 Diagrama"/>
    <w:link w:val="Antrat71"/>
    <w:uiPriority w:val="99"/>
    <w:locked/>
    <w:rsid w:val="00FB107D"/>
    <w:rPr>
      <w:sz w:val="48"/>
    </w:rPr>
  </w:style>
  <w:style w:type="paragraph" w:customStyle="1" w:styleId="Antrat71">
    <w:name w:val="Antraštė 71"/>
    <w:basedOn w:val="Normal"/>
    <w:link w:val="Antrat7Diagrama"/>
    <w:uiPriority w:val="99"/>
    <w:rsid w:val="00FB107D"/>
    <w:pPr>
      <w:spacing w:after="200" w:line="276" w:lineRule="auto"/>
    </w:pPr>
    <w:rPr>
      <w:sz w:val="48"/>
      <w:szCs w:val="20"/>
      <w:lang w:eastAsia="lt-LT"/>
    </w:rPr>
  </w:style>
  <w:style w:type="character" w:customStyle="1" w:styleId="Antrat8Diagrama">
    <w:name w:val="Antraštė 8 Diagrama"/>
    <w:link w:val="Antrat81"/>
    <w:uiPriority w:val="99"/>
    <w:locked/>
    <w:rsid w:val="00FB107D"/>
    <w:rPr>
      <w:b/>
      <w:sz w:val="18"/>
    </w:rPr>
  </w:style>
  <w:style w:type="paragraph" w:customStyle="1" w:styleId="Antrat81">
    <w:name w:val="Antraštė 81"/>
    <w:basedOn w:val="Normal"/>
    <w:link w:val="Antrat8Diagrama"/>
    <w:uiPriority w:val="99"/>
    <w:rsid w:val="00FB107D"/>
    <w:pPr>
      <w:spacing w:after="200" w:line="276" w:lineRule="auto"/>
    </w:pPr>
    <w:rPr>
      <w:b/>
      <w:sz w:val="18"/>
      <w:szCs w:val="20"/>
      <w:lang w:eastAsia="lt-LT"/>
    </w:rPr>
  </w:style>
  <w:style w:type="character" w:customStyle="1" w:styleId="Antrat9Diagrama">
    <w:name w:val="Antraštė 9 Diagrama"/>
    <w:link w:val="Antrat91"/>
    <w:uiPriority w:val="99"/>
    <w:locked/>
    <w:rsid w:val="00FB107D"/>
    <w:rPr>
      <w:sz w:val="40"/>
    </w:rPr>
  </w:style>
  <w:style w:type="paragraph" w:customStyle="1" w:styleId="Antrat91">
    <w:name w:val="Antraštė 91"/>
    <w:basedOn w:val="Normal"/>
    <w:link w:val="Antrat9Diagrama"/>
    <w:uiPriority w:val="99"/>
    <w:rsid w:val="00FB107D"/>
    <w:pPr>
      <w:spacing w:after="200" w:line="276" w:lineRule="auto"/>
    </w:pPr>
    <w:rPr>
      <w:sz w:val="40"/>
      <w:szCs w:val="20"/>
      <w:lang w:eastAsia="lt-LT"/>
    </w:rPr>
  </w:style>
  <w:style w:type="character" w:customStyle="1" w:styleId="KomentarotekstasDiagrama">
    <w:name w:val="Komentaro tekstas Diagrama"/>
    <w:link w:val="Komentarotekstas1"/>
    <w:uiPriority w:val="99"/>
    <w:locked/>
    <w:rsid w:val="00FB107D"/>
  </w:style>
  <w:style w:type="paragraph" w:customStyle="1" w:styleId="Komentarotekstas1">
    <w:name w:val="Komentaro tekstas1"/>
    <w:basedOn w:val="Normal"/>
    <w:link w:val="KomentarotekstasDiagrama"/>
    <w:uiPriority w:val="99"/>
    <w:rsid w:val="00FB107D"/>
    <w:pPr>
      <w:spacing w:after="200" w:line="276" w:lineRule="auto"/>
    </w:pPr>
  </w:style>
  <w:style w:type="character" w:customStyle="1" w:styleId="AntratsDiagrama">
    <w:name w:val="Antraštės Diagrama"/>
    <w:link w:val="Antrats1"/>
    <w:uiPriority w:val="99"/>
    <w:locked/>
    <w:rsid w:val="00FB107D"/>
    <w:rPr>
      <w:sz w:val="24"/>
    </w:rPr>
  </w:style>
  <w:style w:type="paragraph" w:customStyle="1" w:styleId="Antrats1">
    <w:name w:val="Antraštės1"/>
    <w:basedOn w:val="Normal"/>
    <w:link w:val="AntratsDiagrama"/>
    <w:uiPriority w:val="99"/>
    <w:rsid w:val="00FB107D"/>
    <w:pPr>
      <w:spacing w:after="200" w:line="276" w:lineRule="auto"/>
    </w:pPr>
    <w:rPr>
      <w:sz w:val="24"/>
      <w:szCs w:val="20"/>
      <w:lang w:eastAsia="lt-LT"/>
    </w:rPr>
  </w:style>
  <w:style w:type="character" w:customStyle="1" w:styleId="PoratDiagrama">
    <w:name w:val="Poraštė Diagrama"/>
    <w:link w:val="Porat1"/>
    <w:uiPriority w:val="99"/>
    <w:locked/>
    <w:rsid w:val="00FB107D"/>
    <w:rPr>
      <w:sz w:val="24"/>
    </w:rPr>
  </w:style>
  <w:style w:type="paragraph" w:customStyle="1" w:styleId="Porat1">
    <w:name w:val="Poraštė1"/>
    <w:basedOn w:val="Normal"/>
    <w:link w:val="PoratDiagrama"/>
    <w:uiPriority w:val="99"/>
    <w:rsid w:val="00FB107D"/>
    <w:pPr>
      <w:spacing w:after="200" w:line="276" w:lineRule="auto"/>
    </w:pPr>
    <w:rPr>
      <w:sz w:val="24"/>
      <w:szCs w:val="20"/>
      <w:lang w:eastAsia="lt-LT"/>
    </w:rPr>
  </w:style>
  <w:style w:type="character" w:customStyle="1" w:styleId="PagrindinistekstasDiagrama">
    <w:name w:val="Pagrindinis tekstas Diagrama"/>
    <w:link w:val="Pagrindinistekstas1"/>
    <w:uiPriority w:val="99"/>
    <w:locked/>
    <w:rsid w:val="00FB107D"/>
    <w:rPr>
      <w:sz w:val="24"/>
    </w:rPr>
  </w:style>
  <w:style w:type="paragraph" w:customStyle="1" w:styleId="Pagrindinistekstas1">
    <w:name w:val="Pagrindinis tekstas1"/>
    <w:basedOn w:val="Normal"/>
    <w:link w:val="PagrindinistekstasDiagrama"/>
    <w:uiPriority w:val="99"/>
    <w:rsid w:val="00FB107D"/>
    <w:pPr>
      <w:spacing w:after="200" w:line="276" w:lineRule="auto"/>
    </w:pPr>
    <w:rPr>
      <w:sz w:val="24"/>
      <w:szCs w:val="20"/>
      <w:lang w:eastAsia="lt-LT"/>
    </w:rPr>
  </w:style>
  <w:style w:type="character" w:customStyle="1" w:styleId="PagrindiniotekstotraukaDiagrama">
    <w:name w:val="Pagrindinio teksto įtrauka Diagrama"/>
    <w:link w:val="Pagrindiniotekstotrauka1"/>
    <w:uiPriority w:val="99"/>
    <w:locked/>
    <w:rsid w:val="00FB107D"/>
    <w:rPr>
      <w:sz w:val="24"/>
    </w:rPr>
  </w:style>
  <w:style w:type="paragraph" w:customStyle="1" w:styleId="Pagrindiniotekstotrauka1">
    <w:name w:val="Pagrindinio teksto įtrauka1"/>
    <w:basedOn w:val="Normal"/>
    <w:link w:val="PagrindiniotekstotraukaDiagrama"/>
    <w:uiPriority w:val="99"/>
    <w:rsid w:val="00FB107D"/>
    <w:pPr>
      <w:spacing w:after="200" w:line="276" w:lineRule="auto"/>
    </w:pPr>
    <w:rPr>
      <w:sz w:val="24"/>
      <w:szCs w:val="20"/>
      <w:lang w:eastAsia="lt-LT"/>
    </w:rPr>
  </w:style>
  <w:style w:type="character" w:customStyle="1" w:styleId="Pagrindinistekstas2Diagrama">
    <w:name w:val="Pagrindinis tekstas 2 Diagrama"/>
    <w:link w:val="Pagrindinistekstas21"/>
    <w:uiPriority w:val="99"/>
    <w:locked/>
    <w:rsid w:val="00FB107D"/>
    <w:rPr>
      <w:rFonts w:ascii="TimesLT" w:hAnsi="TimesLT"/>
      <w:sz w:val="24"/>
      <w:lang w:val="en-AU"/>
    </w:rPr>
  </w:style>
  <w:style w:type="paragraph" w:customStyle="1" w:styleId="Pagrindinistekstas21">
    <w:name w:val="Pagrindinis tekstas 21"/>
    <w:basedOn w:val="Normal"/>
    <w:link w:val="Pagrindinistekstas2Diagrama"/>
    <w:uiPriority w:val="99"/>
    <w:rsid w:val="00FB107D"/>
    <w:pPr>
      <w:spacing w:after="200" w:line="276" w:lineRule="auto"/>
    </w:pPr>
    <w:rPr>
      <w:rFonts w:ascii="TimesLT" w:hAnsi="TimesLT"/>
      <w:sz w:val="24"/>
      <w:szCs w:val="20"/>
      <w:lang w:val="en-AU" w:eastAsia="lt-LT"/>
    </w:rPr>
  </w:style>
  <w:style w:type="character" w:customStyle="1" w:styleId="Pagrindiniotekstotrauka2Diagrama">
    <w:name w:val="Pagrindinio teksto įtrauka 2 Diagrama"/>
    <w:link w:val="Pagrindiniotekstotrauka21"/>
    <w:uiPriority w:val="99"/>
    <w:locked/>
    <w:rsid w:val="00FB107D"/>
    <w:rPr>
      <w:sz w:val="24"/>
    </w:rPr>
  </w:style>
  <w:style w:type="paragraph" w:customStyle="1" w:styleId="Pagrindiniotekstotrauka21">
    <w:name w:val="Pagrindinio teksto įtrauka 21"/>
    <w:basedOn w:val="Normal"/>
    <w:link w:val="Pagrindiniotekstotrauka2Diagrama"/>
    <w:uiPriority w:val="99"/>
    <w:rsid w:val="00FB107D"/>
    <w:pPr>
      <w:spacing w:after="200" w:line="276" w:lineRule="auto"/>
    </w:pPr>
    <w:rPr>
      <w:sz w:val="24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1"/>
    <w:uiPriority w:val="99"/>
    <w:locked/>
    <w:rsid w:val="00FB107D"/>
    <w:rPr>
      <w:sz w:val="24"/>
    </w:rPr>
  </w:style>
  <w:style w:type="paragraph" w:customStyle="1" w:styleId="Pagrindiniotekstotrauka31">
    <w:name w:val="Pagrindinio teksto įtrauka 31"/>
    <w:basedOn w:val="Normal"/>
    <w:link w:val="Pagrindiniotekstotrauka3Diagrama"/>
    <w:uiPriority w:val="99"/>
    <w:rsid w:val="00FB107D"/>
    <w:pPr>
      <w:spacing w:after="200" w:line="276" w:lineRule="auto"/>
    </w:pPr>
    <w:rPr>
      <w:sz w:val="24"/>
      <w:szCs w:val="20"/>
      <w:lang w:eastAsia="lt-LT"/>
    </w:rPr>
  </w:style>
  <w:style w:type="character" w:customStyle="1" w:styleId="PaprastasistekstasDiagrama">
    <w:name w:val="Paprastasis tekstas Diagrama"/>
    <w:link w:val="Paprastasistekstas1"/>
    <w:uiPriority w:val="99"/>
    <w:locked/>
    <w:rsid w:val="00FB107D"/>
    <w:rPr>
      <w:rFonts w:ascii="Courier New" w:hAnsi="Courier New"/>
    </w:rPr>
  </w:style>
  <w:style w:type="paragraph" w:customStyle="1" w:styleId="Paprastasistekstas1">
    <w:name w:val="Paprastasis tekstas1"/>
    <w:basedOn w:val="Normal"/>
    <w:link w:val="PaprastasistekstasDiagrama"/>
    <w:uiPriority w:val="99"/>
    <w:rsid w:val="00FB107D"/>
    <w:pPr>
      <w:spacing w:after="200" w:line="276" w:lineRule="auto"/>
    </w:pPr>
    <w:rPr>
      <w:rFonts w:ascii="Courier New" w:hAnsi="Courier New"/>
      <w:sz w:val="20"/>
      <w:szCs w:val="20"/>
      <w:lang w:eastAsia="lt-LT"/>
    </w:rPr>
  </w:style>
  <w:style w:type="character" w:customStyle="1" w:styleId="DebesliotekstasDiagrama">
    <w:name w:val="Debesėlio tekstas Diagrama"/>
    <w:link w:val="Debesliotekstas1"/>
    <w:uiPriority w:val="99"/>
    <w:locked/>
    <w:rsid w:val="00FB107D"/>
    <w:rPr>
      <w:rFonts w:ascii="Tahoma" w:hAnsi="Tahoma"/>
      <w:sz w:val="16"/>
    </w:rPr>
  </w:style>
  <w:style w:type="paragraph" w:customStyle="1" w:styleId="Debesliotekstas1">
    <w:name w:val="Debesėlio tekstas1"/>
    <w:basedOn w:val="Normal"/>
    <w:link w:val="DebesliotekstasDiagrama"/>
    <w:uiPriority w:val="99"/>
    <w:rsid w:val="00FB107D"/>
    <w:pPr>
      <w:spacing w:after="200" w:line="276" w:lineRule="auto"/>
    </w:pPr>
    <w:rPr>
      <w:rFonts w:ascii="Tahoma" w:hAnsi="Tahoma"/>
      <w:sz w:val="16"/>
      <w:szCs w:val="20"/>
      <w:lang w:eastAsia="lt-LT"/>
    </w:rPr>
  </w:style>
  <w:style w:type="table" w:customStyle="1" w:styleId="prastojilentel1">
    <w:name w:val="Įprastoji lentelė1"/>
    <w:uiPriority w:val="99"/>
    <w:semiHidden/>
    <w:rsid w:val="00FB107D"/>
    <w:pPr>
      <w:spacing w:after="200" w:line="276" w:lineRule="auto"/>
    </w:pPr>
    <w:rPr>
      <w:rFonts w:eastAsia="PMingLiU" w:cs="Calibri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rindinistekstas2">
    <w:name w:val="Pagrindinis tekstas (2)_"/>
    <w:link w:val="Pagrindinistekstas20"/>
    <w:uiPriority w:val="99"/>
    <w:locked/>
    <w:rsid w:val="00FB107D"/>
    <w:rPr>
      <w:spacing w:val="7"/>
      <w:sz w:val="17"/>
      <w:shd w:val="clear" w:color="auto" w:fill="FFFFFF"/>
    </w:rPr>
  </w:style>
  <w:style w:type="paragraph" w:customStyle="1" w:styleId="Pagrindinistekstas20">
    <w:name w:val="Pagrindinis tekstas (2)"/>
    <w:basedOn w:val="Normal"/>
    <w:link w:val="Pagrindinistekstas2"/>
    <w:uiPriority w:val="99"/>
    <w:rsid w:val="00FB107D"/>
    <w:pPr>
      <w:shd w:val="clear" w:color="auto" w:fill="FFFFFF"/>
      <w:spacing w:after="0" w:line="281" w:lineRule="exact"/>
      <w:jc w:val="both"/>
    </w:pPr>
    <w:rPr>
      <w:spacing w:val="7"/>
      <w:sz w:val="17"/>
      <w:szCs w:val="20"/>
      <w:shd w:val="clear" w:color="auto" w:fill="FFFFFF"/>
      <w:lang w:eastAsia="lt-LT"/>
    </w:rPr>
  </w:style>
  <w:style w:type="character" w:styleId="FollowedHyperlink">
    <w:name w:val="FollowedHyperlink"/>
    <w:basedOn w:val="DefaultParagraphFont"/>
    <w:uiPriority w:val="99"/>
    <w:rsid w:val="00FB107D"/>
    <w:rPr>
      <w:rFonts w:cs="Times New Roman"/>
      <w:color w:val="800080"/>
      <w:u w:val="single"/>
    </w:rPr>
  </w:style>
  <w:style w:type="character" w:customStyle="1" w:styleId="Heading2Char1">
    <w:name w:val="Heading 2 Char1"/>
    <w:aliases w:val="Title Header2 Char1,Antraštė 2 Char1"/>
    <w:uiPriority w:val="99"/>
    <w:semiHidden/>
    <w:rsid w:val="00FB107D"/>
    <w:rPr>
      <w:rFonts w:ascii="Cambria" w:hAnsi="Cambria"/>
      <w:b/>
      <w:color w:val="auto"/>
      <w:sz w:val="26"/>
      <w:lang w:eastAsia="en-US"/>
    </w:rPr>
  </w:style>
  <w:style w:type="character" w:customStyle="1" w:styleId="Heading3Char1">
    <w:name w:val="Heading 3 Char1"/>
    <w:aliases w:val="Section Header3 Char1,Sub-Clause Paragraph Char1,Antraštė 3 Char1"/>
    <w:uiPriority w:val="99"/>
    <w:semiHidden/>
    <w:rsid w:val="00FB107D"/>
    <w:rPr>
      <w:rFonts w:ascii="Cambria" w:hAnsi="Cambria"/>
      <w:b/>
      <w:color w:val="auto"/>
      <w:sz w:val="22"/>
      <w:lang w:eastAsia="en-US"/>
    </w:rPr>
  </w:style>
  <w:style w:type="paragraph" w:customStyle="1" w:styleId="DiagramaDiagramaDiagramaDiagramaDiagrama">
    <w:name w:val="Diagrama Diagrama Diagrama Diagrama Diagrama"/>
    <w:basedOn w:val="Normal"/>
    <w:uiPriority w:val="99"/>
    <w:rsid w:val="00FB107D"/>
    <w:pPr>
      <w:spacing w:line="240" w:lineRule="exact"/>
    </w:pPr>
    <w:rPr>
      <w:rFonts w:ascii="Tahoma" w:hAnsi="Tahoma" w:cs="Tahoma"/>
      <w:sz w:val="20"/>
      <w:szCs w:val="20"/>
      <w:lang w:val="en-US"/>
    </w:rPr>
  </w:style>
  <w:style w:type="character" w:customStyle="1" w:styleId="CharChar161">
    <w:name w:val="Char Char161"/>
    <w:uiPriority w:val="99"/>
    <w:rsid w:val="00FB107D"/>
    <w:rPr>
      <w:rFonts w:ascii="Times New Roman" w:hAnsi="Times New Roman"/>
      <w:sz w:val="22"/>
      <w:lang w:val="lt-LT" w:eastAsia="lt-LT"/>
    </w:rPr>
  </w:style>
  <w:style w:type="character" w:customStyle="1" w:styleId="Pagrindinistekstas3">
    <w:name w:val="Pagrindinis tekstas (3)_"/>
    <w:link w:val="Pagrindinistekstas30"/>
    <w:uiPriority w:val="99"/>
    <w:locked/>
    <w:rsid w:val="00FB107D"/>
    <w:rPr>
      <w:spacing w:val="11"/>
      <w:sz w:val="14"/>
      <w:shd w:val="clear" w:color="auto" w:fill="FFFFFF"/>
    </w:rPr>
  </w:style>
  <w:style w:type="paragraph" w:customStyle="1" w:styleId="Pagrindinistekstas30">
    <w:name w:val="Pagrindinis tekstas (3)"/>
    <w:basedOn w:val="Normal"/>
    <w:link w:val="Pagrindinistekstas3"/>
    <w:uiPriority w:val="99"/>
    <w:rsid w:val="00FB107D"/>
    <w:pPr>
      <w:shd w:val="clear" w:color="auto" w:fill="FFFFFF"/>
      <w:spacing w:after="0" w:line="240" w:lineRule="atLeast"/>
      <w:jc w:val="both"/>
    </w:pPr>
    <w:rPr>
      <w:spacing w:val="11"/>
      <w:sz w:val="14"/>
      <w:szCs w:val="20"/>
      <w:shd w:val="clear" w:color="auto" w:fill="FFFFFF"/>
      <w:lang w:eastAsia="lt-LT"/>
    </w:rPr>
  </w:style>
  <w:style w:type="character" w:customStyle="1" w:styleId="Pagrindinistekstas">
    <w:name w:val="Pagrindinis tekstas_"/>
    <w:link w:val="Pagrindinistekstas22"/>
    <w:uiPriority w:val="99"/>
    <w:locked/>
    <w:rsid w:val="00FB107D"/>
    <w:rPr>
      <w:spacing w:val="7"/>
      <w:shd w:val="clear" w:color="auto" w:fill="FFFFFF"/>
    </w:rPr>
  </w:style>
  <w:style w:type="paragraph" w:customStyle="1" w:styleId="Pagrindinistekstas22">
    <w:name w:val="Pagrindinis tekstas2"/>
    <w:basedOn w:val="Normal"/>
    <w:link w:val="Pagrindinistekstas"/>
    <w:uiPriority w:val="99"/>
    <w:rsid w:val="00FB107D"/>
    <w:pPr>
      <w:shd w:val="clear" w:color="auto" w:fill="FFFFFF"/>
      <w:spacing w:after="0" w:line="240" w:lineRule="atLeast"/>
      <w:jc w:val="both"/>
    </w:pPr>
    <w:rPr>
      <w:spacing w:val="7"/>
      <w:sz w:val="20"/>
      <w:szCs w:val="20"/>
      <w:shd w:val="clear" w:color="auto" w:fill="FFFFFF"/>
      <w:lang w:eastAsia="lt-LT"/>
    </w:rPr>
  </w:style>
  <w:style w:type="character" w:customStyle="1" w:styleId="Pagrindinistekstas7">
    <w:name w:val="Pagrindinis tekstas + 7"/>
    <w:aliases w:val="5 tšk.,Pusjuodis,Mažos didžiosios raidės,Išretinimas 0 tšk."/>
    <w:uiPriority w:val="99"/>
    <w:rsid w:val="00FB107D"/>
    <w:rPr>
      <w:b/>
      <w:spacing w:val="11"/>
      <w:sz w:val="29"/>
      <w:shd w:val="clear" w:color="auto" w:fill="FFFFFF"/>
    </w:rPr>
  </w:style>
  <w:style w:type="character" w:customStyle="1" w:styleId="PagrindinistekstasIretinimas-1tk">
    <w:name w:val="Pagrindinis tekstas + Išretinimas -1 tšk."/>
    <w:uiPriority w:val="99"/>
    <w:rsid w:val="00FB107D"/>
    <w:rPr>
      <w:spacing w:val="-20"/>
      <w:shd w:val="clear" w:color="auto" w:fill="FFFFFF"/>
    </w:rPr>
  </w:style>
  <w:style w:type="character" w:customStyle="1" w:styleId="Pagrindinistekstas11">
    <w:name w:val="Pagrindinis tekstas11"/>
    <w:uiPriority w:val="99"/>
    <w:rsid w:val="00FB107D"/>
    <w:rPr>
      <w:spacing w:val="7"/>
      <w:u w:val="single"/>
      <w:shd w:val="clear" w:color="auto" w:fill="FFFFFF"/>
    </w:rPr>
  </w:style>
  <w:style w:type="paragraph" w:customStyle="1" w:styleId="DiagramaDiagramaDiagramaDiagramaDiagrama1">
    <w:name w:val="Diagrama Diagrama Diagrama Diagrama Diagrama1"/>
    <w:basedOn w:val="Normal"/>
    <w:uiPriority w:val="99"/>
    <w:rsid w:val="00FB107D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Strong">
    <w:name w:val="Strong"/>
    <w:basedOn w:val="DefaultParagraphFont"/>
    <w:uiPriority w:val="99"/>
    <w:qFormat/>
    <w:rsid w:val="00FB107D"/>
    <w:rPr>
      <w:rFonts w:cs="Times New Roman"/>
      <w:b/>
    </w:rPr>
  </w:style>
  <w:style w:type="character" w:customStyle="1" w:styleId="Heading4Char1">
    <w:name w:val="Heading 4 Char1"/>
    <w:aliases w:val="Sub-Clause Sub-paragraph Char1,Heading 4 Char Char Char Char Char1,Antraštė 4 Char1"/>
    <w:uiPriority w:val="99"/>
    <w:semiHidden/>
    <w:rsid w:val="00FB107D"/>
    <w:rPr>
      <w:rFonts w:ascii="Calibri Light" w:hAnsi="Calibri Light"/>
      <w:i/>
      <w:color w:val="2E74B5"/>
      <w:sz w:val="22"/>
      <w:lang w:eastAsia="en-US"/>
    </w:rPr>
  </w:style>
  <w:style w:type="paragraph" w:customStyle="1" w:styleId="Antrat111">
    <w:name w:val="Antraštė 111"/>
    <w:basedOn w:val="Normal"/>
    <w:uiPriority w:val="99"/>
    <w:rsid w:val="00FB107D"/>
    <w:pPr>
      <w:spacing w:after="200" w:line="276" w:lineRule="auto"/>
    </w:pPr>
    <w:rPr>
      <w:sz w:val="28"/>
    </w:rPr>
  </w:style>
  <w:style w:type="paragraph" w:customStyle="1" w:styleId="prastasis11">
    <w:name w:val="Įprastasis11"/>
    <w:basedOn w:val="Normal"/>
    <w:uiPriority w:val="99"/>
    <w:rsid w:val="00FB107D"/>
    <w:pPr>
      <w:spacing w:after="200" w:line="276" w:lineRule="auto"/>
    </w:pPr>
    <w:rPr>
      <w:rFonts w:ascii="Times New Roman" w:hAnsi="Times New Roman"/>
      <w:sz w:val="24"/>
    </w:rPr>
  </w:style>
  <w:style w:type="paragraph" w:customStyle="1" w:styleId="Antrat511">
    <w:name w:val="Antraštė 511"/>
    <w:basedOn w:val="Normal"/>
    <w:uiPriority w:val="99"/>
    <w:rsid w:val="00FB107D"/>
    <w:pPr>
      <w:spacing w:after="200" w:line="276" w:lineRule="auto"/>
    </w:pPr>
    <w:rPr>
      <w:b/>
      <w:sz w:val="40"/>
    </w:rPr>
  </w:style>
  <w:style w:type="paragraph" w:customStyle="1" w:styleId="Antrat611">
    <w:name w:val="Antraštė 611"/>
    <w:basedOn w:val="Normal"/>
    <w:uiPriority w:val="99"/>
    <w:rsid w:val="00FB107D"/>
    <w:pPr>
      <w:spacing w:after="200" w:line="276" w:lineRule="auto"/>
    </w:pPr>
    <w:rPr>
      <w:b/>
      <w:sz w:val="36"/>
    </w:rPr>
  </w:style>
  <w:style w:type="paragraph" w:customStyle="1" w:styleId="HTMLiankstoformatuotas11">
    <w:name w:val="HTML iš anksto formatuotas11"/>
    <w:basedOn w:val="Normal"/>
    <w:uiPriority w:val="99"/>
    <w:rsid w:val="00FB107D"/>
    <w:pPr>
      <w:spacing w:after="200" w:line="276" w:lineRule="auto"/>
    </w:pPr>
    <w:rPr>
      <w:rFonts w:ascii="Courier New" w:hAnsi="Courier New" w:cs="Courier New"/>
    </w:rPr>
  </w:style>
  <w:style w:type="paragraph" w:customStyle="1" w:styleId="Antrat711">
    <w:name w:val="Antraštė 711"/>
    <w:basedOn w:val="Normal"/>
    <w:uiPriority w:val="99"/>
    <w:rsid w:val="00FB107D"/>
    <w:pPr>
      <w:spacing w:after="200" w:line="276" w:lineRule="auto"/>
    </w:pPr>
    <w:rPr>
      <w:sz w:val="48"/>
    </w:rPr>
  </w:style>
  <w:style w:type="paragraph" w:customStyle="1" w:styleId="Antrat811">
    <w:name w:val="Antraštė 811"/>
    <w:basedOn w:val="Normal"/>
    <w:uiPriority w:val="99"/>
    <w:rsid w:val="00FB107D"/>
    <w:pPr>
      <w:spacing w:after="200" w:line="276" w:lineRule="auto"/>
    </w:pPr>
    <w:rPr>
      <w:b/>
      <w:sz w:val="18"/>
    </w:rPr>
  </w:style>
  <w:style w:type="paragraph" w:customStyle="1" w:styleId="Antrat911">
    <w:name w:val="Antraštė 911"/>
    <w:basedOn w:val="Normal"/>
    <w:uiPriority w:val="99"/>
    <w:rsid w:val="00FB107D"/>
    <w:pPr>
      <w:spacing w:after="200" w:line="276" w:lineRule="auto"/>
    </w:pPr>
    <w:rPr>
      <w:sz w:val="40"/>
    </w:rPr>
  </w:style>
  <w:style w:type="paragraph" w:customStyle="1" w:styleId="Komentarotekstas11">
    <w:name w:val="Komentaro tekstas11"/>
    <w:basedOn w:val="Normal"/>
    <w:uiPriority w:val="99"/>
    <w:rsid w:val="00FB107D"/>
    <w:pPr>
      <w:spacing w:after="200" w:line="276" w:lineRule="auto"/>
    </w:pPr>
  </w:style>
  <w:style w:type="paragraph" w:customStyle="1" w:styleId="Antrats11">
    <w:name w:val="Antraštės11"/>
    <w:basedOn w:val="Normal"/>
    <w:uiPriority w:val="99"/>
    <w:rsid w:val="00FB107D"/>
    <w:pPr>
      <w:spacing w:after="200" w:line="276" w:lineRule="auto"/>
    </w:pPr>
    <w:rPr>
      <w:sz w:val="24"/>
    </w:rPr>
  </w:style>
  <w:style w:type="paragraph" w:customStyle="1" w:styleId="Porat11">
    <w:name w:val="Poraštė11"/>
    <w:basedOn w:val="Normal"/>
    <w:uiPriority w:val="99"/>
    <w:rsid w:val="00FB107D"/>
    <w:pPr>
      <w:spacing w:after="200" w:line="276" w:lineRule="auto"/>
    </w:pPr>
    <w:rPr>
      <w:sz w:val="24"/>
    </w:rPr>
  </w:style>
  <w:style w:type="paragraph" w:customStyle="1" w:styleId="Pagrindiniotekstotrauka11">
    <w:name w:val="Pagrindinio teksto įtrauka11"/>
    <w:basedOn w:val="Normal"/>
    <w:uiPriority w:val="99"/>
    <w:rsid w:val="00FB107D"/>
    <w:pPr>
      <w:spacing w:after="200" w:line="276" w:lineRule="auto"/>
    </w:pPr>
    <w:rPr>
      <w:sz w:val="24"/>
    </w:rPr>
  </w:style>
  <w:style w:type="paragraph" w:customStyle="1" w:styleId="Pagrindinistekstas211">
    <w:name w:val="Pagrindinis tekstas 211"/>
    <w:basedOn w:val="Normal"/>
    <w:uiPriority w:val="99"/>
    <w:rsid w:val="00FB107D"/>
    <w:pPr>
      <w:spacing w:after="200" w:line="276" w:lineRule="auto"/>
    </w:pPr>
    <w:rPr>
      <w:rFonts w:ascii="TimesLT" w:hAnsi="TimesLT"/>
      <w:sz w:val="24"/>
      <w:lang w:val="en-AU"/>
    </w:rPr>
  </w:style>
  <w:style w:type="paragraph" w:customStyle="1" w:styleId="Pagrindiniotekstotrauka211">
    <w:name w:val="Pagrindinio teksto įtrauka 211"/>
    <w:basedOn w:val="Normal"/>
    <w:uiPriority w:val="99"/>
    <w:rsid w:val="00FB107D"/>
    <w:pPr>
      <w:spacing w:after="200" w:line="276" w:lineRule="auto"/>
    </w:pPr>
    <w:rPr>
      <w:sz w:val="24"/>
    </w:rPr>
  </w:style>
  <w:style w:type="paragraph" w:customStyle="1" w:styleId="Pagrindiniotekstotrauka311">
    <w:name w:val="Pagrindinio teksto įtrauka 311"/>
    <w:basedOn w:val="Normal"/>
    <w:uiPriority w:val="99"/>
    <w:rsid w:val="00FB107D"/>
    <w:pPr>
      <w:spacing w:after="200" w:line="276" w:lineRule="auto"/>
    </w:pPr>
    <w:rPr>
      <w:sz w:val="24"/>
    </w:rPr>
  </w:style>
  <w:style w:type="paragraph" w:customStyle="1" w:styleId="Paprastasistekstas11">
    <w:name w:val="Paprastasis tekstas11"/>
    <w:basedOn w:val="Normal"/>
    <w:uiPriority w:val="99"/>
    <w:rsid w:val="00FB107D"/>
    <w:pPr>
      <w:spacing w:after="200" w:line="276" w:lineRule="auto"/>
    </w:pPr>
    <w:rPr>
      <w:rFonts w:ascii="Courier New" w:hAnsi="Courier New" w:cs="Courier New"/>
    </w:rPr>
  </w:style>
  <w:style w:type="paragraph" w:customStyle="1" w:styleId="Debesliotekstas11">
    <w:name w:val="Debesėlio tekstas11"/>
    <w:basedOn w:val="Normal"/>
    <w:uiPriority w:val="99"/>
    <w:rsid w:val="00FB107D"/>
    <w:pPr>
      <w:spacing w:after="200" w:line="276" w:lineRule="auto"/>
    </w:pPr>
    <w:rPr>
      <w:rFonts w:ascii="Tahoma" w:hAnsi="Tahoma" w:cs="Tahoma"/>
      <w:sz w:val="16"/>
      <w:szCs w:val="16"/>
    </w:rPr>
  </w:style>
  <w:style w:type="table" w:customStyle="1" w:styleId="prastojilentel11">
    <w:name w:val="Įprastoji lentelė11"/>
    <w:uiPriority w:val="99"/>
    <w:semiHidden/>
    <w:rsid w:val="00FB107D"/>
    <w:pPr>
      <w:spacing w:after="200" w:line="276" w:lineRule="auto"/>
    </w:pPr>
    <w:rPr>
      <w:rFonts w:eastAsia="PMingLiU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1">
    <w:name w:val="Body Text11"/>
    <w:uiPriority w:val="99"/>
    <w:rsid w:val="00FB107D"/>
    <w:pPr>
      <w:snapToGrid w:val="0"/>
      <w:ind w:firstLine="312"/>
      <w:jc w:val="both"/>
    </w:pPr>
    <w:rPr>
      <w:rFonts w:ascii="TimesLT" w:hAnsi="TimesLT" w:cs="TimesLT"/>
      <w:sz w:val="20"/>
      <w:szCs w:val="20"/>
      <w:lang w:val="en-US" w:eastAsia="en-US"/>
    </w:rPr>
  </w:style>
  <w:style w:type="character" w:customStyle="1" w:styleId="CharChar162">
    <w:name w:val="Char Char162"/>
    <w:uiPriority w:val="99"/>
    <w:rsid w:val="00FB107D"/>
    <w:rPr>
      <w:rFonts w:eastAsia="Times New Roman"/>
      <w:sz w:val="22"/>
      <w:lang w:val="lt-LT" w:eastAsia="lt-LT"/>
    </w:rPr>
  </w:style>
  <w:style w:type="paragraph" w:customStyle="1" w:styleId="DiagramaDiagramaDiagramaDiagramaDiagrama2">
    <w:name w:val="Diagrama Diagrama Diagrama Diagrama Diagrama2"/>
    <w:basedOn w:val="Normal"/>
    <w:uiPriority w:val="99"/>
    <w:rsid w:val="00FB107D"/>
    <w:pPr>
      <w:spacing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12">
    <w:name w:val="Char Char12"/>
    <w:basedOn w:val="Normal"/>
    <w:uiPriority w:val="99"/>
    <w:rsid w:val="00FB107D"/>
    <w:pPr>
      <w:spacing w:line="240" w:lineRule="exact"/>
    </w:pPr>
    <w:rPr>
      <w:rFonts w:ascii="Tahoma" w:hAnsi="Tahoma" w:cs="Tahoma"/>
      <w:sz w:val="20"/>
      <w:szCs w:val="20"/>
      <w:lang w:val="en-US"/>
    </w:rPr>
  </w:style>
  <w:style w:type="character" w:customStyle="1" w:styleId="Bodytext2">
    <w:name w:val="Body text (2)_"/>
    <w:link w:val="Bodytext20"/>
    <w:uiPriority w:val="99"/>
    <w:locked/>
    <w:rsid w:val="00FB107D"/>
    <w:rPr>
      <w:shd w:val="clear" w:color="auto" w:fill="FFFFFF"/>
    </w:rPr>
  </w:style>
  <w:style w:type="character" w:customStyle="1" w:styleId="Bodytext2Bold">
    <w:name w:val="Body text (2) + Bold"/>
    <w:uiPriority w:val="99"/>
    <w:rsid w:val="00FB107D"/>
    <w:rPr>
      <w:rFonts w:ascii="Times New Roman" w:hAnsi="Times New Roman"/>
      <w:b/>
      <w:color w:val="000000"/>
      <w:spacing w:val="0"/>
      <w:w w:val="100"/>
      <w:position w:val="0"/>
      <w:shd w:val="clear" w:color="auto" w:fill="FFFFFF"/>
      <w:lang w:val="lt-LT" w:eastAsia="lt-LT"/>
    </w:rPr>
  </w:style>
  <w:style w:type="paragraph" w:customStyle="1" w:styleId="Bodytext20">
    <w:name w:val="Body text (2)"/>
    <w:basedOn w:val="Normal"/>
    <w:link w:val="Bodytext2"/>
    <w:uiPriority w:val="99"/>
    <w:rsid w:val="00FB107D"/>
    <w:pPr>
      <w:widowControl w:val="0"/>
      <w:shd w:val="clear" w:color="auto" w:fill="FFFFFF"/>
      <w:spacing w:before="900" w:after="840" w:line="240" w:lineRule="atLeast"/>
      <w:jc w:val="both"/>
    </w:pPr>
    <w:rPr>
      <w:sz w:val="20"/>
      <w:szCs w:val="20"/>
      <w:lang w:eastAsia="lt-LT"/>
    </w:rPr>
  </w:style>
  <w:style w:type="character" w:customStyle="1" w:styleId="Bodytext210">
    <w:name w:val="Body text (2) + 10"/>
    <w:aliases w:val="5 pt"/>
    <w:uiPriority w:val="99"/>
    <w:rsid w:val="00FB107D"/>
    <w:rPr>
      <w:rFonts w:ascii="Calibri" w:hAnsi="Calibri"/>
      <w:b/>
      <w:color w:val="000000"/>
      <w:spacing w:val="0"/>
      <w:w w:val="100"/>
      <w:position w:val="0"/>
      <w:sz w:val="21"/>
      <w:u w:val="none"/>
      <w:lang w:val="lt-LT" w:eastAsia="lt-LT"/>
    </w:rPr>
  </w:style>
  <w:style w:type="character" w:customStyle="1" w:styleId="shorttext">
    <w:name w:val="short_text"/>
    <w:basedOn w:val="DefaultParagraphFont"/>
    <w:uiPriority w:val="99"/>
    <w:rsid w:val="00D02F6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3597</Words>
  <Characters>2051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2021-07-09T09:51:00Z</dcterms:created>
  <dcterms:modified xsi:type="dcterms:W3CDTF">2021-07-09T09:51:00Z</dcterms:modified>
</cp:coreProperties>
</file>