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4C70E6" w14:textId="3598F4CB" w:rsidR="00EB3FC4" w:rsidRDefault="00EB3FC4" w:rsidP="00EB3FC4">
      <w:pPr>
        <w:pStyle w:val="Body2"/>
        <w:spacing w:after="0"/>
        <w:ind w:left="5812"/>
        <w:jc w:val="right"/>
        <w:rPr>
          <w:bCs/>
          <w:iCs/>
          <w:szCs w:val="24"/>
          <w:lang w:val="lt-LT"/>
        </w:rPr>
      </w:pPr>
      <w:bookmarkStart w:id="0" w:name="_Hlk14090812"/>
      <w:r>
        <w:rPr>
          <w:bCs/>
          <w:iCs/>
          <w:szCs w:val="24"/>
          <w:lang w:val="lt-LT"/>
        </w:rPr>
        <w:t>Farmacijos produktų</w:t>
      </w:r>
      <w:r w:rsidR="000872C6">
        <w:rPr>
          <w:bCs/>
          <w:iCs/>
          <w:szCs w:val="24"/>
          <w:lang w:val="lt-LT"/>
        </w:rPr>
        <w:t xml:space="preserve"> pirkimo</w:t>
      </w:r>
    </w:p>
    <w:p w14:paraId="7E93E9F0" w14:textId="77777777" w:rsidR="00EB3FC4" w:rsidRDefault="00EB3FC4" w:rsidP="00EB3FC4">
      <w:pPr>
        <w:pStyle w:val="Body2"/>
        <w:spacing w:after="0"/>
        <w:ind w:left="5812"/>
        <w:jc w:val="right"/>
        <w:rPr>
          <w:lang w:val="lt-LT"/>
        </w:rPr>
      </w:pPr>
      <w:r>
        <w:rPr>
          <w:lang w:val="lt-LT"/>
        </w:rPr>
        <w:t xml:space="preserve">konkurso sąlygų </w:t>
      </w:r>
    </w:p>
    <w:p w14:paraId="1298BB5E" w14:textId="77777777" w:rsidR="002F1614" w:rsidRPr="00CA24CF" w:rsidRDefault="002F1614" w:rsidP="002F1614">
      <w:pPr>
        <w:pStyle w:val="CentrBoldm"/>
        <w:jc w:val="left"/>
        <w:rPr>
          <w:rFonts w:ascii="Times New Roman" w:hAnsi="Times New Roman"/>
          <w:bCs w:val="0"/>
          <w:sz w:val="22"/>
          <w:szCs w:val="22"/>
          <w:lang w:val="lt-LT"/>
        </w:rPr>
      </w:pPr>
      <w:r w:rsidRPr="00CA24CF">
        <w:rPr>
          <w:rFonts w:ascii="Times New Roman" w:hAnsi="Times New Roman"/>
          <w:bCs w:val="0"/>
          <w:sz w:val="22"/>
          <w:szCs w:val="22"/>
          <w:lang w:val="lt-LT"/>
        </w:rPr>
        <w:t>UAB TRADINTEK</w:t>
      </w:r>
    </w:p>
    <w:p w14:paraId="0858C73D" w14:textId="77777777" w:rsidR="002F1614" w:rsidRPr="00CA24CF" w:rsidRDefault="002F1614" w:rsidP="002F1614">
      <w:pPr>
        <w:pStyle w:val="Footer"/>
        <w:ind w:right="-480"/>
        <w:rPr>
          <w:sz w:val="22"/>
          <w:szCs w:val="22"/>
          <w:lang w:val="lt-LT"/>
        </w:rPr>
      </w:pPr>
      <w:r w:rsidRPr="00CA24CF">
        <w:rPr>
          <w:sz w:val="22"/>
          <w:szCs w:val="22"/>
          <w:lang w:val="lt-LT"/>
        </w:rPr>
        <w:t>J. Jasinskio g. 9, LT-0111</w:t>
      </w:r>
      <w:r>
        <w:rPr>
          <w:sz w:val="22"/>
          <w:szCs w:val="22"/>
          <w:lang w:val="lt-LT"/>
        </w:rPr>
        <w:t>2</w:t>
      </w:r>
      <w:r w:rsidRPr="00CA24CF">
        <w:rPr>
          <w:sz w:val="22"/>
          <w:szCs w:val="22"/>
          <w:lang w:val="lt-LT"/>
        </w:rPr>
        <w:t xml:space="preserve"> Vilnius, Lietuva. Tel.: 8 5 2685427, faks.: 8 5 2496084, el-paštas: </w:t>
      </w:r>
      <w:hyperlink r:id="rId8" w:history="1">
        <w:r w:rsidRPr="00CA24CF">
          <w:rPr>
            <w:rStyle w:val="Hyperlink"/>
            <w:sz w:val="22"/>
            <w:szCs w:val="22"/>
            <w:lang w:val="lt-LT"/>
          </w:rPr>
          <w:t>info@tradintek.com</w:t>
        </w:r>
      </w:hyperlink>
      <w:r w:rsidRPr="00CA24CF">
        <w:rPr>
          <w:sz w:val="22"/>
          <w:szCs w:val="22"/>
          <w:lang w:val="lt-LT"/>
        </w:rPr>
        <w:t xml:space="preserve">,Įmonės kodas - 124942182, PVM mokėtojo kodas - LT249421811 , A.s.: LT65 7044 0600 0136 8083 AB SEB bankas. </w:t>
      </w:r>
    </w:p>
    <w:p w14:paraId="50E02A94" w14:textId="77777777" w:rsidR="002F1614" w:rsidRPr="00CA24CF" w:rsidRDefault="002F1614" w:rsidP="002F1614">
      <w:pPr>
        <w:ind w:right="-178"/>
        <w:jc w:val="center"/>
        <w:rPr>
          <w:sz w:val="16"/>
          <w:szCs w:val="16"/>
          <w:lang w:val="lt-LT"/>
        </w:rPr>
      </w:pPr>
    </w:p>
    <w:p w14:paraId="42CE4B2E" w14:textId="77777777" w:rsidR="002F1614" w:rsidRPr="00CA24CF" w:rsidRDefault="002F1614" w:rsidP="002F1614">
      <w:pPr>
        <w:jc w:val="both"/>
        <w:rPr>
          <w:b/>
          <w:lang w:val="lt-LT"/>
        </w:rPr>
      </w:pPr>
      <w:r w:rsidRPr="00CA24CF">
        <w:rPr>
          <w:b/>
          <w:bCs/>
          <w:i/>
          <w:iCs/>
          <w:u w:val="single"/>
          <w:lang w:val="lt-LT"/>
        </w:rPr>
        <w:t>VšĮ Vilniaus miesto klinikinei ligoninei</w:t>
      </w:r>
    </w:p>
    <w:p w14:paraId="7F26EE43" w14:textId="77777777" w:rsidR="002F1614" w:rsidRPr="00CA24CF" w:rsidRDefault="002F1614" w:rsidP="002F1614">
      <w:pPr>
        <w:tabs>
          <w:tab w:val="center" w:pos="2520"/>
        </w:tabs>
        <w:jc w:val="both"/>
        <w:rPr>
          <w:b/>
          <w:sz w:val="20"/>
          <w:szCs w:val="20"/>
          <w:lang w:val="lt-LT"/>
        </w:rPr>
      </w:pPr>
      <w:r w:rsidRPr="00CA24CF">
        <w:rPr>
          <w:sz w:val="20"/>
          <w:szCs w:val="20"/>
          <w:lang w:val="lt-LT"/>
        </w:rPr>
        <w:t>(Adresatas (perkančioji organizacija))</w:t>
      </w:r>
    </w:p>
    <w:p w14:paraId="5612561E" w14:textId="77777777" w:rsidR="00EB3FC4" w:rsidRPr="00A70778" w:rsidRDefault="00EB3FC4" w:rsidP="00EB3FC4">
      <w:pPr>
        <w:jc w:val="center"/>
        <w:rPr>
          <w:b/>
          <w:lang w:val="lt-LT"/>
        </w:rPr>
      </w:pPr>
    </w:p>
    <w:p w14:paraId="187EA607" w14:textId="77777777" w:rsidR="00EB3FC4" w:rsidRPr="00A70778" w:rsidRDefault="00EB3FC4" w:rsidP="00EB3FC4">
      <w:pPr>
        <w:jc w:val="center"/>
        <w:rPr>
          <w:b/>
          <w:lang w:val="lt-LT"/>
        </w:rPr>
      </w:pPr>
      <w:r w:rsidRPr="00A70778">
        <w:rPr>
          <w:b/>
          <w:lang w:val="lt-LT"/>
        </w:rPr>
        <w:t>PASIŪLYMAS</w:t>
      </w:r>
    </w:p>
    <w:p w14:paraId="4DB407F3" w14:textId="1925AB96" w:rsidR="00EB3FC4" w:rsidRPr="00A70778" w:rsidRDefault="00EB3FC4" w:rsidP="00EB3FC4">
      <w:pPr>
        <w:tabs>
          <w:tab w:val="right" w:leader="underscore" w:pos="8505"/>
        </w:tabs>
        <w:jc w:val="center"/>
        <w:rPr>
          <w:lang w:val="lt-LT"/>
        </w:rPr>
      </w:pPr>
      <w:r w:rsidRPr="00A70778">
        <w:rPr>
          <w:b/>
          <w:bCs/>
          <w:lang w:val="lt-LT"/>
        </w:rPr>
        <w:t>FARMACIJOS PRODUKTŲ</w:t>
      </w:r>
    </w:p>
    <w:p w14:paraId="0EA1D1F8" w14:textId="77777777" w:rsidR="00EB3FC4" w:rsidRPr="00A70778" w:rsidRDefault="00EB3FC4" w:rsidP="00EB3FC4">
      <w:pPr>
        <w:jc w:val="center"/>
        <w:rPr>
          <w:lang w:val="fi-FI"/>
        </w:rPr>
      </w:pPr>
      <w:r w:rsidRPr="00A70778">
        <w:rPr>
          <w:b/>
          <w:lang w:val="fi-FI"/>
        </w:rPr>
        <w:t>PIRKIMUI</w:t>
      </w:r>
    </w:p>
    <w:p w14:paraId="7100BEA7" w14:textId="77777777" w:rsidR="00EB3FC4" w:rsidRPr="00A70778" w:rsidRDefault="00EB3FC4" w:rsidP="00EB3FC4">
      <w:pPr>
        <w:shd w:val="clear" w:color="auto" w:fill="FFFFFF"/>
        <w:jc w:val="center"/>
        <w:rPr>
          <w:lang w:val="fi-FI"/>
        </w:rPr>
      </w:pPr>
    </w:p>
    <w:p w14:paraId="449F0946" w14:textId="4D8735B1" w:rsidR="00EB3FC4" w:rsidRPr="00A70778" w:rsidRDefault="00EB3FC4" w:rsidP="00EB3FC4">
      <w:pPr>
        <w:shd w:val="clear" w:color="auto" w:fill="FFFFFF"/>
        <w:jc w:val="center"/>
        <w:rPr>
          <w:bCs/>
          <w:color w:val="000000"/>
          <w:lang w:val="fi-FI"/>
        </w:rPr>
      </w:pPr>
      <w:r w:rsidRPr="00A70778">
        <w:rPr>
          <w:lang w:val="fi-FI"/>
        </w:rPr>
        <w:t>_</w:t>
      </w:r>
      <w:r w:rsidR="00A90834">
        <w:rPr>
          <w:lang w:val="fi-FI"/>
        </w:rPr>
        <w:t>2020 -10-16</w:t>
      </w:r>
      <w:r w:rsidRPr="00A70778">
        <w:rPr>
          <w:lang w:val="fi-FI"/>
        </w:rPr>
        <w:t>___</w:t>
      </w:r>
      <w:r w:rsidRPr="00A70778">
        <w:rPr>
          <w:b/>
          <w:bCs/>
          <w:color w:val="000000"/>
          <w:lang w:val="fi-FI"/>
        </w:rPr>
        <w:t xml:space="preserve"> </w:t>
      </w:r>
      <w:r w:rsidRPr="00A70778">
        <w:rPr>
          <w:lang w:val="fi-FI"/>
        </w:rPr>
        <w:t>Nr.__</w:t>
      </w:r>
      <w:r w:rsidR="00A90834">
        <w:rPr>
          <w:lang w:val="fi-FI"/>
        </w:rPr>
        <w:t>2201016-01</w:t>
      </w:r>
      <w:r w:rsidRPr="00A70778">
        <w:rPr>
          <w:lang w:val="fi-FI"/>
        </w:rPr>
        <w:t>____</w:t>
      </w:r>
    </w:p>
    <w:p w14:paraId="24339EF8" w14:textId="77777777" w:rsidR="00EB3FC4" w:rsidRPr="00A70778" w:rsidRDefault="00EB3FC4" w:rsidP="00EB3FC4">
      <w:pPr>
        <w:shd w:val="clear" w:color="auto" w:fill="FFFFFF"/>
        <w:jc w:val="center"/>
        <w:rPr>
          <w:bCs/>
          <w:color w:val="000000"/>
          <w:sz w:val="20"/>
          <w:szCs w:val="20"/>
          <w:lang w:val="fi-FI"/>
        </w:rPr>
      </w:pPr>
      <w:r w:rsidRPr="00A70778">
        <w:rPr>
          <w:bCs/>
          <w:color w:val="000000"/>
          <w:sz w:val="20"/>
          <w:szCs w:val="20"/>
          <w:lang w:val="fi-FI"/>
        </w:rPr>
        <w:t>(Data)</w:t>
      </w:r>
    </w:p>
    <w:p w14:paraId="6B665015" w14:textId="0F953CB7" w:rsidR="00EB3FC4" w:rsidRPr="00A70778" w:rsidRDefault="00EB3FC4" w:rsidP="00EB3FC4">
      <w:pPr>
        <w:shd w:val="clear" w:color="auto" w:fill="FFFFFF"/>
        <w:jc w:val="center"/>
        <w:rPr>
          <w:bCs/>
          <w:color w:val="000000"/>
          <w:lang w:val="fi-FI"/>
        </w:rPr>
      </w:pPr>
      <w:r w:rsidRPr="00A70778">
        <w:rPr>
          <w:bCs/>
          <w:color w:val="000000"/>
          <w:lang w:val="fi-FI"/>
        </w:rPr>
        <w:t>___</w:t>
      </w:r>
      <w:r w:rsidR="00A90834">
        <w:rPr>
          <w:bCs/>
          <w:color w:val="000000"/>
          <w:lang w:val="fi-FI"/>
        </w:rPr>
        <w:t>Vilnius</w:t>
      </w:r>
      <w:r w:rsidRPr="00A70778">
        <w:rPr>
          <w:bCs/>
          <w:color w:val="000000"/>
          <w:lang w:val="fi-FI"/>
        </w:rPr>
        <w:t>__________</w:t>
      </w:r>
    </w:p>
    <w:p w14:paraId="4F1B141D" w14:textId="77777777" w:rsidR="00EB3FC4" w:rsidRPr="008954CC" w:rsidRDefault="00EB3FC4" w:rsidP="00EB3FC4">
      <w:pPr>
        <w:shd w:val="clear" w:color="auto" w:fill="FFFFFF"/>
        <w:jc w:val="center"/>
        <w:rPr>
          <w:sz w:val="20"/>
          <w:szCs w:val="20"/>
          <w:lang w:val="lt-LT"/>
        </w:rPr>
      </w:pPr>
      <w:r w:rsidRPr="008954CC">
        <w:rPr>
          <w:bCs/>
          <w:color w:val="000000"/>
          <w:sz w:val="20"/>
          <w:szCs w:val="20"/>
          <w:lang w:val="lt-LT"/>
        </w:rPr>
        <w:t>(Sudarymo vieta)</w:t>
      </w:r>
    </w:p>
    <w:p w14:paraId="0417CF30" w14:textId="77777777" w:rsidR="00EB3FC4" w:rsidRPr="00097374" w:rsidRDefault="00EB3FC4" w:rsidP="00EB3FC4">
      <w:pPr>
        <w:jc w:val="center"/>
        <w:rPr>
          <w:lang w:val="lt-LT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097"/>
        <w:gridCol w:w="3401"/>
      </w:tblGrid>
      <w:tr w:rsidR="002F1614" w:rsidRPr="00A70778" w14:paraId="22CDD773" w14:textId="77777777" w:rsidTr="002F1614"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741F69" w14:textId="77777777" w:rsidR="002F1614" w:rsidRPr="00097374" w:rsidRDefault="002F1614" w:rsidP="002F1614">
            <w:pPr>
              <w:snapToGrid w:val="0"/>
              <w:jc w:val="both"/>
              <w:rPr>
                <w:lang w:val="lt-LT"/>
              </w:rPr>
            </w:pPr>
            <w:r w:rsidRPr="00097374">
              <w:rPr>
                <w:lang w:val="lt-LT"/>
              </w:rPr>
              <w:t xml:space="preserve">Tiekėjo pavadinimas </w:t>
            </w:r>
            <w:r w:rsidRPr="00097374">
              <w:rPr>
                <w:i/>
                <w:lang w:val="lt-LT"/>
              </w:rPr>
              <w:t>/Jeigu dalyvauja ūkio subjektų grupė, surašomi visi dalyvių pavadinimai/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0080" w14:textId="0AA335D6" w:rsidR="002F1614" w:rsidRPr="00097374" w:rsidRDefault="002F1614" w:rsidP="002F1614">
            <w:pPr>
              <w:snapToGrid w:val="0"/>
              <w:jc w:val="both"/>
              <w:rPr>
                <w:lang w:val="lt-LT"/>
              </w:rPr>
            </w:pPr>
            <w:r w:rsidRPr="00CA24CF">
              <w:rPr>
                <w:lang w:val="lt-LT"/>
              </w:rPr>
              <w:t>UAB T</w:t>
            </w:r>
            <w:r>
              <w:rPr>
                <w:lang w:val="lt-LT"/>
              </w:rPr>
              <w:t>radintek</w:t>
            </w:r>
          </w:p>
        </w:tc>
      </w:tr>
      <w:tr w:rsidR="002F1614" w:rsidRPr="00A70778" w14:paraId="17F6E5EA" w14:textId="77777777" w:rsidTr="002F1614">
        <w:tc>
          <w:tcPr>
            <w:tcW w:w="609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DCF1BA3" w14:textId="77777777" w:rsidR="002F1614" w:rsidRPr="00097374" w:rsidRDefault="002F1614" w:rsidP="002F1614">
            <w:pPr>
              <w:snapToGrid w:val="0"/>
              <w:jc w:val="both"/>
              <w:rPr>
                <w:lang w:val="lt-LT"/>
              </w:rPr>
            </w:pPr>
            <w:r w:rsidRPr="00097374">
              <w:rPr>
                <w:lang w:val="lt-LT"/>
              </w:rPr>
              <w:t>Tiekėjo įmonės kodas</w:t>
            </w:r>
            <w:r w:rsidRPr="00097374">
              <w:rPr>
                <w:i/>
                <w:lang w:val="lt-LT"/>
              </w:rPr>
              <w:t xml:space="preserve"> /Jeigu dalyvauja ūkio subjektų grupė, surašomi visų įmonių kodai/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1C19" w14:textId="77777777" w:rsidR="002F1614" w:rsidRPr="00097374" w:rsidRDefault="002F1614" w:rsidP="002F1614">
            <w:pPr>
              <w:snapToGrid w:val="0"/>
              <w:jc w:val="both"/>
              <w:rPr>
                <w:lang w:val="lt-LT"/>
              </w:rPr>
            </w:pPr>
          </w:p>
          <w:p w14:paraId="7E68EAB4" w14:textId="0623BE42" w:rsidR="002F1614" w:rsidRPr="00097374" w:rsidRDefault="002F1614" w:rsidP="002F1614">
            <w:pPr>
              <w:snapToGrid w:val="0"/>
              <w:jc w:val="both"/>
              <w:rPr>
                <w:lang w:val="lt-LT"/>
              </w:rPr>
            </w:pPr>
            <w:r w:rsidRPr="00CA24CF">
              <w:rPr>
                <w:lang w:val="lt-LT"/>
              </w:rPr>
              <w:t>124942182</w:t>
            </w:r>
          </w:p>
        </w:tc>
      </w:tr>
      <w:tr w:rsidR="002F1614" w:rsidRPr="005C00F3" w14:paraId="27F2FC94" w14:textId="77777777" w:rsidTr="002F1614">
        <w:tc>
          <w:tcPr>
            <w:tcW w:w="609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5DF025E" w14:textId="77777777" w:rsidR="002F1614" w:rsidRPr="00097374" w:rsidRDefault="002F1614" w:rsidP="002F1614">
            <w:pPr>
              <w:snapToGrid w:val="0"/>
              <w:jc w:val="both"/>
              <w:rPr>
                <w:lang w:val="lt-LT"/>
              </w:rPr>
            </w:pPr>
            <w:r w:rsidRPr="000872C6">
              <w:rPr>
                <w:iCs/>
                <w:lang w:val="lt-LT"/>
              </w:rPr>
              <w:t>PVM mokėtojo kodas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E3E7" w14:textId="24468EEB" w:rsidR="002F1614" w:rsidRPr="00097374" w:rsidRDefault="002F1614" w:rsidP="002F1614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LT249421811</w:t>
            </w:r>
          </w:p>
        </w:tc>
      </w:tr>
      <w:tr w:rsidR="002F1614" w:rsidRPr="00A70778" w14:paraId="3AA1DD1E" w14:textId="77777777" w:rsidTr="002F1614">
        <w:tc>
          <w:tcPr>
            <w:tcW w:w="609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D089A4" w14:textId="16E76FA7" w:rsidR="002F1614" w:rsidRPr="00097374" w:rsidRDefault="002F1614" w:rsidP="002F1614">
            <w:pPr>
              <w:snapToGrid w:val="0"/>
              <w:jc w:val="both"/>
              <w:rPr>
                <w:lang w:val="lt-LT"/>
              </w:rPr>
            </w:pPr>
            <w:r>
              <w:rPr>
                <w:iCs/>
                <w:lang w:val="lt-LT"/>
              </w:rPr>
              <w:t>Tiekėjo atsiskaitomoji sąskaita, bankas, banko kodas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A3AA" w14:textId="41E595E7" w:rsidR="002F1614" w:rsidRPr="00097374" w:rsidRDefault="002F1614" w:rsidP="002F1614">
            <w:pPr>
              <w:snapToGrid w:val="0"/>
              <w:jc w:val="both"/>
              <w:rPr>
                <w:lang w:val="lt-LT"/>
              </w:rPr>
            </w:pPr>
            <w:r w:rsidRPr="00CA24CF">
              <w:rPr>
                <w:sz w:val="22"/>
                <w:szCs w:val="22"/>
                <w:lang w:val="lt-LT"/>
              </w:rPr>
              <w:t>LT65 7044 0600 0136 8083</w:t>
            </w:r>
          </w:p>
        </w:tc>
      </w:tr>
      <w:tr w:rsidR="002F1614" w:rsidRPr="00A70778" w14:paraId="5F410817" w14:textId="77777777" w:rsidTr="002F1614">
        <w:tc>
          <w:tcPr>
            <w:tcW w:w="609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E44DA9" w14:textId="77777777" w:rsidR="002F1614" w:rsidRPr="000872C6" w:rsidRDefault="002F1614" w:rsidP="002F1614">
            <w:pPr>
              <w:snapToGrid w:val="0"/>
              <w:jc w:val="both"/>
              <w:rPr>
                <w:iCs/>
                <w:lang w:val="lt-LT"/>
              </w:rPr>
            </w:pPr>
            <w:r w:rsidRPr="00097374">
              <w:rPr>
                <w:lang w:val="lt-LT"/>
              </w:rPr>
              <w:t>Tiekėjo adresas</w:t>
            </w:r>
            <w:r w:rsidRPr="00097374">
              <w:rPr>
                <w:i/>
                <w:lang w:val="lt-LT"/>
              </w:rPr>
              <w:t xml:space="preserve"> /Jeigu dalyvauja ūkio subjektų grupė, surašomi visi dalyvių adresai/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E44D" w14:textId="1FB4922A" w:rsidR="002F1614" w:rsidRPr="00097374" w:rsidRDefault="002F1614" w:rsidP="002F1614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SEB, 7044</w:t>
            </w:r>
          </w:p>
        </w:tc>
      </w:tr>
      <w:tr w:rsidR="002F1614" w:rsidRPr="00A70778" w14:paraId="3D943DC6" w14:textId="77777777" w:rsidTr="002F1614">
        <w:tc>
          <w:tcPr>
            <w:tcW w:w="609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E03312" w14:textId="77777777" w:rsidR="002F1614" w:rsidRPr="00097374" w:rsidRDefault="002F1614" w:rsidP="002F1614">
            <w:pPr>
              <w:snapToGrid w:val="0"/>
              <w:jc w:val="both"/>
              <w:rPr>
                <w:lang w:val="lt-LT"/>
              </w:rPr>
            </w:pPr>
            <w:r w:rsidRPr="00097374">
              <w:rPr>
                <w:lang w:val="lt-LT"/>
              </w:rPr>
              <w:t>Už pasiūlymą atsakingo asmens vardas, pavardė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91A4" w14:textId="6D582787" w:rsidR="002F1614" w:rsidRPr="00097374" w:rsidRDefault="002F1614" w:rsidP="002F1614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J. Jasinskio 9, 01112, Vilnius</w:t>
            </w:r>
          </w:p>
        </w:tc>
      </w:tr>
      <w:tr w:rsidR="002F1614" w:rsidRPr="00A70778" w14:paraId="588F3F63" w14:textId="77777777" w:rsidTr="002F1614">
        <w:tc>
          <w:tcPr>
            <w:tcW w:w="609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B802884" w14:textId="491BF3AB" w:rsidR="002F1614" w:rsidRPr="00097374" w:rsidRDefault="002F1614" w:rsidP="002F1614">
            <w:pPr>
              <w:snapToGrid w:val="0"/>
              <w:jc w:val="both"/>
              <w:rPr>
                <w:lang w:val="lt-LT"/>
              </w:rPr>
            </w:pPr>
            <w:r w:rsidRPr="00097374">
              <w:rPr>
                <w:lang w:val="lt-LT"/>
              </w:rPr>
              <w:t xml:space="preserve">Už </w:t>
            </w:r>
            <w:r>
              <w:rPr>
                <w:lang w:val="lt-LT"/>
              </w:rPr>
              <w:t>sutarties</w:t>
            </w:r>
            <w:r w:rsidRPr="00097374">
              <w:rPr>
                <w:lang w:val="lt-LT"/>
              </w:rPr>
              <w:t xml:space="preserve"> </w:t>
            </w:r>
            <w:r>
              <w:rPr>
                <w:lang w:val="lt-LT"/>
              </w:rPr>
              <w:t xml:space="preserve">vykdymą </w:t>
            </w:r>
            <w:r w:rsidRPr="00097374">
              <w:rPr>
                <w:lang w:val="lt-LT"/>
              </w:rPr>
              <w:t>atsakingo asmens vardas, pavardė</w:t>
            </w:r>
            <w:r>
              <w:rPr>
                <w:lang w:val="lt-LT"/>
              </w:rPr>
              <w:t>, kontaktai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CD01" w14:textId="69F150D0" w:rsidR="002F1614" w:rsidRPr="00097374" w:rsidRDefault="002F1614" w:rsidP="002F1614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Antanas Venslovas</w:t>
            </w:r>
          </w:p>
        </w:tc>
      </w:tr>
      <w:tr w:rsidR="002F1614" w:rsidRPr="00097374" w14:paraId="6D3F13B2" w14:textId="77777777" w:rsidTr="002F1614">
        <w:tc>
          <w:tcPr>
            <w:tcW w:w="609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B129D88" w14:textId="77777777" w:rsidR="002F1614" w:rsidRPr="00097374" w:rsidRDefault="002F1614" w:rsidP="002F1614">
            <w:pPr>
              <w:snapToGrid w:val="0"/>
              <w:jc w:val="both"/>
              <w:rPr>
                <w:lang w:val="lt-LT"/>
              </w:rPr>
            </w:pPr>
            <w:r w:rsidRPr="00097374">
              <w:rPr>
                <w:lang w:val="lt-LT"/>
              </w:rPr>
              <w:t>Telefono numeris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B4CD" w14:textId="69B6359E" w:rsidR="002F1614" w:rsidRPr="00097374" w:rsidRDefault="002F1614" w:rsidP="002F1614">
            <w:pPr>
              <w:snapToGrid w:val="0"/>
              <w:jc w:val="both"/>
              <w:rPr>
                <w:lang w:val="lt-LT"/>
              </w:rPr>
            </w:pPr>
            <w:r w:rsidRPr="00CA24CF">
              <w:rPr>
                <w:lang w:val="lt-LT"/>
              </w:rPr>
              <w:t>+37052685427</w:t>
            </w:r>
          </w:p>
        </w:tc>
      </w:tr>
      <w:tr w:rsidR="002F1614" w:rsidRPr="00097374" w14:paraId="490C10A5" w14:textId="77777777" w:rsidTr="002F1614">
        <w:tc>
          <w:tcPr>
            <w:tcW w:w="609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7E37ED0" w14:textId="77777777" w:rsidR="002F1614" w:rsidRPr="00097374" w:rsidRDefault="002F1614" w:rsidP="002F1614">
            <w:pPr>
              <w:snapToGrid w:val="0"/>
              <w:jc w:val="both"/>
              <w:rPr>
                <w:lang w:val="lt-LT"/>
              </w:rPr>
            </w:pPr>
            <w:r w:rsidRPr="00097374">
              <w:rPr>
                <w:lang w:val="lt-LT"/>
              </w:rPr>
              <w:t>Fakso numeris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648C" w14:textId="0E33EA7C" w:rsidR="002F1614" w:rsidRPr="00097374" w:rsidRDefault="002F1614" w:rsidP="002F1614">
            <w:pPr>
              <w:snapToGrid w:val="0"/>
              <w:jc w:val="both"/>
              <w:rPr>
                <w:lang w:val="lt-LT"/>
              </w:rPr>
            </w:pPr>
            <w:r w:rsidRPr="00CA24CF">
              <w:rPr>
                <w:lang w:val="lt-LT"/>
              </w:rPr>
              <w:t>+37052496084</w:t>
            </w:r>
          </w:p>
        </w:tc>
      </w:tr>
      <w:tr w:rsidR="002F1614" w:rsidRPr="00097374" w14:paraId="5F891F8E" w14:textId="77777777" w:rsidTr="002F1614">
        <w:tc>
          <w:tcPr>
            <w:tcW w:w="609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EE759BD" w14:textId="77777777" w:rsidR="002F1614" w:rsidRPr="00097374" w:rsidRDefault="002F1614" w:rsidP="002F1614">
            <w:pPr>
              <w:snapToGrid w:val="0"/>
              <w:jc w:val="both"/>
              <w:rPr>
                <w:lang w:val="lt-LT"/>
              </w:rPr>
            </w:pPr>
            <w:r w:rsidRPr="00097374">
              <w:rPr>
                <w:lang w:val="lt-LT"/>
              </w:rPr>
              <w:t>El. pašto adresas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DCFD" w14:textId="78B742BA" w:rsidR="002F1614" w:rsidRPr="00097374" w:rsidRDefault="002F1614" w:rsidP="002F1614">
            <w:pPr>
              <w:snapToGrid w:val="0"/>
              <w:jc w:val="both"/>
              <w:rPr>
                <w:lang w:val="lt-LT"/>
              </w:rPr>
            </w:pPr>
            <w:r w:rsidRPr="00CA24CF">
              <w:rPr>
                <w:lang w:val="lt-LT"/>
              </w:rPr>
              <w:t>info@tradintek.com</w:t>
            </w:r>
          </w:p>
        </w:tc>
      </w:tr>
    </w:tbl>
    <w:p w14:paraId="2A8C7356" w14:textId="77777777" w:rsidR="00EB3FC4" w:rsidRDefault="00EB3FC4" w:rsidP="00EB3FC4">
      <w:pPr>
        <w:jc w:val="both"/>
        <w:rPr>
          <w:lang w:val="lt-LT"/>
        </w:rPr>
      </w:pP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4432"/>
        <w:gridCol w:w="5066"/>
      </w:tblGrid>
      <w:tr w:rsidR="00EB3FC4" w14:paraId="4B89B214" w14:textId="77777777" w:rsidTr="00E8748F">
        <w:tc>
          <w:tcPr>
            <w:tcW w:w="4432" w:type="dxa"/>
          </w:tcPr>
          <w:p w14:paraId="69318188" w14:textId="77777777" w:rsidR="00EB3FC4" w:rsidRDefault="00EB3FC4" w:rsidP="00E874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lang w:val="lt-LT"/>
              </w:rPr>
            </w:pPr>
            <w:r w:rsidRPr="0041364B">
              <w:rPr>
                <w:spacing w:val="-4"/>
                <w:lang w:val="lt-LT"/>
              </w:rPr>
              <w:t xml:space="preserve">Subtiekėjo (-ų) </w:t>
            </w:r>
            <w:r w:rsidRPr="0041364B">
              <w:rPr>
                <w:lang w:val="lt-LT"/>
              </w:rPr>
              <w:t>pavadinimas (-ai)</w:t>
            </w:r>
          </w:p>
        </w:tc>
        <w:tc>
          <w:tcPr>
            <w:tcW w:w="5066" w:type="dxa"/>
          </w:tcPr>
          <w:p w14:paraId="2B432FB3" w14:textId="4E2EC287" w:rsidR="00EB3FC4" w:rsidRDefault="00A90834" w:rsidP="00E874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lang w:val="lt-LT"/>
              </w:rPr>
            </w:pPr>
            <w:r>
              <w:rPr>
                <w:lang w:val="lt-LT"/>
              </w:rPr>
              <w:t>nėra</w:t>
            </w:r>
          </w:p>
        </w:tc>
      </w:tr>
      <w:tr w:rsidR="00EB3FC4" w14:paraId="1AE3C5B4" w14:textId="77777777" w:rsidTr="00E8748F">
        <w:tc>
          <w:tcPr>
            <w:tcW w:w="4432" w:type="dxa"/>
          </w:tcPr>
          <w:p w14:paraId="7C81911D" w14:textId="77777777" w:rsidR="00EB3FC4" w:rsidRDefault="00EB3FC4" w:rsidP="00E874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lang w:val="lt-LT"/>
              </w:rPr>
            </w:pPr>
            <w:r w:rsidRPr="0041364B">
              <w:rPr>
                <w:spacing w:val="-4"/>
                <w:lang w:val="lt-LT"/>
              </w:rPr>
              <w:t xml:space="preserve">Subtiekėjo (-ų) </w:t>
            </w:r>
            <w:r w:rsidRPr="0041364B">
              <w:rPr>
                <w:lang w:val="lt-LT"/>
              </w:rPr>
              <w:t xml:space="preserve"> adresas (-ai)</w:t>
            </w:r>
          </w:p>
        </w:tc>
        <w:tc>
          <w:tcPr>
            <w:tcW w:w="5066" w:type="dxa"/>
          </w:tcPr>
          <w:p w14:paraId="11A8FC4D" w14:textId="77777777" w:rsidR="00EB3FC4" w:rsidRDefault="00EB3FC4" w:rsidP="00E874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lang w:val="lt-LT"/>
              </w:rPr>
            </w:pPr>
          </w:p>
        </w:tc>
      </w:tr>
      <w:tr w:rsidR="00EB3FC4" w:rsidRPr="00A70778" w14:paraId="1AE358B6" w14:textId="77777777" w:rsidTr="00E8748F">
        <w:tc>
          <w:tcPr>
            <w:tcW w:w="4432" w:type="dxa"/>
          </w:tcPr>
          <w:p w14:paraId="2F2458EB" w14:textId="77777777" w:rsidR="00EB3FC4" w:rsidRDefault="00EB3FC4" w:rsidP="00E874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lang w:val="lt-LT"/>
              </w:rPr>
            </w:pPr>
            <w:r w:rsidRPr="0041364B">
              <w:rPr>
                <w:lang w:val="lt-LT"/>
              </w:rPr>
              <w:t>Įsipareigojimų dalis (procentais), kuriai ketinama pasitelkti  subtiekėją (-us)</w:t>
            </w:r>
          </w:p>
        </w:tc>
        <w:tc>
          <w:tcPr>
            <w:tcW w:w="5066" w:type="dxa"/>
          </w:tcPr>
          <w:p w14:paraId="2073F0A3" w14:textId="77777777" w:rsidR="00EB3FC4" w:rsidRDefault="00EB3FC4" w:rsidP="00E874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lang w:val="lt-LT"/>
              </w:rPr>
            </w:pPr>
          </w:p>
        </w:tc>
      </w:tr>
    </w:tbl>
    <w:p w14:paraId="1ECEFA23" w14:textId="77777777" w:rsidR="00EB3FC4" w:rsidRPr="0041364B" w:rsidRDefault="00EB3FC4" w:rsidP="00EB3FC4">
      <w:pPr>
        <w:jc w:val="both"/>
        <w:rPr>
          <w:i/>
          <w:sz w:val="20"/>
          <w:szCs w:val="20"/>
          <w:lang w:val="lt-LT"/>
        </w:rPr>
      </w:pPr>
      <w:r w:rsidRPr="0041364B">
        <w:rPr>
          <w:i/>
          <w:sz w:val="20"/>
          <w:szCs w:val="20"/>
          <w:lang w:val="lt-LT"/>
        </w:rPr>
        <w:t>Pildyti tuomet, jei sutarties vykdymui bus pasitelkti subtiekėjai.</w:t>
      </w:r>
    </w:p>
    <w:p w14:paraId="055ED727" w14:textId="77777777" w:rsidR="00EB3FC4" w:rsidRPr="00097374" w:rsidRDefault="00EB3FC4" w:rsidP="00EB3FC4">
      <w:pPr>
        <w:jc w:val="both"/>
        <w:rPr>
          <w:lang w:val="lt-LT"/>
        </w:rPr>
      </w:pPr>
    </w:p>
    <w:p w14:paraId="22709CC1" w14:textId="77777777" w:rsidR="00EB3FC4" w:rsidRPr="00097374" w:rsidRDefault="00EB3FC4" w:rsidP="00EB3FC4">
      <w:pPr>
        <w:ind w:firstLine="426"/>
        <w:jc w:val="both"/>
        <w:rPr>
          <w:lang w:val="lt-LT"/>
        </w:rPr>
      </w:pPr>
      <w:r w:rsidRPr="00097374">
        <w:rPr>
          <w:lang w:val="lt-LT"/>
        </w:rPr>
        <w:t>1. Šiuo pasiūlymu pažymime, kad sutinkame su visomis pirkimo sąlygomis, nustatytomis:</w:t>
      </w:r>
    </w:p>
    <w:p w14:paraId="553A6AAF" w14:textId="392F6298" w:rsidR="00EB3FC4" w:rsidRPr="00097374" w:rsidRDefault="00EB3FC4" w:rsidP="00EB3FC4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0"/>
        </w:tabs>
        <w:suppressAutoHyphens/>
        <w:ind w:left="0" w:firstLine="426"/>
        <w:jc w:val="both"/>
        <w:rPr>
          <w:lang w:val="lt-LT"/>
        </w:rPr>
      </w:pPr>
      <w:r>
        <w:rPr>
          <w:lang w:val="lt-LT"/>
        </w:rPr>
        <w:t>A</w:t>
      </w:r>
      <w:r w:rsidRPr="00097374">
        <w:rPr>
          <w:lang w:val="lt-LT"/>
        </w:rPr>
        <w:t>tviro konkurso</w:t>
      </w:r>
      <w:r>
        <w:rPr>
          <w:lang w:val="lt-LT"/>
        </w:rPr>
        <w:t xml:space="preserve"> (supaprastinta tvarka)</w:t>
      </w:r>
      <w:r w:rsidRPr="00097374">
        <w:rPr>
          <w:lang w:val="lt-LT"/>
        </w:rPr>
        <w:t xml:space="preserve"> skelbime, </w:t>
      </w:r>
      <w:r w:rsidRPr="00E87028">
        <w:rPr>
          <w:lang w:val="lt-LT"/>
        </w:rPr>
        <w:t xml:space="preserve">paskelbtame Viešųjų pirkimų įstatymo nustatyta tvarka: </w:t>
      </w:r>
      <w:r w:rsidRPr="00E87028">
        <w:rPr>
          <w:i/>
          <w:lang w:val="lt-LT"/>
        </w:rPr>
        <w:t>CVP IS</w:t>
      </w:r>
      <w:r w:rsidRPr="00E87028">
        <w:rPr>
          <w:lang w:val="lt-LT"/>
        </w:rPr>
        <w:t>;</w:t>
      </w:r>
    </w:p>
    <w:p w14:paraId="3D1B9BDC" w14:textId="77777777" w:rsidR="00EB3FC4" w:rsidRPr="00097374" w:rsidRDefault="00EB3FC4" w:rsidP="00EB3FC4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0"/>
        </w:tabs>
        <w:suppressAutoHyphens/>
        <w:ind w:left="0" w:firstLine="426"/>
        <w:jc w:val="both"/>
        <w:rPr>
          <w:lang w:val="lt-LT"/>
        </w:rPr>
      </w:pPr>
      <w:r w:rsidRPr="00097374">
        <w:rPr>
          <w:lang w:val="lt-LT"/>
        </w:rPr>
        <w:t>kituose pirkimo dokumentuose (jų paaiškinimuose, papildymuose</w:t>
      </w:r>
      <w:r>
        <w:rPr>
          <w:lang w:val="lt-LT"/>
        </w:rPr>
        <w:t>, pakeitimuose</w:t>
      </w:r>
      <w:r w:rsidRPr="00097374">
        <w:rPr>
          <w:lang w:val="lt-LT"/>
        </w:rPr>
        <w:t>).</w:t>
      </w:r>
    </w:p>
    <w:p w14:paraId="67370A0E" w14:textId="77777777" w:rsidR="00EB3FC4" w:rsidRPr="00097374" w:rsidRDefault="00EB3FC4" w:rsidP="00EB3FC4">
      <w:pPr>
        <w:tabs>
          <w:tab w:val="left" w:pos="720"/>
        </w:tabs>
        <w:ind w:firstLine="426"/>
        <w:jc w:val="both"/>
        <w:rPr>
          <w:lang w:val="lt-LT"/>
        </w:rPr>
      </w:pPr>
      <w:r w:rsidRPr="00097374">
        <w:rPr>
          <w:lang w:val="lt-LT"/>
        </w:rPr>
        <w:t>2. Pasiūlymas galioja iki termino, nustatyto pirkimo dokumentuose.</w:t>
      </w:r>
    </w:p>
    <w:p w14:paraId="4589B1B3" w14:textId="55345668" w:rsidR="00EB3FC4" w:rsidRPr="003E6B06" w:rsidRDefault="00EB3FC4" w:rsidP="00EB3FC4">
      <w:pPr>
        <w:tabs>
          <w:tab w:val="left" w:pos="720"/>
        </w:tabs>
        <w:ind w:firstLine="426"/>
        <w:jc w:val="both"/>
        <w:rPr>
          <w:lang w:val="lt-LT"/>
        </w:rPr>
      </w:pPr>
      <w:r w:rsidRPr="00097374">
        <w:rPr>
          <w:lang w:val="lt-LT"/>
        </w:rPr>
        <w:t>3. Pasirašydamas pasiūlymą, patvirtinu, kad dokumentų skaitmeninės kopijos yra tikros.</w:t>
      </w:r>
      <w:r>
        <w:rPr>
          <w:lang w:val="lt-LT"/>
        </w:rPr>
        <w:t xml:space="preserve"> </w:t>
      </w:r>
    </w:p>
    <w:p w14:paraId="4E72E81C" w14:textId="0ECC9863" w:rsidR="00EB3FC4" w:rsidRPr="00B60932" w:rsidRDefault="00EB3FC4" w:rsidP="00EB3FC4">
      <w:pPr>
        <w:pStyle w:val="ListParagraph"/>
        <w:numPr>
          <w:ilvl w:val="0"/>
          <w:numId w:val="8"/>
        </w:numPr>
        <w:tabs>
          <w:tab w:val="left" w:pos="284"/>
        </w:tabs>
        <w:spacing w:line="240" w:lineRule="auto"/>
        <w:ind w:left="0" w:firstLine="426"/>
        <w:jc w:val="both"/>
        <w:rPr>
          <w:rFonts w:ascii="Times New Roman" w:eastAsia="Lucida Sans Unicode" w:hAnsi="Times New Roman"/>
          <w:bCs/>
        </w:rPr>
      </w:pPr>
      <w:r w:rsidRPr="00F66B09">
        <w:rPr>
          <w:rFonts w:ascii="Times New Roman" w:hAnsi="Times New Roman"/>
          <w:iCs/>
          <w:color w:val="000000"/>
        </w:rPr>
        <w:t xml:space="preserve">Mes siūlome Prekes pagal </w:t>
      </w:r>
      <w:r>
        <w:rPr>
          <w:rFonts w:ascii="Times New Roman" w:hAnsi="Times New Roman"/>
          <w:bCs/>
          <w:iCs/>
          <w:szCs w:val="24"/>
        </w:rPr>
        <w:t>Farmacijos produktų</w:t>
      </w:r>
      <w:r w:rsidR="008F5049">
        <w:rPr>
          <w:rFonts w:ascii="Times New Roman" w:hAnsi="Times New Roman"/>
          <w:bCs/>
          <w:iCs/>
          <w:szCs w:val="24"/>
        </w:rPr>
        <w:t xml:space="preserve"> </w:t>
      </w:r>
      <w:r w:rsidRPr="00F66B09">
        <w:rPr>
          <w:rFonts w:ascii="Times New Roman" w:hAnsi="Times New Roman"/>
          <w:iCs/>
          <w:color w:val="000000"/>
        </w:rPr>
        <w:t>techninėje specifikacijoje nustatytus reikalavimus</w:t>
      </w:r>
      <w:r w:rsidRPr="00C7129E">
        <w:rPr>
          <w:rFonts w:ascii="Times New Roman" w:hAnsi="Times New Roman"/>
          <w:b/>
          <w:iCs/>
          <w:color w:val="000000"/>
        </w:rPr>
        <w:t xml:space="preserve">: </w:t>
      </w:r>
      <w:r w:rsidRPr="00C7129E">
        <w:rPr>
          <w:rFonts w:ascii="Times New Roman" w:hAnsi="Times New Roman"/>
          <w:b/>
          <w:i/>
          <w:iCs/>
          <w:color w:val="000000"/>
        </w:rPr>
        <w:t>(</w:t>
      </w:r>
      <w:r w:rsidRPr="00C7129E">
        <w:rPr>
          <w:rFonts w:ascii="Times New Roman" w:eastAsia="Lucida Sans Unicode" w:hAnsi="Times New Roman"/>
          <w:b/>
          <w:bCs/>
          <w:i/>
        </w:rPr>
        <w:t>pateikti pagal šių Konkurso sąlygų 2 priedo lentel</w:t>
      </w:r>
      <w:r w:rsidR="00C71BE9">
        <w:rPr>
          <w:rFonts w:ascii="Times New Roman" w:eastAsia="Lucida Sans Unicode" w:hAnsi="Times New Roman"/>
          <w:b/>
          <w:bCs/>
          <w:i/>
        </w:rPr>
        <w:t>ę</w:t>
      </w:r>
      <w:r w:rsidRPr="00C7129E">
        <w:rPr>
          <w:rFonts w:ascii="Times New Roman" w:eastAsia="Lucida Sans Unicode" w:hAnsi="Times New Roman"/>
          <w:b/>
          <w:bCs/>
          <w:i/>
        </w:rPr>
        <w:t>.</w:t>
      </w:r>
      <w:r w:rsidRPr="00C7129E">
        <w:rPr>
          <w:rFonts w:ascii="Times New Roman" w:hAnsi="Times New Roman"/>
          <w:b/>
          <w:i/>
        </w:rPr>
        <w:t xml:space="preserve"> Tiekėjas šių Konkurso sąlygų 2 priedo lentelė</w:t>
      </w:r>
      <w:r w:rsidR="00C71BE9">
        <w:rPr>
          <w:rFonts w:ascii="Times New Roman" w:hAnsi="Times New Roman"/>
          <w:b/>
          <w:i/>
        </w:rPr>
        <w:t>j</w:t>
      </w:r>
      <w:r w:rsidRPr="00C7129E">
        <w:rPr>
          <w:rFonts w:ascii="Times New Roman" w:hAnsi="Times New Roman"/>
          <w:b/>
          <w:i/>
        </w:rPr>
        <w:t>e nurodo pirkimo dalis, kurioms teikia pasiūlymą).</w:t>
      </w:r>
      <w:r w:rsidRPr="00F66B09">
        <w:rPr>
          <w:rFonts w:ascii="Times New Roman" w:eastAsia="Lucida Sans Unicode" w:hAnsi="Times New Roman"/>
          <w:bCs/>
          <w:i/>
        </w:rPr>
        <w:t xml:space="preserve"> </w:t>
      </w:r>
      <w:r w:rsidRPr="00C7129E">
        <w:rPr>
          <w:rFonts w:ascii="Times New Roman" w:eastAsia="Lucida Sans Unicode" w:hAnsi="Times New Roman"/>
          <w:bCs/>
        </w:rPr>
        <w:t>2 priedo lenteles pateikti</w:t>
      </w:r>
      <w:r w:rsidRPr="00F66B09">
        <w:rPr>
          <w:rFonts w:ascii="Times New Roman" w:eastAsia="Lucida Sans Unicode" w:hAnsi="Times New Roman"/>
          <w:bCs/>
        </w:rPr>
        <w:t xml:space="preserve"> elektroninėje formoje, doc ir/arba xls ir/arba </w:t>
      </w:r>
      <w:r>
        <w:rPr>
          <w:rFonts w:ascii="Times New Roman" w:eastAsia="Lucida Sans Unicode" w:hAnsi="Times New Roman"/>
          <w:bCs/>
        </w:rPr>
        <w:t xml:space="preserve">pdf </w:t>
      </w:r>
      <w:r w:rsidRPr="00F66B09">
        <w:rPr>
          <w:rFonts w:ascii="Times New Roman" w:eastAsia="Lucida Sans Unicode" w:hAnsi="Times New Roman"/>
          <w:bCs/>
        </w:rPr>
        <w:t>formatu.</w:t>
      </w:r>
      <w:r>
        <w:rPr>
          <w:rFonts w:ascii="Times New Roman" w:eastAsia="Lucida Sans Unicode" w:hAnsi="Times New Roman"/>
          <w:bCs/>
        </w:rPr>
        <w:t xml:space="preserve"> </w:t>
      </w:r>
      <w:r w:rsidRPr="00B60932">
        <w:rPr>
          <w:rFonts w:ascii="Times New Roman" w:eastAsia="Lucida Sans Unicode" w:hAnsi="Times New Roman"/>
          <w:bCs/>
        </w:rPr>
        <w:t>Jei kainos pasiūlymas teikiamas pdf formatu, prašome papildomai pateikti kainos pasiūlymą ir xls arba doc formatu.</w:t>
      </w:r>
    </w:p>
    <w:p w14:paraId="293F49F9" w14:textId="77777777" w:rsidR="00EB3FC4" w:rsidRPr="00F3585F" w:rsidRDefault="00EB3FC4" w:rsidP="00EB3FC4">
      <w:pPr>
        <w:pStyle w:val="ListParagraph"/>
        <w:numPr>
          <w:ilvl w:val="0"/>
          <w:numId w:val="8"/>
        </w:numPr>
        <w:tabs>
          <w:tab w:val="left" w:pos="284"/>
        </w:tabs>
        <w:spacing w:line="240" w:lineRule="auto"/>
        <w:ind w:left="0" w:firstLine="426"/>
        <w:jc w:val="both"/>
        <w:rPr>
          <w:rFonts w:ascii="Times New Roman" w:eastAsia="Lucida Sans Unicode" w:hAnsi="Times New Roman"/>
          <w:bCs/>
        </w:rPr>
      </w:pPr>
      <w:r w:rsidRPr="00F66B09">
        <w:rPr>
          <w:rFonts w:ascii="Times New Roman" w:hAnsi="Times New Roman"/>
        </w:rPr>
        <w:lastRenderedPageBreak/>
        <w:t>Tais atvejais, kai pagal galiojančius teisės aktus tiekėjui nereikia mokėti PVM, jis nurodo priežastis, dėl kurių PVM nemoka.</w:t>
      </w:r>
    </w:p>
    <w:p w14:paraId="7C059A17" w14:textId="77777777" w:rsidR="00EB3FC4" w:rsidRPr="00254CF4" w:rsidRDefault="00EB3FC4" w:rsidP="00EB3FC4">
      <w:pPr>
        <w:pStyle w:val="ListParagraph"/>
        <w:numPr>
          <w:ilvl w:val="0"/>
          <w:numId w:val="8"/>
        </w:numPr>
        <w:tabs>
          <w:tab w:val="left" w:pos="284"/>
        </w:tabs>
        <w:spacing w:line="240" w:lineRule="auto"/>
        <w:ind w:left="0" w:firstLine="426"/>
        <w:jc w:val="both"/>
        <w:rPr>
          <w:rFonts w:ascii="Times New Roman" w:eastAsia="Lucida Sans Unicode" w:hAnsi="Times New Roman"/>
          <w:bCs/>
        </w:rPr>
      </w:pPr>
      <w:r w:rsidRPr="00254CF4">
        <w:rPr>
          <w:rFonts w:ascii="Times New Roman" w:hAnsi="Times New Roman"/>
        </w:rPr>
        <w:t>Pateikdam</w:t>
      </w:r>
      <w:r>
        <w:rPr>
          <w:rFonts w:ascii="Times New Roman" w:hAnsi="Times New Roman"/>
        </w:rPr>
        <w:t>i</w:t>
      </w:r>
      <w:r w:rsidRPr="00254CF4">
        <w:rPr>
          <w:rFonts w:ascii="Times New Roman" w:hAnsi="Times New Roman"/>
        </w:rPr>
        <w:t xml:space="preserve"> pasiūlymą, sutinka</w:t>
      </w:r>
      <w:r>
        <w:rPr>
          <w:rFonts w:ascii="Times New Roman" w:hAnsi="Times New Roman"/>
        </w:rPr>
        <w:t>me</w:t>
      </w:r>
      <w:r w:rsidRPr="00254CF4">
        <w:rPr>
          <w:rFonts w:ascii="Times New Roman" w:hAnsi="Times New Roman"/>
        </w:rPr>
        <w:t xml:space="preserve"> su šiais pirkimo dokumentais ir patvirtina</w:t>
      </w:r>
      <w:r>
        <w:rPr>
          <w:rFonts w:ascii="Times New Roman" w:hAnsi="Times New Roman"/>
        </w:rPr>
        <w:t>me</w:t>
      </w:r>
      <w:r w:rsidRPr="00254CF4">
        <w:rPr>
          <w:rFonts w:ascii="Times New Roman" w:hAnsi="Times New Roman"/>
        </w:rPr>
        <w:t>, kad pasiūlyme pateikta informacija yra teisinga ir apima viską, ko reikia tinkamam pirkimo sutarties įvykdymui.</w:t>
      </w:r>
    </w:p>
    <w:p w14:paraId="7DF54CE1" w14:textId="77777777" w:rsidR="00EB3FC4" w:rsidRPr="00F66B09" w:rsidRDefault="00EB3FC4" w:rsidP="00EB3FC4">
      <w:pPr>
        <w:pStyle w:val="ListParagraph"/>
        <w:numPr>
          <w:ilvl w:val="0"/>
          <w:numId w:val="8"/>
        </w:numPr>
        <w:tabs>
          <w:tab w:val="left" w:pos="284"/>
        </w:tabs>
        <w:spacing w:after="0"/>
        <w:ind w:left="0" w:firstLine="426"/>
        <w:jc w:val="both"/>
        <w:rPr>
          <w:rFonts w:ascii="Times New Roman" w:hAnsi="Times New Roman"/>
        </w:rPr>
      </w:pPr>
      <w:r w:rsidRPr="00F66B09">
        <w:rPr>
          <w:rFonts w:ascii="Times New Roman" w:hAnsi="Times New Roman"/>
        </w:rPr>
        <w:t>Kartu su pasiūlymu pateikiami šie dokumentai:</w:t>
      </w:r>
    </w:p>
    <w:tbl>
      <w:tblPr>
        <w:tblW w:w="948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4"/>
        <w:gridCol w:w="5910"/>
        <w:gridCol w:w="2718"/>
      </w:tblGrid>
      <w:tr w:rsidR="00EB3FC4" w14:paraId="3589D1F0" w14:textId="77777777" w:rsidTr="002F1614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33C90" w14:textId="77777777" w:rsidR="00EB3FC4" w:rsidRPr="00C7129E" w:rsidRDefault="00EB3FC4" w:rsidP="00E8748F">
            <w:pPr>
              <w:snapToGrid w:val="0"/>
              <w:jc w:val="center"/>
              <w:rPr>
                <w:lang w:val="lt-LT"/>
              </w:rPr>
            </w:pPr>
            <w:r w:rsidRPr="00C7129E">
              <w:rPr>
                <w:lang w:val="lt-LT"/>
              </w:rPr>
              <w:t>Eil. Nr.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73EA6" w14:textId="77777777" w:rsidR="00EB3FC4" w:rsidRPr="00C7129E" w:rsidRDefault="00EB3FC4" w:rsidP="00E8748F">
            <w:pPr>
              <w:snapToGrid w:val="0"/>
              <w:jc w:val="center"/>
              <w:rPr>
                <w:lang w:val="lt-LT"/>
              </w:rPr>
            </w:pPr>
            <w:r w:rsidRPr="00C7129E">
              <w:rPr>
                <w:lang w:val="lt-LT"/>
              </w:rPr>
              <w:t>Pateiktų dokumentų pavadinimas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B3414" w14:textId="77777777" w:rsidR="00EB3FC4" w:rsidRPr="00C7129E" w:rsidRDefault="00EB3FC4" w:rsidP="00E8748F">
            <w:pPr>
              <w:snapToGrid w:val="0"/>
              <w:jc w:val="center"/>
              <w:rPr>
                <w:rFonts w:eastAsia="Times New Roman"/>
                <w:sz w:val="20"/>
                <w:lang w:val="lt-LT"/>
              </w:rPr>
            </w:pPr>
            <w:r w:rsidRPr="00C7129E">
              <w:rPr>
                <w:lang w:val="lt-LT"/>
              </w:rPr>
              <w:t>Dokumento puslapių skaičius</w:t>
            </w:r>
          </w:p>
        </w:tc>
      </w:tr>
      <w:tr w:rsidR="002F1614" w14:paraId="2FB3D687" w14:textId="77777777" w:rsidTr="002F1614"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7A29B" w14:textId="77777777" w:rsidR="002F1614" w:rsidRPr="00A90834" w:rsidRDefault="002F1614" w:rsidP="002F1614">
            <w:pPr>
              <w:pStyle w:val="ListParagraph"/>
              <w:numPr>
                <w:ilvl w:val="0"/>
                <w:numId w:val="16"/>
              </w:numPr>
              <w:snapToGrid w:val="0"/>
              <w:jc w:val="both"/>
              <w:rPr>
                <w:sz w:val="20"/>
              </w:rPr>
            </w:pP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5D38C" w14:textId="6618DB2D" w:rsidR="002F1614" w:rsidRDefault="002F1614" w:rsidP="002F1614">
            <w:pPr>
              <w:snapToGrid w:val="0"/>
              <w:jc w:val="both"/>
            </w:pPr>
            <w:r>
              <w:t xml:space="preserve">Įgaliojimas atstovauti 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18764" w14:textId="1A1820BB" w:rsidR="002F1614" w:rsidRDefault="002F1614" w:rsidP="002F1614">
            <w:pPr>
              <w:snapToGrid w:val="0"/>
              <w:jc w:val="both"/>
            </w:pPr>
            <w:r>
              <w:t>1</w:t>
            </w:r>
          </w:p>
        </w:tc>
      </w:tr>
      <w:tr w:rsidR="002F1614" w14:paraId="076FF969" w14:textId="77777777" w:rsidTr="002F1614"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9D2A9" w14:textId="77777777" w:rsidR="002F1614" w:rsidRPr="00A90834" w:rsidRDefault="002F1614" w:rsidP="002F1614">
            <w:pPr>
              <w:pStyle w:val="ListParagraph"/>
              <w:numPr>
                <w:ilvl w:val="0"/>
                <w:numId w:val="16"/>
              </w:numPr>
              <w:snapToGrid w:val="0"/>
              <w:jc w:val="both"/>
              <w:rPr>
                <w:sz w:val="20"/>
              </w:rPr>
            </w:pP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535A29" w14:textId="629D4588" w:rsidR="002F1614" w:rsidRDefault="002F1614" w:rsidP="002F1614">
            <w:pPr>
              <w:pStyle w:val="Header"/>
              <w:widowControl/>
              <w:tabs>
                <w:tab w:val="left" w:pos="1296"/>
              </w:tabs>
              <w:snapToGrid w:val="0"/>
              <w:spacing w:after="0"/>
              <w:rPr>
                <w:szCs w:val="24"/>
              </w:rPr>
            </w:pPr>
            <w:r>
              <w:rPr>
                <w:szCs w:val="24"/>
              </w:rPr>
              <w:t>EBVPD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6BCA6" w14:textId="41B1BF11" w:rsidR="002F1614" w:rsidRDefault="00510B59" w:rsidP="002F1614">
            <w:pPr>
              <w:snapToGrid w:val="0"/>
              <w:jc w:val="both"/>
            </w:pPr>
            <w:r>
              <w:t>13</w:t>
            </w:r>
          </w:p>
        </w:tc>
      </w:tr>
      <w:tr w:rsidR="002F1614" w14:paraId="2D96111F" w14:textId="77777777" w:rsidTr="002F1614"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BFE119" w14:textId="77777777" w:rsidR="002F1614" w:rsidRPr="002F1614" w:rsidRDefault="002F1614" w:rsidP="002F1614">
            <w:pPr>
              <w:pStyle w:val="ListParagraph"/>
              <w:numPr>
                <w:ilvl w:val="0"/>
                <w:numId w:val="16"/>
              </w:numPr>
              <w:snapToGrid w:val="0"/>
              <w:jc w:val="both"/>
              <w:rPr>
                <w:sz w:val="20"/>
              </w:rPr>
            </w:pP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B5F82" w14:textId="468159BB" w:rsidR="002F1614" w:rsidRDefault="002F1614" w:rsidP="002F1614">
            <w:pPr>
              <w:snapToGrid w:val="0"/>
              <w:jc w:val="both"/>
            </w:pPr>
            <w:r>
              <w:t>Aprašymas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BFFEE" w14:textId="5AFBCDE3" w:rsidR="002F1614" w:rsidRDefault="00510B59" w:rsidP="002F1614">
            <w:pPr>
              <w:snapToGrid w:val="0"/>
              <w:jc w:val="both"/>
            </w:pPr>
            <w:r>
              <w:t>6</w:t>
            </w:r>
          </w:p>
        </w:tc>
      </w:tr>
    </w:tbl>
    <w:p w14:paraId="711BACEC" w14:textId="77777777" w:rsidR="00EB3FC4" w:rsidRPr="00E87028" w:rsidRDefault="00EB3FC4" w:rsidP="00EB3FC4">
      <w:pPr>
        <w:pStyle w:val="ListParagraph"/>
        <w:numPr>
          <w:ilvl w:val="0"/>
          <w:numId w:val="8"/>
        </w:numPr>
        <w:tabs>
          <w:tab w:val="left" w:pos="284"/>
        </w:tabs>
        <w:suppressAutoHyphens/>
        <w:spacing w:line="240" w:lineRule="auto"/>
        <w:ind w:left="0" w:firstLine="426"/>
        <w:jc w:val="both"/>
        <w:rPr>
          <w:rFonts w:ascii="Times New Roman" w:hAnsi="Times New Roman"/>
        </w:rPr>
      </w:pPr>
      <w:r w:rsidRPr="00E87028">
        <w:rPr>
          <w:rFonts w:ascii="Times New Roman" w:hAnsi="Times New Roman"/>
        </w:rPr>
        <w:t xml:space="preserve">Šiame pasiūlyme yra pateikta ir </w:t>
      </w:r>
      <w:r w:rsidRPr="00254CF4">
        <w:rPr>
          <w:rFonts w:ascii="Times New Roman" w:hAnsi="Times New Roman"/>
          <w:b/>
        </w:rPr>
        <w:t xml:space="preserve">konfidenciali </w:t>
      </w:r>
      <w:r w:rsidRPr="00E87028">
        <w:rPr>
          <w:rFonts w:ascii="Times New Roman" w:hAnsi="Times New Roman"/>
        </w:rPr>
        <w:t>informacija (dokumentai su konfidencialia informacija pateikti atskirai):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55"/>
        <w:gridCol w:w="8343"/>
      </w:tblGrid>
      <w:tr w:rsidR="00EB3FC4" w14:paraId="5FE43A35" w14:textId="77777777" w:rsidTr="00E8748F"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5D1B2" w14:textId="77777777" w:rsidR="00EB3FC4" w:rsidRDefault="00EB3FC4" w:rsidP="00E8748F">
            <w:pPr>
              <w:pStyle w:val="Pagrindinistekstas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Eil. Nr.</w:t>
            </w:r>
          </w:p>
        </w:tc>
        <w:tc>
          <w:tcPr>
            <w:tcW w:w="83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90A6C29" w14:textId="77777777" w:rsidR="00EB3FC4" w:rsidRPr="00C7129E" w:rsidRDefault="00EB3FC4" w:rsidP="00E8748F">
            <w:pPr>
              <w:pStyle w:val="Pagrindinistekstas1"/>
              <w:jc w:val="center"/>
              <w:rPr>
                <w:sz w:val="24"/>
                <w:szCs w:val="24"/>
                <w:lang w:val="lt-LT"/>
              </w:rPr>
            </w:pPr>
            <w:r w:rsidRPr="00C7129E">
              <w:rPr>
                <w:sz w:val="24"/>
                <w:szCs w:val="24"/>
                <w:lang w:val="lt-LT"/>
              </w:rPr>
              <w:t>Pateikto dokumento pavadinimas</w:t>
            </w:r>
          </w:p>
        </w:tc>
      </w:tr>
      <w:tr w:rsidR="00EB3FC4" w14:paraId="25630FDB" w14:textId="77777777" w:rsidTr="00E8748F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99F0E0" w14:textId="77777777" w:rsidR="00EB3FC4" w:rsidRDefault="00EB3FC4" w:rsidP="00A90834">
            <w:pPr>
              <w:pStyle w:val="Pagrindinistekstas1"/>
              <w:ind w:firstLine="0"/>
              <w:rPr>
                <w:sz w:val="24"/>
                <w:szCs w:val="24"/>
              </w:rPr>
            </w:pPr>
          </w:p>
        </w:tc>
        <w:tc>
          <w:tcPr>
            <w:tcW w:w="83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9BA9140" w14:textId="5DD9C4F8" w:rsidR="00EB3FC4" w:rsidRDefault="00A90834" w:rsidP="00E8748F">
            <w:pPr>
              <w:pStyle w:val="Pagrindinistekstas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nėra</w:t>
            </w:r>
          </w:p>
        </w:tc>
      </w:tr>
      <w:tr w:rsidR="00EB3FC4" w14:paraId="6EF04385" w14:textId="77777777" w:rsidTr="00E8748F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640299" w14:textId="77777777" w:rsidR="00EB3FC4" w:rsidRDefault="00EB3FC4" w:rsidP="00A90834">
            <w:pPr>
              <w:pStyle w:val="Pagrindinistekstas1"/>
              <w:ind w:firstLine="0"/>
              <w:rPr>
                <w:sz w:val="24"/>
                <w:szCs w:val="24"/>
              </w:rPr>
            </w:pPr>
          </w:p>
        </w:tc>
        <w:tc>
          <w:tcPr>
            <w:tcW w:w="83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BC490B4" w14:textId="77777777" w:rsidR="00EB3FC4" w:rsidRDefault="00EB3FC4" w:rsidP="00E8748F">
            <w:pPr>
              <w:pStyle w:val="Pagrindinistekstas1"/>
              <w:rPr>
                <w:sz w:val="24"/>
                <w:szCs w:val="24"/>
              </w:rPr>
            </w:pPr>
          </w:p>
        </w:tc>
      </w:tr>
      <w:tr w:rsidR="00EB3FC4" w14:paraId="540FBECC" w14:textId="77777777" w:rsidTr="00E8748F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5B4885" w14:textId="77777777" w:rsidR="00EB3FC4" w:rsidRDefault="00EB3FC4" w:rsidP="00A90834">
            <w:pPr>
              <w:pStyle w:val="Pagrindinistekstas1"/>
              <w:ind w:firstLine="0"/>
            </w:pPr>
          </w:p>
        </w:tc>
        <w:tc>
          <w:tcPr>
            <w:tcW w:w="83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2F9CBE4" w14:textId="77777777" w:rsidR="00EB3FC4" w:rsidRDefault="00EB3FC4" w:rsidP="00E8748F">
            <w:pPr>
              <w:pStyle w:val="Pagrindinistekstas1"/>
              <w:rPr>
                <w:sz w:val="24"/>
                <w:szCs w:val="24"/>
              </w:rPr>
            </w:pPr>
          </w:p>
        </w:tc>
      </w:tr>
    </w:tbl>
    <w:p w14:paraId="7B177132" w14:textId="77777777" w:rsidR="00EB3FC4" w:rsidRPr="00E87028" w:rsidRDefault="00EB3FC4" w:rsidP="00EB3FC4">
      <w:pPr>
        <w:ind w:firstLine="720"/>
        <w:jc w:val="both"/>
        <w:rPr>
          <w:i/>
          <w:iCs/>
          <w:sz w:val="18"/>
          <w:szCs w:val="18"/>
          <w:lang w:val="lt-LT"/>
        </w:rPr>
      </w:pPr>
      <w:r w:rsidRPr="00E87028">
        <w:rPr>
          <w:bCs/>
          <w:i/>
          <w:sz w:val="18"/>
          <w:szCs w:val="18"/>
          <w:lang w:val="lt-LT"/>
        </w:rPr>
        <w:t xml:space="preserve">Pildyti tuomet, jei bus pateikta konfidenciali informacija. </w:t>
      </w:r>
      <w:r w:rsidRPr="00E87028">
        <w:rPr>
          <w:i/>
          <w:sz w:val="18"/>
          <w:szCs w:val="18"/>
          <w:lang w:val="lt-LT"/>
        </w:rPr>
        <w:t>Konfidencialia negalima laikyti informacijos nurodytos Viešųjų pirkimų įstatymo 20 straipsnio 2 dalyje. Tiekėjas neturi teisės nurodyti, kad visa pasiūlyme pateikta informacija yra konfidenciali. Tiekėjas turi aiškiai nurodyti, kokie su pasiūlymu pateikti dokumentai laikytini konfidencialiais.</w:t>
      </w:r>
    </w:p>
    <w:p w14:paraId="4D5E8A3E" w14:textId="72E98B5C" w:rsidR="00EB3FC4" w:rsidRDefault="00EB3FC4" w:rsidP="00EB3FC4">
      <w:pPr>
        <w:jc w:val="both"/>
        <w:rPr>
          <w:lang w:val="fi-FI"/>
        </w:rPr>
      </w:pPr>
    </w:p>
    <w:p w14:paraId="04942BDB" w14:textId="5425CCC2" w:rsidR="00A90834" w:rsidRPr="00A70778" w:rsidRDefault="00A90834" w:rsidP="00EB3FC4">
      <w:pPr>
        <w:jc w:val="both"/>
        <w:rPr>
          <w:lang w:val="fi-FI"/>
        </w:rPr>
      </w:pPr>
      <w:r>
        <w:rPr>
          <w:lang w:val="fi-FI"/>
        </w:rPr>
        <w:t>vadybininkas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EB3FC4" w:rsidRPr="00A70778" w14:paraId="36C87C45" w14:textId="77777777" w:rsidTr="00E8748F">
        <w:trPr>
          <w:trHeight w:val="285"/>
        </w:trPr>
        <w:tc>
          <w:tcPr>
            <w:tcW w:w="3284" w:type="dxa"/>
            <w:tcBorders>
              <w:bottom w:val="single" w:sz="4" w:space="0" w:color="000000"/>
            </w:tcBorders>
            <w:shd w:val="clear" w:color="auto" w:fill="auto"/>
          </w:tcPr>
          <w:p w14:paraId="3EEA48C3" w14:textId="77777777" w:rsidR="00EB3FC4" w:rsidRPr="00A70778" w:rsidRDefault="00EB3FC4" w:rsidP="00E8748F">
            <w:pPr>
              <w:snapToGrid w:val="0"/>
              <w:ind w:right="-1"/>
              <w:rPr>
                <w:i/>
                <w:sz w:val="22"/>
                <w:lang w:val="fi-FI"/>
              </w:rPr>
            </w:pPr>
          </w:p>
        </w:tc>
        <w:tc>
          <w:tcPr>
            <w:tcW w:w="604" w:type="dxa"/>
            <w:shd w:val="clear" w:color="auto" w:fill="auto"/>
          </w:tcPr>
          <w:p w14:paraId="3CF62B52" w14:textId="77777777" w:rsidR="00EB3FC4" w:rsidRPr="00A70778" w:rsidRDefault="00EB3FC4" w:rsidP="00E8748F">
            <w:pPr>
              <w:snapToGrid w:val="0"/>
              <w:ind w:right="-1"/>
              <w:jc w:val="center"/>
              <w:rPr>
                <w:sz w:val="22"/>
                <w:lang w:val="fi-FI"/>
              </w:rPr>
            </w:pPr>
          </w:p>
        </w:tc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</w:tcPr>
          <w:p w14:paraId="4AE8B165" w14:textId="77777777" w:rsidR="00EB3FC4" w:rsidRPr="00A70778" w:rsidRDefault="00EB3FC4" w:rsidP="00E8748F">
            <w:pPr>
              <w:snapToGrid w:val="0"/>
              <w:ind w:right="-1"/>
              <w:jc w:val="center"/>
              <w:rPr>
                <w:sz w:val="22"/>
                <w:lang w:val="fi-FI"/>
              </w:rPr>
            </w:pPr>
          </w:p>
        </w:tc>
        <w:tc>
          <w:tcPr>
            <w:tcW w:w="701" w:type="dxa"/>
            <w:shd w:val="clear" w:color="auto" w:fill="auto"/>
          </w:tcPr>
          <w:p w14:paraId="5BEA49E7" w14:textId="77777777" w:rsidR="00EB3FC4" w:rsidRPr="00A70778" w:rsidRDefault="00EB3FC4" w:rsidP="00E8748F">
            <w:pPr>
              <w:snapToGrid w:val="0"/>
              <w:ind w:right="-1"/>
              <w:jc w:val="center"/>
              <w:rPr>
                <w:sz w:val="22"/>
                <w:lang w:val="fi-FI"/>
              </w:rPr>
            </w:pPr>
          </w:p>
        </w:tc>
        <w:tc>
          <w:tcPr>
            <w:tcW w:w="2611" w:type="dxa"/>
            <w:tcBorders>
              <w:bottom w:val="single" w:sz="4" w:space="0" w:color="000000"/>
            </w:tcBorders>
            <w:shd w:val="clear" w:color="auto" w:fill="auto"/>
          </w:tcPr>
          <w:p w14:paraId="4622176E" w14:textId="3D6067DD" w:rsidR="00EB3FC4" w:rsidRPr="00A70778" w:rsidRDefault="00A90834" w:rsidP="00E8748F">
            <w:pPr>
              <w:snapToGrid w:val="0"/>
              <w:ind w:right="-1"/>
              <w:jc w:val="right"/>
              <w:rPr>
                <w:sz w:val="22"/>
                <w:lang w:val="fi-FI"/>
              </w:rPr>
            </w:pPr>
            <w:r>
              <w:rPr>
                <w:sz w:val="22"/>
                <w:lang w:val="fi-FI"/>
              </w:rPr>
              <w:t>Antanas Venslovas</w:t>
            </w:r>
          </w:p>
        </w:tc>
        <w:tc>
          <w:tcPr>
            <w:tcW w:w="648" w:type="dxa"/>
            <w:shd w:val="clear" w:color="auto" w:fill="auto"/>
          </w:tcPr>
          <w:p w14:paraId="24E9C21C" w14:textId="77777777" w:rsidR="00EB3FC4" w:rsidRPr="00A70778" w:rsidRDefault="00EB3FC4" w:rsidP="00E8748F">
            <w:pPr>
              <w:snapToGrid w:val="0"/>
              <w:ind w:right="-1"/>
              <w:jc w:val="right"/>
              <w:rPr>
                <w:sz w:val="22"/>
                <w:lang w:val="fi-FI"/>
              </w:rPr>
            </w:pPr>
          </w:p>
        </w:tc>
      </w:tr>
      <w:tr w:rsidR="00EB3FC4" w:rsidRPr="00F813BA" w14:paraId="0D275319" w14:textId="77777777" w:rsidTr="00E8748F">
        <w:trPr>
          <w:trHeight w:val="186"/>
        </w:trPr>
        <w:tc>
          <w:tcPr>
            <w:tcW w:w="3284" w:type="dxa"/>
            <w:shd w:val="clear" w:color="auto" w:fill="auto"/>
          </w:tcPr>
          <w:p w14:paraId="44544393" w14:textId="77777777" w:rsidR="00EB3FC4" w:rsidRPr="00F813BA" w:rsidRDefault="00EB3FC4" w:rsidP="00E8748F">
            <w:pPr>
              <w:pStyle w:val="Pagrindinistekstas1"/>
              <w:ind w:firstLine="0"/>
              <w:rPr>
                <w:lang w:val="lt-LT"/>
              </w:rPr>
            </w:pPr>
            <w:r w:rsidRPr="00F813BA">
              <w:rPr>
                <w:rFonts w:ascii="Times New Roman" w:hAnsi="Times New Roman"/>
                <w:position w:val="6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  <w:shd w:val="clear" w:color="auto" w:fill="auto"/>
          </w:tcPr>
          <w:p w14:paraId="6FB13671" w14:textId="77777777" w:rsidR="00EB3FC4" w:rsidRPr="00F813BA" w:rsidRDefault="00EB3FC4" w:rsidP="00E8748F">
            <w:pPr>
              <w:snapToGrid w:val="0"/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980" w:type="dxa"/>
            <w:shd w:val="clear" w:color="auto" w:fill="auto"/>
          </w:tcPr>
          <w:p w14:paraId="7C82774C" w14:textId="7CE0AC90" w:rsidR="00EB3FC4" w:rsidRPr="00F813BA" w:rsidRDefault="00EB3FC4" w:rsidP="00E8748F">
            <w:pPr>
              <w:snapToGrid w:val="0"/>
              <w:ind w:right="-1"/>
              <w:jc w:val="center"/>
              <w:rPr>
                <w:sz w:val="20"/>
                <w:szCs w:val="20"/>
                <w:lang w:val="lt-LT"/>
              </w:rPr>
            </w:pPr>
            <w:r w:rsidRPr="00F813BA">
              <w:rPr>
                <w:position w:val="6"/>
                <w:sz w:val="20"/>
                <w:szCs w:val="20"/>
                <w:lang w:val="lt-LT"/>
              </w:rPr>
              <w:t>(Parašas</w:t>
            </w:r>
            <w:r w:rsidR="00C71BE9">
              <w:rPr>
                <w:position w:val="6"/>
                <w:sz w:val="20"/>
                <w:szCs w:val="20"/>
                <w:lang w:val="lt-LT"/>
              </w:rPr>
              <w:t>*</w:t>
            </w:r>
            <w:r w:rsidRPr="00F813BA">
              <w:rPr>
                <w:position w:val="6"/>
                <w:sz w:val="20"/>
                <w:szCs w:val="20"/>
                <w:lang w:val="lt-LT"/>
              </w:rPr>
              <w:t>)</w:t>
            </w:r>
            <w:r w:rsidRPr="00F813BA">
              <w:rPr>
                <w:i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701" w:type="dxa"/>
            <w:shd w:val="clear" w:color="auto" w:fill="auto"/>
          </w:tcPr>
          <w:p w14:paraId="34278E54" w14:textId="77777777" w:rsidR="00EB3FC4" w:rsidRPr="00F813BA" w:rsidRDefault="00EB3FC4" w:rsidP="00E8748F">
            <w:pPr>
              <w:snapToGrid w:val="0"/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611" w:type="dxa"/>
            <w:shd w:val="clear" w:color="auto" w:fill="auto"/>
          </w:tcPr>
          <w:p w14:paraId="6C8BFFC2" w14:textId="77777777" w:rsidR="00EB3FC4" w:rsidRPr="00F813BA" w:rsidRDefault="00EB3FC4" w:rsidP="00E8748F">
            <w:pPr>
              <w:snapToGrid w:val="0"/>
              <w:ind w:right="-1"/>
              <w:jc w:val="center"/>
              <w:rPr>
                <w:sz w:val="20"/>
                <w:szCs w:val="20"/>
                <w:lang w:val="lt-LT"/>
              </w:rPr>
            </w:pPr>
            <w:r w:rsidRPr="00F813BA">
              <w:rPr>
                <w:position w:val="6"/>
                <w:sz w:val="20"/>
                <w:szCs w:val="20"/>
                <w:lang w:val="lt-LT"/>
              </w:rPr>
              <w:t>(Vardas ir pavardė)</w:t>
            </w:r>
            <w:r w:rsidRPr="00F813BA">
              <w:rPr>
                <w:i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648" w:type="dxa"/>
            <w:shd w:val="clear" w:color="auto" w:fill="auto"/>
          </w:tcPr>
          <w:p w14:paraId="51DFAE1C" w14:textId="77777777" w:rsidR="00EB3FC4" w:rsidRPr="00F813BA" w:rsidRDefault="00EB3FC4" w:rsidP="00E8748F">
            <w:pPr>
              <w:snapToGrid w:val="0"/>
              <w:ind w:right="-1"/>
              <w:jc w:val="center"/>
              <w:rPr>
                <w:sz w:val="22"/>
                <w:lang w:val="lt-LT"/>
              </w:rPr>
            </w:pPr>
          </w:p>
        </w:tc>
      </w:tr>
    </w:tbl>
    <w:p w14:paraId="38ABA147" w14:textId="0664A131" w:rsidR="00EB3FC4" w:rsidRPr="00C71BE9" w:rsidRDefault="00C71BE9" w:rsidP="00EB3FC4">
      <w:pPr>
        <w:shd w:val="clear" w:color="auto" w:fill="FFFFFF"/>
        <w:rPr>
          <w:sz w:val="18"/>
          <w:szCs w:val="18"/>
          <w:lang w:val="lt-LT"/>
        </w:rPr>
      </w:pPr>
      <w:r>
        <w:rPr>
          <w:sz w:val="18"/>
          <w:szCs w:val="18"/>
          <w:lang w:val="lt-LT"/>
        </w:rPr>
        <w:t>*</w:t>
      </w:r>
      <w:r w:rsidRPr="00C71BE9">
        <w:rPr>
          <w:b/>
          <w:bCs/>
          <w:sz w:val="18"/>
          <w:szCs w:val="18"/>
          <w:lang w:val="lt-LT"/>
        </w:rPr>
        <w:t>Pasiūlymas ir jo priedai (kurių formose nurodoma, kad turi būti įgalioto asmens parašas) turi būti pasirašytas fiziniais įgalioto asmens parašais arba galiojančiu kvalifikuotu elektroniniu parašu</w:t>
      </w:r>
      <w:r w:rsidRPr="00C71BE9">
        <w:rPr>
          <w:sz w:val="18"/>
          <w:szCs w:val="18"/>
          <w:lang w:val="lt-LT"/>
        </w:rPr>
        <w:t>, atitinkančiu Lietuvos Respublikos elektroninio parašo įstatymo nustatytus reikalavimus</w:t>
      </w:r>
      <w:r>
        <w:rPr>
          <w:sz w:val="18"/>
          <w:szCs w:val="18"/>
          <w:lang w:val="lt-LT"/>
        </w:rPr>
        <w:t>.</w:t>
      </w:r>
    </w:p>
    <w:p w14:paraId="2B56E74D" w14:textId="77777777" w:rsidR="00EB3FC4" w:rsidRDefault="00EB3FC4" w:rsidP="00EB3FC4">
      <w:pPr>
        <w:shd w:val="clear" w:color="auto" w:fill="FFFFFF"/>
        <w:jc w:val="center"/>
        <w:rPr>
          <w:lang w:val="lt-LT"/>
        </w:rPr>
      </w:pPr>
    </w:p>
    <w:p w14:paraId="3FF44BE4" w14:textId="77777777" w:rsidR="00EB3FC4" w:rsidRPr="005C00F3" w:rsidRDefault="00EB3FC4" w:rsidP="00EB3FC4">
      <w:pPr>
        <w:shd w:val="clear" w:color="auto" w:fill="FFFFFF"/>
        <w:jc w:val="center"/>
        <w:rPr>
          <w:lang w:val="lt-LT"/>
        </w:rPr>
      </w:pPr>
    </w:p>
    <w:bookmarkEnd w:id="0"/>
    <w:p w14:paraId="5153A92B" w14:textId="724E8D98" w:rsidR="004E2025" w:rsidRDefault="004E2025">
      <w:pPr>
        <w:rPr>
          <w:rFonts w:cs="Arial Unicode MS"/>
          <w:color w:val="000000"/>
          <w:sz w:val="22"/>
          <w:szCs w:val="22"/>
          <w:lang w:val="lt-LT" w:eastAsia="lt-LT"/>
        </w:rPr>
      </w:pPr>
    </w:p>
    <w:sectPr w:rsidR="004E2025" w:rsidSect="00E7051B">
      <w:headerReference w:type="default" r:id="rId9"/>
      <w:footerReference w:type="default" r:id="rId10"/>
      <w:pgSz w:w="11900" w:h="16840"/>
      <w:pgMar w:top="1134" w:right="1200" w:bottom="1440" w:left="1200" w:header="720" w:footer="72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C360F9" w14:textId="77777777" w:rsidR="00974AF9" w:rsidRDefault="00974AF9">
      <w:r>
        <w:separator/>
      </w:r>
    </w:p>
  </w:endnote>
  <w:endnote w:type="continuationSeparator" w:id="0">
    <w:p w14:paraId="38881596" w14:textId="77777777" w:rsidR="00974AF9" w:rsidRDefault="00974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charset w:val="00"/>
    <w:family w:val="roman"/>
    <w:pitch w:val="default"/>
  </w:font>
  <w:font w:name="Helvetica Neue Light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5" w:usb1="00000000" w:usb2="00000000" w:usb3="00000000" w:csb0="0000008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28085E" w14:textId="77777777" w:rsidR="003063EE" w:rsidRDefault="003063EE">
    <w:pPr>
      <w:pStyle w:val="HeaderFooter"/>
      <w:tabs>
        <w:tab w:val="clear" w:pos="9020"/>
        <w:tab w:val="center" w:pos="4750"/>
        <w:tab w:val="right" w:pos="9500"/>
      </w:tabs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0AFD7F" w14:textId="77777777" w:rsidR="00974AF9" w:rsidRDefault="00974AF9">
      <w:r>
        <w:separator/>
      </w:r>
    </w:p>
  </w:footnote>
  <w:footnote w:type="continuationSeparator" w:id="0">
    <w:p w14:paraId="780F39B2" w14:textId="77777777" w:rsidR="00974AF9" w:rsidRDefault="00974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8BBE33" w14:textId="77777777" w:rsidR="003063EE" w:rsidRPr="003D2B51" w:rsidRDefault="003063EE" w:rsidP="003D2B51">
    <w:pPr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Heading1"/>
      <w:lvlText w:val="%1."/>
      <w:lvlJc w:val="left"/>
      <w:pPr>
        <w:tabs>
          <w:tab w:val="num" w:pos="1152"/>
        </w:tabs>
        <w:ind w:left="1152" w:hanging="432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80"/>
        </w:tabs>
        <w:ind w:left="180" w:hanging="720"/>
      </w:pPr>
      <w:rPr>
        <w:b w:val="0"/>
        <w:i w:val="0"/>
        <w:strike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294"/>
        </w:tabs>
        <w:ind w:left="294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/>
        <w:b w:val="0"/>
        <w:i w:val="0"/>
        <w:strike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/>
        <w:b w:val="0"/>
        <w:i w:val="0"/>
        <w:strike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/>
        <w:b w:val="0"/>
        <w:i w:val="0"/>
        <w:strike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7851D78"/>
    <w:multiLevelType w:val="hybridMultilevel"/>
    <w:tmpl w:val="8E967C0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A5779"/>
    <w:multiLevelType w:val="hybridMultilevel"/>
    <w:tmpl w:val="AA5E6300"/>
    <w:lvl w:ilvl="0" w:tplc="042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6D0026"/>
    <w:multiLevelType w:val="multilevel"/>
    <w:tmpl w:val="B87E2BC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5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7" w15:restartNumberingAfterBreak="0">
    <w:nsid w:val="0E9A6267"/>
    <w:multiLevelType w:val="multilevel"/>
    <w:tmpl w:val="64081272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Lucida Sans Unicode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Lucida Sans Unicode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Lucida Sans Unicode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Lucida Sans Unicode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Lucida Sans Unicode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Lucida Sans Unicode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Lucida Sans Unicode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Lucida Sans Unicode" w:hint="default"/>
        <w:i w:val="0"/>
      </w:rPr>
    </w:lvl>
  </w:abstractNum>
  <w:abstractNum w:abstractNumId="8" w15:restartNumberingAfterBreak="0">
    <w:nsid w:val="0F782D50"/>
    <w:multiLevelType w:val="hybridMultilevel"/>
    <w:tmpl w:val="88AC902A"/>
    <w:lvl w:ilvl="0" w:tplc="DF78C2AA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95"/>
        </w:tabs>
        <w:ind w:left="109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35"/>
        </w:tabs>
        <w:ind w:left="253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55"/>
        </w:tabs>
        <w:ind w:left="325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75"/>
        </w:tabs>
        <w:ind w:left="397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95"/>
        </w:tabs>
        <w:ind w:left="469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15"/>
        </w:tabs>
        <w:ind w:left="541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35"/>
        </w:tabs>
        <w:ind w:left="6135" w:hanging="180"/>
      </w:pPr>
    </w:lvl>
  </w:abstractNum>
  <w:abstractNum w:abstractNumId="9" w15:restartNumberingAfterBreak="0">
    <w:nsid w:val="106E6EDE"/>
    <w:multiLevelType w:val="multilevel"/>
    <w:tmpl w:val="5362358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stNumber2"/>
      <w:lvlText w:val="%1.%2."/>
      <w:lvlJc w:val="left"/>
      <w:pPr>
        <w:tabs>
          <w:tab w:val="num" w:pos="720"/>
        </w:tabs>
        <w:ind w:left="432" w:hanging="432"/>
      </w:pPr>
      <w:rPr>
        <w:sz w:val="24"/>
        <w:szCs w:val="24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862"/>
        </w:tabs>
        <w:ind w:left="646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67C7FD7"/>
    <w:multiLevelType w:val="hybridMultilevel"/>
    <w:tmpl w:val="40B8249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E93B13"/>
    <w:multiLevelType w:val="multilevel"/>
    <w:tmpl w:val="00A6319C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Times New Roman"/>
      </w:rPr>
    </w:lvl>
  </w:abstractNum>
  <w:abstractNum w:abstractNumId="12" w15:restartNumberingAfterBreak="0">
    <w:nsid w:val="4EC8197D"/>
    <w:multiLevelType w:val="multilevel"/>
    <w:tmpl w:val="684EDA34"/>
    <w:lvl w:ilvl="0">
      <w:start w:val="4"/>
      <w:numFmt w:val="decimal"/>
      <w:lvlText w:val="%1."/>
      <w:lvlJc w:val="left"/>
      <w:pPr>
        <w:ind w:left="420" w:hanging="42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auto"/>
      </w:rPr>
    </w:lvl>
  </w:abstractNum>
  <w:abstractNum w:abstractNumId="13" w15:restartNumberingAfterBreak="0">
    <w:nsid w:val="52001A5A"/>
    <w:multiLevelType w:val="hybridMultilevel"/>
    <w:tmpl w:val="0152E4AE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29258C"/>
    <w:multiLevelType w:val="hybridMultilevel"/>
    <w:tmpl w:val="F31C114E"/>
    <w:lvl w:ilvl="0" w:tplc="84A2AAAC">
      <w:start w:val="3"/>
      <w:numFmt w:val="decimal"/>
      <w:lvlText w:val="%1."/>
      <w:lvlJc w:val="left"/>
      <w:pPr>
        <w:ind w:left="375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095" w:hanging="360"/>
      </w:pPr>
    </w:lvl>
    <w:lvl w:ilvl="2" w:tplc="0427001B" w:tentative="1">
      <w:start w:val="1"/>
      <w:numFmt w:val="lowerRoman"/>
      <w:lvlText w:val="%3."/>
      <w:lvlJc w:val="right"/>
      <w:pPr>
        <w:ind w:left="1815" w:hanging="180"/>
      </w:pPr>
    </w:lvl>
    <w:lvl w:ilvl="3" w:tplc="0427000F" w:tentative="1">
      <w:start w:val="1"/>
      <w:numFmt w:val="decimal"/>
      <w:lvlText w:val="%4."/>
      <w:lvlJc w:val="left"/>
      <w:pPr>
        <w:ind w:left="2535" w:hanging="360"/>
      </w:pPr>
    </w:lvl>
    <w:lvl w:ilvl="4" w:tplc="04270019" w:tentative="1">
      <w:start w:val="1"/>
      <w:numFmt w:val="lowerLetter"/>
      <w:lvlText w:val="%5."/>
      <w:lvlJc w:val="left"/>
      <w:pPr>
        <w:ind w:left="3255" w:hanging="360"/>
      </w:pPr>
    </w:lvl>
    <w:lvl w:ilvl="5" w:tplc="0427001B" w:tentative="1">
      <w:start w:val="1"/>
      <w:numFmt w:val="lowerRoman"/>
      <w:lvlText w:val="%6."/>
      <w:lvlJc w:val="right"/>
      <w:pPr>
        <w:ind w:left="3975" w:hanging="180"/>
      </w:pPr>
    </w:lvl>
    <w:lvl w:ilvl="6" w:tplc="0427000F" w:tentative="1">
      <w:start w:val="1"/>
      <w:numFmt w:val="decimal"/>
      <w:lvlText w:val="%7."/>
      <w:lvlJc w:val="left"/>
      <w:pPr>
        <w:ind w:left="4695" w:hanging="360"/>
      </w:pPr>
    </w:lvl>
    <w:lvl w:ilvl="7" w:tplc="04270019" w:tentative="1">
      <w:start w:val="1"/>
      <w:numFmt w:val="lowerLetter"/>
      <w:lvlText w:val="%8."/>
      <w:lvlJc w:val="left"/>
      <w:pPr>
        <w:ind w:left="5415" w:hanging="360"/>
      </w:pPr>
    </w:lvl>
    <w:lvl w:ilvl="8" w:tplc="0427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5" w15:restartNumberingAfterBreak="0">
    <w:nsid w:val="741A5E43"/>
    <w:multiLevelType w:val="hybridMultilevel"/>
    <w:tmpl w:val="D6B69C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7"/>
  </w:num>
  <w:num w:numId="9">
    <w:abstractNumId w:val="9"/>
  </w:num>
  <w:num w:numId="10">
    <w:abstractNumId w:val="6"/>
  </w:num>
  <w:num w:numId="11">
    <w:abstractNumId w:val="4"/>
  </w:num>
  <w:num w:numId="12">
    <w:abstractNumId w:val="5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D91"/>
    <w:rsid w:val="00003049"/>
    <w:rsid w:val="000044EE"/>
    <w:rsid w:val="00004F5D"/>
    <w:rsid w:val="00007631"/>
    <w:rsid w:val="000146CD"/>
    <w:rsid w:val="00032987"/>
    <w:rsid w:val="000329BE"/>
    <w:rsid w:val="00032DDA"/>
    <w:rsid w:val="000367AC"/>
    <w:rsid w:val="00047C0D"/>
    <w:rsid w:val="00075A2B"/>
    <w:rsid w:val="000773E7"/>
    <w:rsid w:val="00081627"/>
    <w:rsid w:val="000872C6"/>
    <w:rsid w:val="00096A2A"/>
    <w:rsid w:val="00097374"/>
    <w:rsid w:val="000A0A2E"/>
    <w:rsid w:val="000A0DF0"/>
    <w:rsid w:val="000A11A3"/>
    <w:rsid w:val="000A347C"/>
    <w:rsid w:val="000A47E8"/>
    <w:rsid w:val="000A6776"/>
    <w:rsid w:val="000B3B1A"/>
    <w:rsid w:val="000B7D85"/>
    <w:rsid w:val="000C256A"/>
    <w:rsid w:val="000C596F"/>
    <w:rsid w:val="000E0F4A"/>
    <w:rsid w:val="000E3670"/>
    <w:rsid w:val="000E427C"/>
    <w:rsid w:val="001013E9"/>
    <w:rsid w:val="0011177C"/>
    <w:rsid w:val="001201CF"/>
    <w:rsid w:val="001218C9"/>
    <w:rsid w:val="0012209A"/>
    <w:rsid w:val="00122534"/>
    <w:rsid w:val="00122E34"/>
    <w:rsid w:val="001317E7"/>
    <w:rsid w:val="00140713"/>
    <w:rsid w:val="00145DB2"/>
    <w:rsid w:val="00152F44"/>
    <w:rsid w:val="00153BCD"/>
    <w:rsid w:val="0015421E"/>
    <w:rsid w:val="00166108"/>
    <w:rsid w:val="00167146"/>
    <w:rsid w:val="00176024"/>
    <w:rsid w:val="00180DB8"/>
    <w:rsid w:val="00185398"/>
    <w:rsid w:val="00185A2C"/>
    <w:rsid w:val="0019685E"/>
    <w:rsid w:val="001977D2"/>
    <w:rsid w:val="001A7565"/>
    <w:rsid w:val="001C00F0"/>
    <w:rsid w:val="001C094A"/>
    <w:rsid w:val="001C4873"/>
    <w:rsid w:val="001E6A65"/>
    <w:rsid w:val="001F752E"/>
    <w:rsid w:val="00206311"/>
    <w:rsid w:val="00211FCB"/>
    <w:rsid w:val="002253C4"/>
    <w:rsid w:val="00227FF5"/>
    <w:rsid w:val="00231145"/>
    <w:rsid w:val="00231576"/>
    <w:rsid w:val="00245929"/>
    <w:rsid w:val="00253294"/>
    <w:rsid w:val="00253556"/>
    <w:rsid w:val="00254CF4"/>
    <w:rsid w:val="00256EAB"/>
    <w:rsid w:val="00261023"/>
    <w:rsid w:val="00262758"/>
    <w:rsid w:val="00263498"/>
    <w:rsid w:val="002647FF"/>
    <w:rsid w:val="00267E6D"/>
    <w:rsid w:val="002907D4"/>
    <w:rsid w:val="00296CFE"/>
    <w:rsid w:val="002A1A17"/>
    <w:rsid w:val="002B0E63"/>
    <w:rsid w:val="002B6140"/>
    <w:rsid w:val="002C58D2"/>
    <w:rsid w:val="002D1C6A"/>
    <w:rsid w:val="002D4461"/>
    <w:rsid w:val="002D6030"/>
    <w:rsid w:val="002D79F4"/>
    <w:rsid w:val="002E0AB8"/>
    <w:rsid w:val="002F1614"/>
    <w:rsid w:val="00302938"/>
    <w:rsid w:val="003063EE"/>
    <w:rsid w:val="0031270B"/>
    <w:rsid w:val="00317FBD"/>
    <w:rsid w:val="003263EA"/>
    <w:rsid w:val="00334D63"/>
    <w:rsid w:val="00356979"/>
    <w:rsid w:val="00356FE6"/>
    <w:rsid w:val="00375639"/>
    <w:rsid w:val="00380875"/>
    <w:rsid w:val="00380DD3"/>
    <w:rsid w:val="003822B2"/>
    <w:rsid w:val="00385F72"/>
    <w:rsid w:val="003875A3"/>
    <w:rsid w:val="00393078"/>
    <w:rsid w:val="003A20B0"/>
    <w:rsid w:val="003A7CE7"/>
    <w:rsid w:val="003B313C"/>
    <w:rsid w:val="003B3FAA"/>
    <w:rsid w:val="003D2B51"/>
    <w:rsid w:val="003D36C7"/>
    <w:rsid w:val="003D664A"/>
    <w:rsid w:val="003E27D5"/>
    <w:rsid w:val="003E6B06"/>
    <w:rsid w:val="003F322C"/>
    <w:rsid w:val="003F4041"/>
    <w:rsid w:val="00402BD5"/>
    <w:rsid w:val="004030D3"/>
    <w:rsid w:val="00410577"/>
    <w:rsid w:val="0041364B"/>
    <w:rsid w:val="00417911"/>
    <w:rsid w:val="00422352"/>
    <w:rsid w:val="0042411B"/>
    <w:rsid w:val="00425FEF"/>
    <w:rsid w:val="00432744"/>
    <w:rsid w:val="00441BE4"/>
    <w:rsid w:val="0044370A"/>
    <w:rsid w:val="004457B0"/>
    <w:rsid w:val="00454FB7"/>
    <w:rsid w:val="0046411A"/>
    <w:rsid w:val="0046450F"/>
    <w:rsid w:val="00465B53"/>
    <w:rsid w:val="0047158A"/>
    <w:rsid w:val="0047213C"/>
    <w:rsid w:val="00473CB2"/>
    <w:rsid w:val="00486F48"/>
    <w:rsid w:val="004945DE"/>
    <w:rsid w:val="004A12AF"/>
    <w:rsid w:val="004A277B"/>
    <w:rsid w:val="004A704A"/>
    <w:rsid w:val="004B3311"/>
    <w:rsid w:val="004D0968"/>
    <w:rsid w:val="004D2949"/>
    <w:rsid w:val="004D32E3"/>
    <w:rsid w:val="004D35E3"/>
    <w:rsid w:val="004E2025"/>
    <w:rsid w:val="004E4A1D"/>
    <w:rsid w:val="004E5EB5"/>
    <w:rsid w:val="004E71E9"/>
    <w:rsid w:val="00500A5A"/>
    <w:rsid w:val="00506120"/>
    <w:rsid w:val="00510117"/>
    <w:rsid w:val="00510B59"/>
    <w:rsid w:val="00533E58"/>
    <w:rsid w:val="005402E8"/>
    <w:rsid w:val="00541312"/>
    <w:rsid w:val="00545D2F"/>
    <w:rsid w:val="0055431C"/>
    <w:rsid w:val="00554C51"/>
    <w:rsid w:val="00557976"/>
    <w:rsid w:val="00560E5F"/>
    <w:rsid w:val="00563C2B"/>
    <w:rsid w:val="005752F7"/>
    <w:rsid w:val="0057746A"/>
    <w:rsid w:val="00585431"/>
    <w:rsid w:val="0059273E"/>
    <w:rsid w:val="005A4401"/>
    <w:rsid w:val="005A7173"/>
    <w:rsid w:val="005B5F17"/>
    <w:rsid w:val="005C00F3"/>
    <w:rsid w:val="005C4C05"/>
    <w:rsid w:val="005C7F2E"/>
    <w:rsid w:val="005E5325"/>
    <w:rsid w:val="005F42CB"/>
    <w:rsid w:val="0060771A"/>
    <w:rsid w:val="0061229B"/>
    <w:rsid w:val="00615E7E"/>
    <w:rsid w:val="006163C3"/>
    <w:rsid w:val="006337A1"/>
    <w:rsid w:val="006403E9"/>
    <w:rsid w:val="0065181B"/>
    <w:rsid w:val="0065613F"/>
    <w:rsid w:val="006731B0"/>
    <w:rsid w:val="006741CD"/>
    <w:rsid w:val="006745DE"/>
    <w:rsid w:val="00680806"/>
    <w:rsid w:val="0068325F"/>
    <w:rsid w:val="0068391B"/>
    <w:rsid w:val="00685D58"/>
    <w:rsid w:val="006935F7"/>
    <w:rsid w:val="006945ED"/>
    <w:rsid w:val="006A162E"/>
    <w:rsid w:val="006A4D2F"/>
    <w:rsid w:val="006C455F"/>
    <w:rsid w:val="006D634D"/>
    <w:rsid w:val="006E771B"/>
    <w:rsid w:val="006F49AD"/>
    <w:rsid w:val="006F7F9B"/>
    <w:rsid w:val="00713315"/>
    <w:rsid w:val="00714265"/>
    <w:rsid w:val="007169BA"/>
    <w:rsid w:val="007236BF"/>
    <w:rsid w:val="00727787"/>
    <w:rsid w:val="00730601"/>
    <w:rsid w:val="007326B1"/>
    <w:rsid w:val="00736B69"/>
    <w:rsid w:val="00737AF1"/>
    <w:rsid w:val="00763994"/>
    <w:rsid w:val="00764125"/>
    <w:rsid w:val="00773DF0"/>
    <w:rsid w:val="00775708"/>
    <w:rsid w:val="00782BA2"/>
    <w:rsid w:val="00792D6B"/>
    <w:rsid w:val="00794C34"/>
    <w:rsid w:val="007B2BA6"/>
    <w:rsid w:val="007C3567"/>
    <w:rsid w:val="007D0AA4"/>
    <w:rsid w:val="007D16B9"/>
    <w:rsid w:val="007D5607"/>
    <w:rsid w:val="007E13ED"/>
    <w:rsid w:val="007E5F38"/>
    <w:rsid w:val="007E6494"/>
    <w:rsid w:val="00805AB3"/>
    <w:rsid w:val="008115A6"/>
    <w:rsid w:val="00821340"/>
    <w:rsid w:val="008256AB"/>
    <w:rsid w:val="00826693"/>
    <w:rsid w:val="00827434"/>
    <w:rsid w:val="00835587"/>
    <w:rsid w:val="00840176"/>
    <w:rsid w:val="00842871"/>
    <w:rsid w:val="008442A3"/>
    <w:rsid w:val="0085360B"/>
    <w:rsid w:val="00853F74"/>
    <w:rsid w:val="008639BD"/>
    <w:rsid w:val="0086605F"/>
    <w:rsid w:val="008665EB"/>
    <w:rsid w:val="0086749C"/>
    <w:rsid w:val="008819B6"/>
    <w:rsid w:val="008930C3"/>
    <w:rsid w:val="008954CC"/>
    <w:rsid w:val="008971E3"/>
    <w:rsid w:val="008A1AAC"/>
    <w:rsid w:val="008B2B2D"/>
    <w:rsid w:val="008B3D56"/>
    <w:rsid w:val="008B7EFE"/>
    <w:rsid w:val="008C2CB3"/>
    <w:rsid w:val="008C4E99"/>
    <w:rsid w:val="008C782F"/>
    <w:rsid w:val="008D40FA"/>
    <w:rsid w:val="008E0D26"/>
    <w:rsid w:val="008E3775"/>
    <w:rsid w:val="008E5231"/>
    <w:rsid w:val="008F3C79"/>
    <w:rsid w:val="008F5049"/>
    <w:rsid w:val="00913ABB"/>
    <w:rsid w:val="00917245"/>
    <w:rsid w:val="009176AA"/>
    <w:rsid w:val="00921410"/>
    <w:rsid w:val="00932816"/>
    <w:rsid w:val="009344D7"/>
    <w:rsid w:val="009429C0"/>
    <w:rsid w:val="00942D66"/>
    <w:rsid w:val="00944D69"/>
    <w:rsid w:val="00951944"/>
    <w:rsid w:val="00952CED"/>
    <w:rsid w:val="00954ED4"/>
    <w:rsid w:val="009640EA"/>
    <w:rsid w:val="00965BA2"/>
    <w:rsid w:val="00965CDB"/>
    <w:rsid w:val="009671B9"/>
    <w:rsid w:val="00971A7C"/>
    <w:rsid w:val="00971EAC"/>
    <w:rsid w:val="00974AF9"/>
    <w:rsid w:val="0098365F"/>
    <w:rsid w:val="00991791"/>
    <w:rsid w:val="009A100D"/>
    <w:rsid w:val="009A3310"/>
    <w:rsid w:val="009A699A"/>
    <w:rsid w:val="009C2347"/>
    <w:rsid w:val="009C2F45"/>
    <w:rsid w:val="009C5D91"/>
    <w:rsid w:val="009C6232"/>
    <w:rsid w:val="009D5836"/>
    <w:rsid w:val="009D67FF"/>
    <w:rsid w:val="009E61F8"/>
    <w:rsid w:val="009E7785"/>
    <w:rsid w:val="009F0881"/>
    <w:rsid w:val="009F2B2E"/>
    <w:rsid w:val="00A00833"/>
    <w:rsid w:val="00A0479C"/>
    <w:rsid w:val="00A14E8B"/>
    <w:rsid w:val="00A22C46"/>
    <w:rsid w:val="00A2483A"/>
    <w:rsid w:val="00A24FF6"/>
    <w:rsid w:val="00A265DC"/>
    <w:rsid w:val="00A26AA9"/>
    <w:rsid w:val="00A26B80"/>
    <w:rsid w:val="00A34A99"/>
    <w:rsid w:val="00A40896"/>
    <w:rsid w:val="00A42ED7"/>
    <w:rsid w:val="00A43B9E"/>
    <w:rsid w:val="00A51465"/>
    <w:rsid w:val="00A578F7"/>
    <w:rsid w:val="00A63CDA"/>
    <w:rsid w:val="00A64BC7"/>
    <w:rsid w:val="00A64D03"/>
    <w:rsid w:val="00A66308"/>
    <w:rsid w:val="00A70778"/>
    <w:rsid w:val="00A73D03"/>
    <w:rsid w:val="00A82580"/>
    <w:rsid w:val="00A90834"/>
    <w:rsid w:val="00A9131F"/>
    <w:rsid w:val="00A9456C"/>
    <w:rsid w:val="00A97F1E"/>
    <w:rsid w:val="00AA1DB1"/>
    <w:rsid w:val="00AA1E7D"/>
    <w:rsid w:val="00AA3EF4"/>
    <w:rsid w:val="00AC1F80"/>
    <w:rsid w:val="00AF27AE"/>
    <w:rsid w:val="00AF6BFB"/>
    <w:rsid w:val="00B01C87"/>
    <w:rsid w:val="00B10671"/>
    <w:rsid w:val="00B145D5"/>
    <w:rsid w:val="00B231DA"/>
    <w:rsid w:val="00B26775"/>
    <w:rsid w:val="00B43DF7"/>
    <w:rsid w:val="00B44722"/>
    <w:rsid w:val="00B46116"/>
    <w:rsid w:val="00B462EE"/>
    <w:rsid w:val="00B560BB"/>
    <w:rsid w:val="00B60932"/>
    <w:rsid w:val="00B63A5B"/>
    <w:rsid w:val="00B75AF0"/>
    <w:rsid w:val="00B75FD0"/>
    <w:rsid w:val="00B82912"/>
    <w:rsid w:val="00B83275"/>
    <w:rsid w:val="00B92298"/>
    <w:rsid w:val="00B97912"/>
    <w:rsid w:val="00BA13FE"/>
    <w:rsid w:val="00BA61EF"/>
    <w:rsid w:val="00BB24AC"/>
    <w:rsid w:val="00BB38A7"/>
    <w:rsid w:val="00BC0D8C"/>
    <w:rsid w:val="00BC123F"/>
    <w:rsid w:val="00BC44C9"/>
    <w:rsid w:val="00BD2D68"/>
    <w:rsid w:val="00BE1740"/>
    <w:rsid w:val="00BE4607"/>
    <w:rsid w:val="00BE5386"/>
    <w:rsid w:val="00BE61D7"/>
    <w:rsid w:val="00BF0BE3"/>
    <w:rsid w:val="00BF3A3B"/>
    <w:rsid w:val="00C16D9A"/>
    <w:rsid w:val="00C16F34"/>
    <w:rsid w:val="00C23D55"/>
    <w:rsid w:val="00C346EF"/>
    <w:rsid w:val="00C36068"/>
    <w:rsid w:val="00C36ABC"/>
    <w:rsid w:val="00C408A6"/>
    <w:rsid w:val="00C41580"/>
    <w:rsid w:val="00C445EF"/>
    <w:rsid w:val="00C452A8"/>
    <w:rsid w:val="00C469D4"/>
    <w:rsid w:val="00C56864"/>
    <w:rsid w:val="00C70389"/>
    <w:rsid w:val="00C7129E"/>
    <w:rsid w:val="00C71BE9"/>
    <w:rsid w:val="00C738CB"/>
    <w:rsid w:val="00C76A38"/>
    <w:rsid w:val="00C76F29"/>
    <w:rsid w:val="00C80F4B"/>
    <w:rsid w:val="00C82D41"/>
    <w:rsid w:val="00C84AC3"/>
    <w:rsid w:val="00C92E66"/>
    <w:rsid w:val="00CB2DC5"/>
    <w:rsid w:val="00CB7608"/>
    <w:rsid w:val="00CC4EEB"/>
    <w:rsid w:val="00CD01C1"/>
    <w:rsid w:val="00CD308D"/>
    <w:rsid w:val="00CE17A8"/>
    <w:rsid w:val="00CE1EFF"/>
    <w:rsid w:val="00CE3841"/>
    <w:rsid w:val="00CE3D15"/>
    <w:rsid w:val="00D026C8"/>
    <w:rsid w:val="00D0449C"/>
    <w:rsid w:val="00D202F3"/>
    <w:rsid w:val="00D302F0"/>
    <w:rsid w:val="00D31B0B"/>
    <w:rsid w:val="00D31CEA"/>
    <w:rsid w:val="00D402BE"/>
    <w:rsid w:val="00D40BEE"/>
    <w:rsid w:val="00D4787E"/>
    <w:rsid w:val="00D50E34"/>
    <w:rsid w:val="00D53966"/>
    <w:rsid w:val="00D644F7"/>
    <w:rsid w:val="00D669FA"/>
    <w:rsid w:val="00D70CF2"/>
    <w:rsid w:val="00D7641E"/>
    <w:rsid w:val="00D83318"/>
    <w:rsid w:val="00D976DB"/>
    <w:rsid w:val="00D977DF"/>
    <w:rsid w:val="00D97C72"/>
    <w:rsid w:val="00DA1528"/>
    <w:rsid w:val="00DA6734"/>
    <w:rsid w:val="00DA6DD9"/>
    <w:rsid w:val="00DB13B6"/>
    <w:rsid w:val="00DB517F"/>
    <w:rsid w:val="00DD2311"/>
    <w:rsid w:val="00DE1D8C"/>
    <w:rsid w:val="00DE6219"/>
    <w:rsid w:val="00DE693C"/>
    <w:rsid w:val="00DE7802"/>
    <w:rsid w:val="00DF0951"/>
    <w:rsid w:val="00DF2097"/>
    <w:rsid w:val="00E01290"/>
    <w:rsid w:val="00E0251C"/>
    <w:rsid w:val="00E02F0E"/>
    <w:rsid w:val="00E0513E"/>
    <w:rsid w:val="00E127A5"/>
    <w:rsid w:val="00E238DB"/>
    <w:rsid w:val="00E23DB8"/>
    <w:rsid w:val="00E371D3"/>
    <w:rsid w:val="00E40EA3"/>
    <w:rsid w:val="00E4270B"/>
    <w:rsid w:val="00E44AB5"/>
    <w:rsid w:val="00E50241"/>
    <w:rsid w:val="00E564A8"/>
    <w:rsid w:val="00E6099E"/>
    <w:rsid w:val="00E64E9C"/>
    <w:rsid w:val="00E7051B"/>
    <w:rsid w:val="00E71774"/>
    <w:rsid w:val="00E742AB"/>
    <w:rsid w:val="00E74D9F"/>
    <w:rsid w:val="00E75241"/>
    <w:rsid w:val="00E87028"/>
    <w:rsid w:val="00E8748F"/>
    <w:rsid w:val="00EA0D0A"/>
    <w:rsid w:val="00EA1B69"/>
    <w:rsid w:val="00EA3ECB"/>
    <w:rsid w:val="00EA5109"/>
    <w:rsid w:val="00EB393E"/>
    <w:rsid w:val="00EB3FC4"/>
    <w:rsid w:val="00EC3B48"/>
    <w:rsid w:val="00EC76CB"/>
    <w:rsid w:val="00ED1803"/>
    <w:rsid w:val="00ED68D4"/>
    <w:rsid w:val="00EE428A"/>
    <w:rsid w:val="00EE4CFF"/>
    <w:rsid w:val="00EF2CA1"/>
    <w:rsid w:val="00EF4381"/>
    <w:rsid w:val="00F00C61"/>
    <w:rsid w:val="00F035A4"/>
    <w:rsid w:val="00F03E0F"/>
    <w:rsid w:val="00F05F5E"/>
    <w:rsid w:val="00F07EF6"/>
    <w:rsid w:val="00F10958"/>
    <w:rsid w:val="00F13DDB"/>
    <w:rsid w:val="00F17F85"/>
    <w:rsid w:val="00F22F6E"/>
    <w:rsid w:val="00F237AD"/>
    <w:rsid w:val="00F26059"/>
    <w:rsid w:val="00F3585F"/>
    <w:rsid w:val="00F37D78"/>
    <w:rsid w:val="00F42404"/>
    <w:rsid w:val="00F47E8E"/>
    <w:rsid w:val="00F54808"/>
    <w:rsid w:val="00F573DD"/>
    <w:rsid w:val="00F66ACD"/>
    <w:rsid w:val="00F66B09"/>
    <w:rsid w:val="00F67839"/>
    <w:rsid w:val="00F71842"/>
    <w:rsid w:val="00F813BA"/>
    <w:rsid w:val="00F879F4"/>
    <w:rsid w:val="00FA0399"/>
    <w:rsid w:val="00FA0C67"/>
    <w:rsid w:val="00FA70C4"/>
    <w:rsid w:val="00FB1989"/>
    <w:rsid w:val="00FB3727"/>
    <w:rsid w:val="00FB4799"/>
    <w:rsid w:val="00FD3C52"/>
    <w:rsid w:val="00FE250F"/>
    <w:rsid w:val="00FE7D81"/>
    <w:rsid w:val="00FF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9602C9"/>
  <w15:docId w15:val="{900EBB28-818B-4A0E-A1B5-EAB663EE6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462EE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573DD"/>
    <w:pPr>
      <w:keepNext/>
      <w:numPr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360" w:after="360"/>
      <w:jc w:val="center"/>
      <w:outlineLvl w:val="0"/>
    </w:pPr>
    <w:rPr>
      <w:rFonts w:eastAsia="Calibri"/>
      <w:sz w:val="28"/>
      <w:szCs w:val="22"/>
      <w:bdr w:val="none" w:sz="0" w:space="0" w:color="auto"/>
      <w:lang w:val="lt-LT" w:eastAsia="ar-SA"/>
    </w:rPr>
  </w:style>
  <w:style w:type="paragraph" w:styleId="Heading2">
    <w:name w:val="heading 2"/>
    <w:basedOn w:val="Normal"/>
    <w:next w:val="Normal"/>
    <w:link w:val="Heading2Char"/>
    <w:qFormat/>
    <w:rsid w:val="00F573DD"/>
    <w:pPr>
      <w:numPr>
        <w:ilvl w:val="1"/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-12240"/>
      <w:jc w:val="both"/>
      <w:outlineLvl w:val="1"/>
    </w:pPr>
    <w:rPr>
      <w:rFonts w:eastAsia="Times New Roman"/>
      <w:szCs w:val="20"/>
      <w:bdr w:val="none" w:sz="0" w:space="0" w:color="auto"/>
      <w:lang w:val="lt-LT" w:eastAsia="ar-SA"/>
    </w:rPr>
  </w:style>
  <w:style w:type="paragraph" w:styleId="Heading3">
    <w:name w:val="heading 3"/>
    <w:basedOn w:val="Normal"/>
    <w:next w:val="Normal"/>
    <w:link w:val="Heading3Char"/>
    <w:qFormat/>
    <w:rsid w:val="00F573DD"/>
    <w:pPr>
      <w:keepNext/>
      <w:numPr>
        <w:ilvl w:val="2"/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-9504"/>
      <w:jc w:val="both"/>
      <w:outlineLvl w:val="2"/>
    </w:pPr>
    <w:rPr>
      <w:rFonts w:eastAsia="Times New Roman"/>
      <w:szCs w:val="20"/>
      <w:bdr w:val="none" w:sz="0" w:space="0" w:color="auto"/>
      <w:lang w:val="lt-LT" w:eastAsia="ar-SA"/>
    </w:rPr>
  </w:style>
  <w:style w:type="paragraph" w:styleId="Heading4">
    <w:name w:val="heading 4"/>
    <w:basedOn w:val="Normal"/>
    <w:next w:val="Normal"/>
    <w:link w:val="Heading4Char"/>
    <w:qFormat/>
    <w:rsid w:val="00F573DD"/>
    <w:pPr>
      <w:keepNext/>
      <w:numPr>
        <w:ilvl w:val="3"/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3"/>
    </w:pPr>
    <w:rPr>
      <w:rFonts w:eastAsia="Times New Roman"/>
      <w:b/>
      <w:sz w:val="44"/>
      <w:szCs w:val="20"/>
      <w:bdr w:val="none" w:sz="0" w:space="0" w:color="auto"/>
      <w:lang w:val="lt-LT" w:eastAsia="ar-SA"/>
    </w:rPr>
  </w:style>
  <w:style w:type="paragraph" w:styleId="Heading5">
    <w:name w:val="heading 5"/>
    <w:basedOn w:val="Normal"/>
    <w:next w:val="Normal"/>
    <w:link w:val="Heading5Char"/>
    <w:qFormat/>
    <w:rsid w:val="00F573DD"/>
    <w:pPr>
      <w:keepNext/>
      <w:numPr>
        <w:ilvl w:val="4"/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4"/>
    </w:pPr>
    <w:rPr>
      <w:rFonts w:eastAsia="Times New Roman"/>
      <w:b/>
      <w:sz w:val="40"/>
      <w:szCs w:val="20"/>
      <w:bdr w:val="none" w:sz="0" w:space="0" w:color="auto"/>
      <w:lang w:val="lt-LT" w:eastAsia="ar-SA"/>
    </w:rPr>
  </w:style>
  <w:style w:type="paragraph" w:styleId="Heading6">
    <w:name w:val="heading 6"/>
    <w:basedOn w:val="Normal"/>
    <w:next w:val="Normal"/>
    <w:link w:val="Heading6Char"/>
    <w:qFormat/>
    <w:rsid w:val="00F573DD"/>
    <w:pPr>
      <w:keepNext/>
      <w:numPr>
        <w:ilvl w:val="5"/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5"/>
    </w:pPr>
    <w:rPr>
      <w:rFonts w:eastAsia="Times New Roman"/>
      <w:b/>
      <w:sz w:val="36"/>
      <w:szCs w:val="20"/>
      <w:bdr w:val="none" w:sz="0" w:space="0" w:color="auto"/>
      <w:lang w:val="lt-LT" w:eastAsia="ar-SA"/>
    </w:rPr>
  </w:style>
  <w:style w:type="paragraph" w:styleId="Heading7">
    <w:name w:val="heading 7"/>
    <w:basedOn w:val="Normal"/>
    <w:next w:val="Normal"/>
    <w:link w:val="Heading7Char"/>
    <w:qFormat/>
    <w:rsid w:val="00F573DD"/>
    <w:pPr>
      <w:keepNext/>
      <w:numPr>
        <w:ilvl w:val="6"/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6"/>
    </w:pPr>
    <w:rPr>
      <w:rFonts w:eastAsia="Times New Roman"/>
      <w:sz w:val="48"/>
      <w:szCs w:val="20"/>
      <w:bdr w:val="none" w:sz="0" w:space="0" w:color="auto"/>
      <w:lang w:val="lt-LT" w:eastAsia="ar-SA"/>
    </w:rPr>
  </w:style>
  <w:style w:type="paragraph" w:styleId="Heading8">
    <w:name w:val="heading 8"/>
    <w:basedOn w:val="Normal"/>
    <w:next w:val="Normal"/>
    <w:link w:val="Heading8Char"/>
    <w:qFormat/>
    <w:rsid w:val="00F573DD"/>
    <w:pPr>
      <w:keepNext/>
      <w:numPr>
        <w:ilvl w:val="7"/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7"/>
    </w:pPr>
    <w:rPr>
      <w:rFonts w:eastAsia="Times New Roman"/>
      <w:b/>
      <w:sz w:val="18"/>
      <w:szCs w:val="20"/>
      <w:bdr w:val="none" w:sz="0" w:space="0" w:color="auto"/>
      <w:lang w:val="lt-LT" w:eastAsia="ar-SA"/>
    </w:rPr>
  </w:style>
  <w:style w:type="paragraph" w:styleId="Heading9">
    <w:name w:val="heading 9"/>
    <w:basedOn w:val="Normal"/>
    <w:next w:val="Normal"/>
    <w:link w:val="Heading9Char"/>
    <w:qFormat/>
    <w:rsid w:val="00F573DD"/>
    <w:pPr>
      <w:keepNext/>
      <w:numPr>
        <w:ilvl w:val="8"/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8"/>
    </w:pPr>
    <w:rPr>
      <w:rFonts w:eastAsia="Times New Roman"/>
      <w:sz w:val="40"/>
      <w:szCs w:val="20"/>
      <w:bdr w:val="none" w:sz="0" w:space="0" w:color="auto"/>
      <w:lang w:val="lt-LT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462EE"/>
    <w:rPr>
      <w:u w:val="single"/>
    </w:rPr>
  </w:style>
  <w:style w:type="paragraph" w:customStyle="1" w:styleId="HeaderFooter">
    <w:name w:val="Header &amp; Footer"/>
    <w:rsid w:val="00B462EE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Title">
    <w:name w:val="Title"/>
    <w:next w:val="Body2"/>
    <w:rsid w:val="00B462EE"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customStyle="1" w:styleId="Body2">
    <w:name w:val="Body 2"/>
    <w:rsid w:val="00B462EE"/>
    <w:pPr>
      <w:suppressAutoHyphens/>
      <w:spacing w:after="40"/>
      <w:jc w:val="both"/>
    </w:pPr>
    <w:rPr>
      <w:rFonts w:cs="Arial Unicode MS"/>
      <w:color w:val="000000"/>
      <w:sz w:val="22"/>
      <w:szCs w:val="22"/>
      <w:lang w:val="en-US"/>
    </w:rPr>
  </w:style>
  <w:style w:type="paragraph" w:customStyle="1" w:styleId="Body">
    <w:name w:val="Body"/>
    <w:rsid w:val="00B462EE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paragraph" w:customStyle="1" w:styleId="Heading">
    <w:name w:val="Heading"/>
    <w:next w:val="Body2"/>
    <w:rsid w:val="00B462EE"/>
    <w:pPr>
      <w:outlineLvl w:val="0"/>
    </w:pPr>
    <w:rPr>
      <w:rFonts w:cs="Arial Unicode MS"/>
      <w:b/>
      <w:bCs/>
      <w:caps/>
      <w:color w:val="434343"/>
      <w:spacing w:val="4"/>
      <w:sz w:val="22"/>
      <w:szCs w:val="22"/>
      <w:lang w:val="en-US"/>
    </w:rPr>
  </w:style>
  <w:style w:type="character" w:customStyle="1" w:styleId="Hyperlink0">
    <w:name w:val="Hyperlink.0"/>
    <w:basedOn w:val="Hyperlink"/>
    <w:rsid w:val="00B462EE"/>
    <w:rPr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C12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12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123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12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123F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2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23F"/>
    <w:rPr>
      <w:rFonts w:ascii="Segoe UI" w:hAnsi="Segoe UI" w:cs="Segoe UI"/>
      <w:sz w:val="18"/>
      <w:szCs w:val="18"/>
      <w:lang w:val="en-US"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locked/>
    <w:rsid w:val="003263EA"/>
    <w:rPr>
      <w:rFonts w:ascii="Calibri" w:eastAsia="Times New Roman" w:hAnsi="Calibri"/>
      <w:sz w:val="24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let"/>
    <w:basedOn w:val="Normal"/>
    <w:link w:val="ListParagraphChar"/>
    <w:uiPriority w:val="34"/>
    <w:qFormat/>
    <w:rsid w:val="003263E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Times New Roman" w:hAnsi="Calibri"/>
      <w:szCs w:val="20"/>
      <w:lang w:val="lt-LT" w:eastAsia="lt-LT"/>
    </w:rPr>
  </w:style>
  <w:style w:type="paragraph" w:styleId="NoSpacing">
    <w:name w:val="No Spacing"/>
    <w:uiPriority w:val="1"/>
    <w:qFormat/>
    <w:rsid w:val="008660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bdr w:val="none" w:sz="0" w:space="0" w:color="auto"/>
      <w:lang w:eastAsia="en-US"/>
    </w:rPr>
  </w:style>
  <w:style w:type="character" w:customStyle="1" w:styleId="Heading1Char">
    <w:name w:val="Heading 1 Char"/>
    <w:basedOn w:val="DefaultParagraphFont"/>
    <w:link w:val="Heading1"/>
    <w:rsid w:val="00F573DD"/>
    <w:rPr>
      <w:rFonts w:eastAsia="Calibri"/>
      <w:sz w:val="28"/>
      <w:szCs w:val="22"/>
      <w:bdr w:val="none" w:sz="0" w:space="0" w:color="auto"/>
      <w:lang w:eastAsia="ar-SA"/>
    </w:rPr>
  </w:style>
  <w:style w:type="character" w:customStyle="1" w:styleId="Heading2Char">
    <w:name w:val="Heading 2 Char"/>
    <w:basedOn w:val="DefaultParagraphFont"/>
    <w:link w:val="Heading2"/>
    <w:rsid w:val="00F573DD"/>
    <w:rPr>
      <w:rFonts w:eastAsia="Times New Roman"/>
      <w:sz w:val="24"/>
      <w:bdr w:val="none" w:sz="0" w:space="0" w:color="auto"/>
      <w:lang w:eastAsia="ar-SA"/>
    </w:rPr>
  </w:style>
  <w:style w:type="character" w:customStyle="1" w:styleId="Heading3Char">
    <w:name w:val="Heading 3 Char"/>
    <w:basedOn w:val="DefaultParagraphFont"/>
    <w:link w:val="Heading3"/>
    <w:rsid w:val="00F573DD"/>
    <w:rPr>
      <w:rFonts w:eastAsia="Times New Roman"/>
      <w:sz w:val="24"/>
      <w:bdr w:val="none" w:sz="0" w:space="0" w:color="auto"/>
      <w:lang w:eastAsia="ar-SA"/>
    </w:rPr>
  </w:style>
  <w:style w:type="character" w:customStyle="1" w:styleId="Heading4Char">
    <w:name w:val="Heading 4 Char"/>
    <w:basedOn w:val="DefaultParagraphFont"/>
    <w:link w:val="Heading4"/>
    <w:rsid w:val="00F573DD"/>
    <w:rPr>
      <w:rFonts w:eastAsia="Times New Roman"/>
      <w:b/>
      <w:sz w:val="44"/>
      <w:bdr w:val="none" w:sz="0" w:space="0" w:color="auto"/>
      <w:lang w:eastAsia="ar-SA"/>
    </w:rPr>
  </w:style>
  <w:style w:type="character" w:customStyle="1" w:styleId="Heading5Char">
    <w:name w:val="Heading 5 Char"/>
    <w:basedOn w:val="DefaultParagraphFont"/>
    <w:link w:val="Heading5"/>
    <w:rsid w:val="00F573DD"/>
    <w:rPr>
      <w:rFonts w:eastAsia="Times New Roman"/>
      <w:b/>
      <w:sz w:val="40"/>
      <w:bdr w:val="none" w:sz="0" w:space="0" w:color="auto"/>
      <w:lang w:eastAsia="ar-SA"/>
    </w:rPr>
  </w:style>
  <w:style w:type="character" w:customStyle="1" w:styleId="Heading6Char">
    <w:name w:val="Heading 6 Char"/>
    <w:basedOn w:val="DefaultParagraphFont"/>
    <w:link w:val="Heading6"/>
    <w:rsid w:val="00F573DD"/>
    <w:rPr>
      <w:rFonts w:eastAsia="Times New Roman"/>
      <w:b/>
      <w:sz w:val="36"/>
      <w:bdr w:val="none" w:sz="0" w:space="0" w:color="auto"/>
      <w:lang w:eastAsia="ar-SA"/>
    </w:rPr>
  </w:style>
  <w:style w:type="character" w:customStyle="1" w:styleId="Heading7Char">
    <w:name w:val="Heading 7 Char"/>
    <w:basedOn w:val="DefaultParagraphFont"/>
    <w:link w:val="Heading7"/>
    <w:rsid w:val="00F573DD"/>
    <w:rPr>
      <w:rFonts w:eastAsia="Times New Roman"/>
      <w:sz w:val="48"/>
      <w:bdr w:val="none" w:sz="0" w:space="0" w:color="auto"/>
      <w:lang w:eastAsia="ar-SA"/>
    </w:rPr>
  </w:style>
  <w:style w:type="character" w:customStyle="1" w:styleId="Heading8Char">
    <w:name w:val="Heading 8 Char"/>
    <w:basedOn w:val="DefaultParagraphFont"/>
    <w:link w:val="Heading8"/>
    <w:rsid w:val="00F573DD"/>
    <w:rPr>
      <w:rFonts w:eastAsia="Times New Roman"/>
      <w:b/>
      <w:sz w:val="18"/>
      <w:bdr w:val="none" w:sz="0" w:space="0" w:color="auto"/>
      <w:lang w:eastAsia="ar-SA"/>
    </w:rPr>
  </w:style>
  <w:style w:type="character" w:customStyle="1" w:styleId="Heading9Char">
    <w:name w:val="Heading 9 Char"/>
    <w:basedOn w:val="DefaultParagraphFont"/>
    <w:link w:val="Heading9"/>
    <w:rsid w:val="00F573DD"/>
    <w:rPr>
      <w:rFonts w:eastAsia="Times New Roman"/>
      <w:sz w:val="40"/>
      <w:bdr w:val="none" w:sz="0" w:space="0" w:color="auto"/>
      <w:lang w:eastAsia="ar-SA"/>
    </w:rPr>
  </w:style>
  <w:style w:type="paragraph" w:styleId="BodyText">
    <w:name w:val="Body Text"/>
    <w:aliases w:val="Char Char, Char Char Char Diagrama Diagrama Diagrama Diagrama Diagrama, Char Char Char Diagrama Diagrama Diagrama Diagrama Diagrama Diagrama Diagrama Diagrama Diagrama Diagrama ,Char,body text,contents,bt,b,body inde"/>
    <w:basedOn w:val="Normal"/>
    <w:link w:val="BodyTextChar"/>
    <w:qFormat/>
    <w:rsid w:val="00C76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 w:line="276" w:lineRule="auto"/>
    </w:pPr>
    <w:rPr>
      <w:rFonts w:eastAsia="Calibri"/>
      <w:szCs w:val="22"/>
      <w:bdr w:val="none" w:sz="0" w:space="0" w:color="auto"/>
      <w:lang w:val="lt-LT" w:eastAsia="zh-CN"/>
    </w:rPr>
  </w:style>
  <w:style w:type="character" w:customStyle="1" w:styleId="BodyTextChar">
    <w:name w:val="Body Text Char"/>
    <w:aliases w:val="Char Char Char, Char Char Char Diagrama Diagrama Diagrama Diagrama Diagrama Char, Char Char Char Diagrama Diagrama Diagrama Diagrama Diagrama Diagrama Diagrama Diagrama Diagrama Diagrama  Char,Char Char1,body text Char,contents Char"/>
    <w:basedOn w:val="DefaultParagraphFont"/>
    <w:link w:val="BodyText"/>
    <w:rsid w:val="00C76A38"/>
    <w:rPr>
      <w:rFonts w:eastAsia="Calibri"/>
      <w:sz w:val="24"/>
      <w:szCs w:val="22"/>
      <w:bdr w:val="none" w:sz="0" w:space="0" w:color="auto"/>
      <w:lang w:eastAsia="zh-CN"/>
    </w:rPr>
  </w:style>
  <w:style w:type="paragraph" w:styleId="Header">
    <w:name w:val="header"/>
    <w:basedOn w:val="Normal"/>
    <w:link w:val="HeaderChar"/>
    <w:rsid w:val="00C76A3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uppressAutoHyphens/>
      <w:spacing w:after="20"/>
      <w:jc w:val="both"/>
    </w:pPr>
    <w:rPr>
      <w:rFonts w:eastAsia="Times New Roman"/>
      <w:szCs w:val="20"/>
      <w:bdr w:val="none" w:sz="0" w:space="0" w:color="auto"/>
      <w:lang w:val="lt-LT" w:eastAsia="zh-CN"/>
    </w:rPr>
  </w:style>
  <w:style w:type="character" w:customStyle="1" w:styleId="HeaderChar">
    <w:name w:val="Header Char"/>
    <w:basedOn w:val="DefaultParagraphFont"/>
    <w:link w:val="Header"/>
    <w:rsid w:val="00C76A38"/>
    <w:rPr>
      <w:rFonts w:eastAsia="Times New Roman"/>
      <w:sz w:val="24"/>
      <w:bdr w:val="none" w:sz="0" w:space="0" w:color="auto"/>
      <w:lang w:eastAsia="zh-CN"/>
    </w:rPr>
  </w:style>
  <w:style w:type="paragraph" w:customStyle="1" w:styleId="Pagrindinistekstas1">
    <w:name w:val="Pagrindinis tekstas1"/>
    <w:link w:val="Pagrindinistekstas"/>
    <w:uiPriority w:val="99"/>
    <w:qFormat/>
    <w:rsid w:val="00C76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napToGrid w:val="0"/>
      <w:ind w:firstLine="312"/>
      <w:jc w:val="both"/>
    </w:pPr>
    <w:rPr>
      <w:rFonts w:ascii="TimesLT" w:eastAsia="Arial" w:hAnsi="TimesLT"/>
      <w:bdr w:val="none" w:sz="0" w:space="0" w:color="auto"/>
      <w:lang w:val="en-US" w:eastAsia="zh-CN"/>
    </w:rPr>
  </w:style>
  <w:style w:type="paragraph" w:customStyle="1" w:styleId="WW-Default">
    <w:name w:val="WW-Default"/>
    <w:basedOn w:val="Normal"/>
    <w:rsid w:val="00C76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spacing w:after="200" w:line="276" w:lineRule="auto"/>
    </w:pPr>
    <w:rPr>
      <w:rFonts w:ascii="Verdana" w:eastAsia="Verdana" w:hAnsi="Verdana" w:cs="Verdana"/>
      <w:color w:val="000000"/>
      <w:bdr w:val="none" w:sz="0" w:space="0" w:color="auto"/>
      <w:lang w:val="lt-LT" w:eastAsia="zh-CN"/>
    </w:rPr>
  </w:style>
  <w:style w:type="paragraph" w:customStyle="1" w:styleId="CM8">
    <w:name w:val="CM8"/>
    <w:basedOn w:val="WW-Default"/>
    <w:next w:val="WW-Default"/>
    <w:rsid w:val="00C76A38"/>
    <w:rPr>
      <w:rFonts w:ascii="Times New Roman" w:eastAsia="Arial Unicode MS" w:hAnsi="Times New Roman" w:cs="Tahoma"/>
      <w:color w:val="auto"/>
    </w:rPr>
  </w:style>
  <w:style w:type="paragraph" w:customStyle="1" w:styleId="prastasistinklapis1">
    <w:name w:val="Įprastasis (tinklapis)1"/>
    <w:basedOn w:val="Normal"/>
    <w:uiPriority w:val="99"/>
    <w:rsid w:val="00C76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119" w:line="276" w:lineRule="auto"/>
    </w:pPr>
    <w:rPr>
      <w:rFonts w:eastAsia="Times New Roman"/>
      <w:kern w:val="1"/>
      <w:szCs w:val="22"/>
      <w:bdr w:val="none" w:sz="0" w:space="0" w:color="auto"/>
      <w:lang w:val="lt-LT" w:eastAsia="zh-CN"/>
    </w:rPr>
  </w:style>
  <w:style w:type="paragraph" w:styleId="NormalWeb">
    <w:name w:val="Normal (Web)"/>
    <w:basedOn w:val="Normal"/>
    <w:uiPriority w:val="99"/>
    <w:qFormat/>
    <w:rsid w:val="00C76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119"/>
    </w:pPr>
    <w:rPr>
      <w:rFonts w:eastAsia="Calibri"/>
      <w:bdr w:val="none" w:sz="0" w:space="0" w:color="auto"/>
      <w:lang w:val="lt-LT" w:eastAsia="ar-SA"/>
    </w:rPr>
  </w:style>
  <w:style w:type="table" w:styleId="TableGrid">
    <w:name w:val="Table Grid"/>
    <w:basedOn w:val="TableNormal"/>
    <w:uiPriority w:val="39"/>
    <w:rsid w:val="009F2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">
    <w:name w:val="List Number"/>
    <w:basedOn w:val="Normal"/>
    <w:rsid w:val="00EA5109"/>
    <w:pPr>
      <w:numPr>
        <w:numId w:val="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 New Roman"/>
      <w:szCs w:val="20"/>
      <w:bdr w:val="none" w:sz="0" w:space="0" w:color="auto"/>
    </w:rPr>
  </w:style>
  <w:style w:type="paragraph" w:styleId="ListNumber2">
    <w:name w:val="List Number 2"/>
    <w:basedOn w:val="Normal"/>
    <w:rsid w:val="00EA5109"/>
    <w:pPr>
      <w:numPr>
        <w:ilvl w:val="1"/>
        <w:numId w:val="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284"/>
      </w:tabs>
      <w:jc w:val="both"/>
    </w:pPr>
    <w:rPr>
      <w:rFonts w:eastAsia="Times New Roman"/>
      <w:szCs w:val="20"/>
      <w:bdr w:val="none" w:sz="0" w:space="0" w:color="auto"/>
    </w:rPr>
  </w:style>
  <w:style w:type="paragraph" w:styleId="ListNumber3">
    <w:name w:val="List Number 3"/>
    <w:basedOn w:val="Normal"/>
    <w:rsid w:val="00EA5109"/>
    <w:pPr>
      <w:numPr>
        <w:ilvl w:val="2"/>
        <w:numId w:val="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</w:rPr>
  </w:style>
  <w:style w:type="paragraph" w:customStyle="1" w:styleId="BodyText1">
    <w:name w:val="Body Text1"/>
    <w:rsid w:val="00F237A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napToGrid w:val="0"/>
      <w:ind w:firstLine="312"/>
      <w:jc w:val="both"/>
    </w:pPr>
    <w:rPr>
      <w:rFonts w:ascii="TimesLT" w:eastAsia="Arial" w:hAnsi="TimesLT"/>
      <w:bdr w:val="none" w:sz="0" w:space="0" w:color="auto"/>
      <w:lang w:val="en-US" w:eastAsia="zh-CN"/>
    </w:rPr>
  </w:style>
  <w:style w:type="paragraph" w:styleId="Footer">
    <w:name w:val="footer"/>
    <w:basedOn w:val="Normal"/>
    <w:link w:val="FooterChar"/>
    <w:unhideWhenUsed/>
    <w:rsid w:val="003D2B5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2B51"/>
    <w:rPr>
      <w:sz w:val="24"/>
      <w:szCs w:val="24"/>
      <w:lang w:val="en-US" w:eastAsia="en-US"/>
    </w:rPr>
  </w:style>
  <w:style w:type="paragraph" w:customStyle="1" w:styleId="Standard">
    <w:name w:val="Standard"/>
    <w:rsid w:val="00F4240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</w:pPr>
    <w:rPr>
      <w:rFonts w:eastAsia="SimSun" w:cs="Tahoma"/>
      <w:kern w:val="3"/>
      <w:sz w:val="24"/>
      <w:szCs w:val="24"/>
      <w:bdr w:val="none" w:sz="0" w:space="0" w:color="auto"/>
      <w:lang w:eastAsia="zh-CN" w:bidi="hi-IN"/>
    </w:rPr>
  </w:style>
  <w:style w:type="paragraph" w:customStyle="1" w:styleId="TableContents">
    <w:name w:val="Table Contents"/>
    <w:basedOn w:val="Standard"/>
    <w:rsid w:val="00F42404"/>
    <w:pPr>
      <w:suppressLineNumbers/>
    </w:pPr>
  </w:style>
  <w:style w:type="character" w:customStyle="1" w:styleId="Pagrindinistekstas">
    <w:name w:val="Pagrindinis tekstas_"/>
    <w:link w:val="Pagrindinistekstas1"/>
    <w:uiPriority w:val="99"/>
    <w:qFormat/>
    <w:locked/>
    <w:rsid w:val="008C2CB3"/>
    <w:rPr>
      <w:rFonts w:ascii="TimesLT" w:eastAsia="Arial" w:hAnsi="TimesLT"/>
      <w:bdr w:val="none" w:sz="0" w:space="0" w:color="auto"/>
      <w:lang w:val="en-US" w:eastAsia="zh-CN"/>
    </w:rPr>
  </w:style>
  <w:style w:type="character" w:styleId="Strong">
    <w:name w:val="Strong"/>
    <w:qFormat/>
    <w:rsid w:val="00C84AC3"/>
    <w:rPr>
      <w:b/>
      <w:bCs w:val="0"/>
    </w:rPr>
  </w:style>
  <w:style w:type="paragraph" w:customStyle="1" w:styleId="CM1">
    <w:name w:val="CM1"/>
    <w:basedOn w:val="WW-Default"/>
    <w:next w:val="WW-Default"/>
    <w:rsid w:val="004D32E3"/>
    <w:rPr>
      <w:rFonts w:ascii="Times New Roman" w:eastAsia="Arial Unicode MS" w:hAnsi="Times New Roman" w:cs="Tahoma"/>
      <w:color w:val="auto"/>
      <w:lang w:eastAsia="ar-SA"/>
    </w:rPr>
  </w:style>
  <w:style w:type="paragraph" w:customStyle="1" w:styleId="CM3">
    <w:name w:val="CM3"/>
    <w:basedOn w:val="WW-Default"/>
    <w:next w:val="WW-Default"/>
    <w:rsid w:val="00E64E9C"/>
    <w:rPr>
      <w:rFonts w:ascii="Times New Roman" w:eastAsia="Arial Unicode MS" w:hAnsi="Times New Roman" w:cs="Tahoma"/>
      <w:color w:val="auto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D977DF"/>
    <w:rPr>
      <w:color w:val="605E5C"/>
      <w:shd w:val="clear" w:color="auto" w:fill="E1DFDD"/>
    </w:rPr>
  </w:style>
  <w:style w:type="table" w:customStyle="1" w:styleId="Lentelstinklelis1">
    <w:name w:val="Lentelės tinklelis1"/>
    <w:basedOn w:val="TableNormal"/>
    <w:next w:val="TableGrid"/>
    <w:uiPriority w:val="39"/>
    <w:rsid w:val="00577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ntrBoldm">
    <w:name w:val="CentrBoldm"/>
    <w:basedOn w:val="Normal"/>
    <w:rsid w:val="002F16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jc w:val="center"/>
    </w:pPr>
    <w:rPr>
      <w:rFonts w:ascii="TimesLT" w:eastAsia="Times New Roman" w:hAnsi="TimesLT" w:cs="TimesLT"/>
      <w:b/>
      <w:bCs/>
      <w:sz w:val="20"/>
      <w:bdr w:val="none" w:sz="0" w:space="0" w:color="auto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8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radinte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4D75A-D06A-4431-9064-BB9C26A8E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VMKL</Company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Redas Laukys</dc:creator>
  <cp:lastModifiedBy> </cp:lastModifiedBy>
  <cp:revision>6</cp:revision>
  <cp:lastPrinted>2020-03-10T12:36:00Z</cp:lastPrinted>
  <dcterms:created xsi:type="dcterms:W3CDTF">2020-10-16T07:36:00Z</dcterms:created>
  <dcterms:modified xsi:type="dcterms:W3CDTF">2020-10-16T07:40:00Z</dcterms:modified>
</cp:coreProperties>
</file>