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0A7AD8" w:rsidRPr="00131469" w:rsidTr="00602B58">
        <w:tc>
          <w:tcPr>
            <w:tcW w:w="2760" w:type="dxa"/>
            <w:shd w:val="clear" w:color="auto" w:fill="auto"/>
          </w:tcPr>
          <w:p w:rsidR="000A7AD8" w:rsidRPr="00131469" w:rsidRDefault="000A7AD8" w:rsidP="00602B58">
            <w:pPr>
              <w:spacing w:after="0" w:line="240" w:lineRule="auto"/>
              <w:rPr>
                <w:szCs w:val="24"/>
              </w:rPr>
            </w:pPr>
            <w:r w:rsidRPr="00131469">
              <w:rPr>
                <w:szCs w:val="24"/>
              </w:rPr>
              <w:t>Atviro konkurso sąlygų</w:t>
            </w:r>
          </w:p>
        </w:tc>
      </w:tr>
      <w:tr w:rsidR="000A7AD8" w:rsidRPr="00131469" w:rsidTr="00602B58">
        <w:tc>
          <w:tcPr>
            <w:tcW w:w="2760" w:type="dxa"/>
            <w:shd w:val="clear" w:color="auto" w:fill="auto"/>
          </w:tcPr>
          <w:p w:rsidR="000A7AD8" w:rsidRDefault="000A7AD8" w:rsidP="00602B58">
            <w:pPr>
              <w:spacing w:after="0" w:line="240" w:lineRule="auto"/>
              <w:rPr>
                <w:szCs w:val="24"/>
              </w:rPr>
            </w:pPr>
            <w:r>
              <w:rPr>
                <w:szCs w:val="24"/>
              </w:rPr>
              <w:t>2</w:t>
            </w:r>
            <w:proofErr w:type="gramStart"/>
            <w:r>
              <w:rPr>
                <w:szCs w:val="24"/>
              </w:rPr>
              <w:t xml:space="preserve">  </w:t>
            </w:r>
            <w:proofErr w:type="gramEnd"/>
            <w:r>
              <w:rPr>
                <w:szCs w:val="24"/>
              </w:rPr>
              <w:t>priedas</w:t>
            </w:r>
          </w:p>
          <w:p w:rsidR="000A7AD8" w:rsidRDefault="000A7AD8" w:rsidP="00602B58">
            <w:pPr>
              <w:spacing w:after="0" w:line="240" w:lineRule="auto"/>
              <w:rPr>
                <w:szCs w:val="24"/>
              </w:rPr>
            </w:pPr>
          </w:p>
          <w:p w:rsidR="000A7AD8" w:rsidRPr="00131469" w:rsidRDefault="000A7AD8" w:rsidP="00602B58">
            <w:pPr>
              <w:spacing w:after="0" w:line="240" w:lineRule="auto"/>
              <w:rPr>
                <w:szCs w:val="24"/>
              </w:rPr>
            </w:pPr>
          </w:p>
        </w:tc>
      </w:tr>
    </w:tbl>
    <w:p w:rsidR="000A7AD8" w:rsidRPr="00461872" w:rsidRDefault="000A7AD8" w:rsidP="000A7AD8">
      <w:pPr>
        <w:jc w:val="center"/>
        <w:rPr>
          <w:sz w:val="28"/>
          <w:szCs w:val="28"/>
        </w:rPr>
      </w:pPr>
      <w:r w:rsidRPr="00461872">
        <w:rPr>
          <w:sz w:val="28"/>
          <w:szCs w:val="28"/>
        </w:rPr>
        <w:t>Perkamų prekių sąrašas</w:t>
      </w:r>
    </w:p>
    <w:tbl>
      <w:tblPr>
        <w:tblW w:w="10635" w:type="dxa"/>
        <w:tblInd w:w="-102" w:type="dxa"/>
        <w:tblLayout w:type="fixed"/>
        <w:tblCellMar>
          <w:left w:w="40" w:type="dxa"/>
          <w:right w:w="40" w:type="dxa"/>
        </w:tblCellMar>
        <w:tblLook w:val="00A0" w:firstRow="1" w:lastRow="0" w:firstColumn="1" w:lastColumn="0" w:noHBand="0" w:noVBand="0"/>
      </w:tblPr>
      <w:tblGrid>
        <w:gridCol w:w="6"/>
        <w:gridCol w:w="987"/>
        <w:gridCol w:w="1134"/>
        <w:gridCol w:w="2551"/>
        <w:gridCol w:w="851"/>
        <w:gridCol w:w="992"/>
        <w:gridCol w:w="851"/>
        <w:gridCol w:w="2268"/>
        <w:gridCol w:w="995"/>
      </w:tblGrid>
      <w:tr w:rsidR="000A7AD8" w:rsidRPr="00B221E6" w:rsidTr="00B221E6">
        <w:trPr>
          <w:trHeight w:val="778"/>
        </w:trPr>
        <w:tc>
          <w:tcPr>
            <w:tcW w:w="993" w:type="dxa"/>
            <w:gridSpan w:val="2"/>
            <w:tcBorders>
              <w:top w:val="single" w:sz="6" w:space="0" w:color="auto"/>
              <w:left w:val="single" w:sz="6" w:space="0" w:color="auto"/>
              <w:bottom w:val="single" w:sz="6" w:space="0" w:color="auto"/>
              <w:right w:val="single" w:sz="6" w:space="0" w:color="auto"/>
            </w:tcBorders>
          </w:tcPr>
          <w:p w:rsidR="000A7AD8" w:rsidRPr="00B221E6" w:rsidRDefault="000A7AD8" w:rsidP="00B221E6">
            <w:pPr>
              <w:pStyle w:val="Betarp"/>
              <w:rPr>
                <w:b/>
                <w:sz w:val="16"/>
                <w:szCs w:val="16"/>
              </w:rPr>
            </w:pPr>
            <w:r w:rsidRPr="00B221E6">
              <w:rPr>
                <w:b/>
                <w:sz w:val="16"/>
                <w:szCs w:val="16"/>
              </w:rPr>
              <w:t xml:space="preserve">  </w:t>
            </w:r>
          </w:p>
        </w:tc>
        <w:tc>
          <w:tcPr>
            <w:tcW w:w="3685" w:type="dxa"/>
            <w:gridSpan w:val="2"/>
            <w:tcBorders>
              <w:top w:val="single" w:sz="6" w:space="0" w:color="auto"/>
              <w:left w:val="single" w:sz="6" w:space="0" w:color="auto"/>
              <w:bottom w:val="single" w:sz="6" w:space="0" w:color="auto"/>
              <w:right w:val="single" w:sz="6" w:space="0" w:color="auto"/>
            </w:tcBorders>
          </w:tcPr>
          <w:p w:rsidR="000A7AD8" w:rsidRPr="00B221E6" w:rsidRDefault="000A7AD8" w:rsidP="00B221E6">
            <w:pPr>
              <w:pStyle w:val="Betarp"/>
              <w:rPr>
                <w:b/>
                <w:sz w:val="16"/>
                <w:szCs w:val="16"/>
              </w:rPr>
            </w:pPr>
            <w:r w:rsidRPr="00B221E6">
              <w:rPr>
                <w:b/>
                <w:sz w:val="16"/>
                <w:szCs w:val="16"/>
              </w:rPr>
              <w:t>Prekės pavadinimas</w:t>
            </w:r>
          </w:p>
        </w:tc>
        <w:tc>
          <w:tcPr>
            <w:tcW w:w="851" w:type="dxa"/>
            <w:tcBorders>
              <w:top w:val="single" w:sz="6" w:space="0" w:color="auto"/>
              <w:left w:val="single" w:sz="6" w:space="0" w:color="auto"/>
              <w:bottom w:val="single" w:sz="6" w:space="0" w:color="auto"/>
              <w:right w:val="single" w:sz="6" w:space="0" w:color="auto"/>
            </w:tcBorders>
          </w:tcPr>
          <w:p w:rsidR="000A7AD8" w:rsidRPr="00B221E6" w:rsidRDefault="000A7AD8" w:rsidP="00B221E6">
            <w:pPr>
              <w:pStyle w:val="Betarp"/>
              <w:rPr>
                <w:b/>
                <w:sz w:val="16"/>
                <w:szCs w:val="16"/>
              </w:rPr>
            </w:pPr>
            <w:r w:rsidRPr="00B221E6">
              <w:rPr>
                <w:b/>
                <w:sz w:val="16"/>
                <w:szCs w:val="16"/>
              </w:rPr>
              <w:t>Mato vnt.</w:t>
            </w:r>
          </w:p>
        </w:tc>
        <w:tc>
          <w:tcPr>
            <w:tcW w:w="992" w:type="dxa"/>
            <w:tcBorders>
              <w:top w:val="single" w:sz="6" w:space="0" w:color="auto"/>
              <w:left w:val="single" w:sz="6" w:space="0" w:color="auto"/>
              <w:bottom w:val="single" w:sz="6" w:space="0" w:color="auto"/>
              <w:right w:val="single" w:sz="6" w:space="0" w:color="auto"/>
            </w:tcBorders>
          </w:tcPr>
          <w:p w:rsidR="000A7AD8" w:rsidRPr="00B221E6" w:rsidRDefault="000A7AD8" w:rsidP="00B221E6">
            <w:pPr>
              <w:pStyle w:val="Betarp"/>
              <w:rPr>
                <w:b/>
                <w:sz w:val="16"/>
                <w:szCs w:val="16"/>
              </w:rPr>
            </w:pPr>
            <w:r w:rsidRPr="00B221E6">
              <w:rPr>
                <w:b/>
                <w:sz w:val="16"/>
                <w:szCs w:val="16"/>
              </w:rPr>
              <w:t>Orientacinis poreikis metams</w:t>
            </w:r>
          </w:p>
        </w:tc>
        <w:tc>
          <w:tcPr>
            <w:tcW w:w="851" w:type="dxa"/>
            <w:tcBorders>
              <w:top w:val="single" w:sz="6" w:space="0" w:color="auto"/>
              <w:left w:val="single" w:sz="6" w:space="0" w:color="auto"/>
              <w:bottom w:val="single" w:sz="6" w:space="0" w:color="auto"/>
              <w:right w:val="single" w:sz="6" w:space="0" w:color="auto"/>
            </w:tcBorders>
          </w:tcPr>
          <w:p w:rsidR="000A7AD8" w:rsidRPr="002868B7" w:rsidRDefault="000A7AD8" w:rsidP="00B221E6">
            <w:pPr>
              <w:pStyle w:val="Betarp"/>
              <w:rPr>
                <w:b/>
                <w:sz w:val="16"/>
                <w:szCs w:val="16"/>
              </w:rPr>
            </w:pPr>
            <w:r w:rsidRPr="002868B7">
              <w:rPr>
                <w:b/>
                <w:sz w:val="16"/>
                <w:szCs w:val="16"/>
              </w:rPr>
              <w:t>Kaina</w:t>
            </w:r>
          </w:p>
          <w:p w:rsidR="000A7AD8" w:rsidRPr="002868B7" w:rsidRDefault="000A7AD8" w:rsidP="00B221E6">
            <w:pPr>
              <w:pStyle w:val="Betarp"/>
              <w:rPr>
                <w:b/>
                <w:sz w:val="16"/>
                <w:szCs w:val="16"/>
              </w:rPr>
            </w:pPr>
            <w:r w:rsidRPr="002868B7">
              <w:rPr>
                <w:b/>
                <w:sz w:val="16"/>
                <w:szCs w:val="16"/>
              </w:rPr>
              <w:t xml:space="preserve"> mato vnt </w:t>
            </w:r>
          </w:p>
          <w:p w:rsidR="000A7AD8" w:rsidRPr="002868B7" w:rsidRDefault="000A7AD8" w:rsidP="00B221E6">
            <w:pPr>
              <w:pStyle w:val="Betarp"/>
              <w:rPr>
                <w:b/>
                <w:sz w:val="16"/>
                <w:szCs w:val="16"/>
              </w:rPr>
            </w:pPr>
            <w:r w:rsidRPr="002868B7">
              <w:rPr>
                <w:b/>
                <w:sz w:val="16"/>
                <w:szCs w:val="16"/>
              </w:rPr>
              <w:t>€  su PVM</w:t>
            </w:r>
          </w:p>
        </w:tc>
        <w:tc>
          <w:tcPr>
            <w:tcW w:w="2268" w:type="dxa"/>
            <w:tcBorders>
              <w:top w:val="single" w:sz="6" w:space="0" w:color="auto"/>
              <w:left w:val="single" w:sz="6" w:space="0" w:color="auto"/>
              <w:bottom w:val="single" w:sz="6" w:space="0" w:color="auto"/>
              <w:right w:val="single" w:sz="6" w:space="0" w:color="auto"/>
            </w:tcBorders>
          </w:tcPr>
          <w:p w:rsidR="000A7AD8" w:rsidRPr="00B221E6" w:rsidRDefault="000A7AD8" w:rsidP="00D365B2">
            <w:pPr>
              <w:pStyle w:val="Betarp"/>
              <w:rPr>
                <w:b/>
                <w:sz w:val="16"/>
                <w:szCs w:val="16"/>
              </w:rPr>
            </w:pPr>
            <w:r w:rsidRPr="00B221E6">
              <w:rPr>
                <w:b/>
                <w:sz w:val="16"/>
                <w:szCs w:val="16"/>
              </w:rPr>
              <w:t>Bendra pozicijos suma €</w:t>
            </w:r>
          </w:p>
        </w:tc>
        <w:tc>
          <w:tcPr>
            <w:tcW w:w="995" w:type="dxa"/>
            <w:tcBorders>
              <w:top w:val="single" w:sz="6" w:space="0" w:color="auto"/>
              <w:left w:val="single" w:sz="6" w:space="0" w:color="auto"/>
              <w:bottom w:val="single" w:sz="6" w:space="0" w:color="auto"/>
              <w:right w:val="single" w:sz="6" w:space="0" w:color="auto"/>
            </w:tcBorders>
          </w:tcPr>
          <w:p w:rsidR="000A7AD8" w:rsidRPr="002868B7" w:rsidRDefault="000A7AD8" w:rsidP="00B221E6">
            <w:pPr>
              <w:pStyle w:val="Betarp"/>
              <w:rPr>
                <w:b/>
                <w:sz w:val="16"/>
                <w:szCs w:val="16"/>
              </w:rPr>
            </w:pPr>
            <w:r w:rsidRPr="002868B7">
              <w:rPr>
                <w:b/>
                <w:sz w:val="16"/>
                <w:szCs w:val="16"/>
              </w:rPr>
              <w:t>Pilnas siūlomos prekės  aprašymas (atitikimas konkurso reikalavimams), gamintojas</w:t>
            </w:r>
          </w:p>
        </w:tc>
      </w:tr>
      <w:tr w:rsidR="000A7AD8" w:rsidRPr="001E30CA" w:rsidTr="00B221E6">
        <w:trPr>
          <w:trHeight w:val="520"/>
        </w:trPr>
        <w:tc>
          <w:tcPr>
            <w:tcW w:w="993" w:type="dxa"/>
            <w:gridSpan w:val="2"/>
            <w:tcBorders>
              <w:top w:val="single" w:sz="6" w:space="0" w:color="auto"/>
              <w:left w:val="single" w:sz="6" w:space="0" w:color="auto"/>
              <w:bottom w:val="single" w:sz="6" w:space="0" w:color="auto"/>
              <w:right w:val="single" w:sz="6" w:space="0" w:color="auto"/>
            </w:tcBorders>
          </w:tcPr>
          <w:p w:rsidR="000A7AD8" w:rsidRPr="001E30CA" w:rsidRDefault="000A7AD8" w:rsidP="00602B58">
            <w:pPr>
              <w:widowControl w:val="0"/>
              <w:autoSpaceDE w:val="0"/>
              <w:autoSpaceDN w:val="0"/>
              <w:adjustRightInd w:val="0"/>
              <w:jc w:val="center"/>
              <w:rPr>
                <w:b/>
                <w:sz w:val="20"/>
                <w:szCs w:val="20"/>
              </w:rPr>
            </w:pPr>
            <w:r w:rsidRPr="001E30CA">
              <w:rPr>
                <w:b/>
                <w:sz w:val="20"/>
                <w:szCs w:val="20"/>
              </w:rPr>
              <w:t>1</w:t>
            </w:r>
          </w:p>
        </w:tc>
        <w:tc>
          <w:tcPr>
            <w:tcW w:w="3685" w:type="dxa"/>
            <w:gridSpan w:val="2"/>
            <w:tcBorders>
              <w:top w:val="single" w:sz="6" w:space="0" w:color="auto"/>
              <w:left w:val="single" w:sz="6" w:space="0" w:color="auto"/>
              <w:bottom w:val="single" w:sz="6" w:space="0" w:color="auto"/>
              <w:right w:val="single" w:sz="6" w:space="0" w:color="auto"/>
            </w:tcBorders>
          </w:tcPr>
          <w:p w:rsidR="000A7AD8" w:rsidRPr="001E30CA" w:rsidRDefault="000A7AD8" w:rsidP="00B221E6">
            <w:pPr>
              <w:widowControl w:val="0"/>
              <w:autoSpaceDE w:val="0"/>
              <w:autoSpaceDN w:val="0"/>
              <w:adjustRightInd w:val="0"/>
              <w:jc w:val="center"/>
              <w:rPr>
                <w:b/>
                <w:sz w:val="20"/>
                <w:szCs w:val="20"/>
              </w:rPr>
            </w:pPr>
            <w:r w:rsidRPr="001E30CA">
              <w:rPr>
                <w:b/>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0A7AD8" w:rsidRPr="001E30CA" w:rsidRDefault="000A7AD8" w:rsidP="00602B58">
            <w:pPr>
              <w:widowControl w:val="0"/>
              <w:autoSpaceDE w:val="0"/>
              <w:autoSpaceDN w:val="0"/>
              <w:adjustRightInd w:val="0"/>
              <w:jc w:val="center"/>
              <w:rPr>
                <w:b/>
                <w:sz w:val="20"/>
                <w:szCs w:val="20"/>
              </w:rPr>
            </w:pPr>
            <w:r w:rsidRPr="001E30CA">
              <w:rPr>
                <w:b/>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0A7AD8" w:rsidRPr="001E30CA" w:rsidRDefault="000A7AD8" w:rsidP="00602B58">
            <w:pPr>
              <w:widowControl w:val="0"/>
              <w:autoSpaceDE w:val="0"/>
              <w:autoSpaceDN w:val="0"/>
              <w:adjustRightInd w:val="0"/>
              <w:jc w:val="center"/>
              <w:rPr>
                <w:b/>
                <w:sz w:val="20"/>
                <w:szCs w:val="20"/>
              </w:rPr>
            </w:pPr>
            <w:r w:rsidRPr="001E30CA">
              <w:rPr>
                <w:b/>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0A7AD8" w:rsidRPr="002868B7" w:rsidRDefault="000A7AD8" w:rsidP="00602B58">
            <w:pPr>
              <w:widowControl w:val="0"/>
              <w:autoSpaceDE w:val="0"/>
              <w:autoSpaceDN w:val="0"/>
              <w:adjustRightInd w:val="0"/>
              <w:jc w:val="center"/>
              <w:rPr>
                <w:b/>
                <w:sz w:val="20"/>
                <w:szCs w:val="20"/>
              </w:rPr>
            </w:pPr>
            <w:r w:rsidRPr="002868B7">
              <w:rPr>
                <w:b/>
                <w:sz w:val="20"/>
                <w:szCs w:val="20"/>
              </w:rPr>
              <w:t>5</w:t>
            </w:r>
          </w:p>
        </w:tc>
        <w:tc>
          <w:tcPr>
            <w:tcW w:w="2268" w:type="dxa"/>
            <w:tcBorders>
              <w:top w:val="single" w:sz="6" w:space="0" w:color="auto"/>
              <w:left w:val="single" w:sz="6" w:space="0" w:color="auto"/>
              <w:bottom w:val="single" w:sz="6" w:space="0" w:color="auto"/>
              <w:right w:val="single" w:sz="6" w:space="0" w:color="auto"/>
            </w:tcBorders>
          </w:tcPr>
          <w:p w:rsidR="000A7AD8" w:rsidRPr="001E30CA" w:rsidRDefault="000A7AD8" w:rsidP="00D365B2">
            <w:pPr>
              <w:widowControl w:val="0"/>
              <w:autoSpaceDE w:val="0"/>
              <w:autoSpaceDN w:val="0"/>
              <w:adjustRightInd w:val="0"/>
              <w:rPr>
                <w:b/>
                <w:sz w:val="20"/>
                <w:szCs w:val="20"/>
              </w:rPr>
            </w:pPr>
            <w:r w:rsidRPr="001E30CA">
              <w:rPr>
                <w:b/>
                <w:sz w:val="20"/>
                <w:szCs w:val="20"/>
              </w:rPr>
              <w:t>6</w:t>
            </w:r>
          </w:p>
        </w:tc>
        <w:tc>
          <w:tcPr>
            <w:tcW w:w="995" w:type="dxa"/>
            <w:tcBorders>
              <w:top w:val="single" w:sz="6" w:space="0" w:color="auto"/>
              <w:left w:val="single" w:sz="6" w:space="0" w:color="auto"/>
              <w:bottom w:val="single" w:sz="6" w:space="0" w:color="auto"/>
              <w:right w:val="single" w:sz="6" w:space="0" w:color="auto"/>
            </w:tcBorders>
          </w:tcPr>
          <w:p w:rsidR="000A7AD8" w:rsidRPr="002868B7" w:rsidRDefault="000A7AD8" w:rsidP="00602B58">
            <w:pPr>
              <w:widowControl w:val="0"/>
              <w:autoSpaceDE w:val="0"/>
              <w:autoSpaceDN w:val="0"/>
              <w:adjustRightInd w:val="0"/>
              <w:jc w:val="center"/>
              <w:rPr>
                <w:b/>
                <w:sz w:val="20"/>
                <w:szCs w:val="20"/>
              </w:rPr>
            </w:pPr>
            <w:r w:rsidRPr="002868B7">
              <w:rPr>
                <w:b/>
                <w:sz w:val="20"/>
                <w:szCs w:val="20"/>
              </w:rPr>
              <w:t>7</w:t>
            </w:r>
          </w:p>
        </w:tc>
      </w:tr>
      <w:tr w:rsidR="000A7AD8" w:rsidRPr="001E30CA" w:rsidTr="00B221E6">
        <w:trPr>
          <w:trHeight w:val="469"/>
        </w:trPr>
        <w:tc>
          <w:tcPr>
            <w:tcW w:w="993" w:type="dxa"/>
            <w:gridSpan w:val="2"/>
            <w:tcBorders>
              <w:top w:val="single" w:sz="6" w:space="0" w:color="auto"/>
              <w:left w:val="single" w:sz="6" w:space="0" w:color="auto"/>
              <w:bottom w:val="single" w:sz="6" w:space="0" w:color="auto"/>
              <w:right w:val="single" w:sz="6" w:space="0" w:color="auto"/>
            </w:tcBorders>
          </w:tcPr>
          <w:p w:rsidR="000A7AD8" w:rsidRPr="001E30CA" w:rsidRDefault="000A7AD8" w:rsidP="00602B58">
            <w:pPr>
              <w:widowControl w:val="0"/>
              <w:autoSpaceDE w:val="0"/>
              <w:autoSpaceDN w:val="0"/>
              <w:adjustRightInd w:val="0"/>
              <w:spacing w:after="0" w:line="240" w:lineRule="auto"/>
              <w:ind w:left="360"/>
              <w:rPr>
                <w:b/>
                <w:sz w:val="20"/>
                <w:szCs w:val="20"/>
              </w:rPr>
            </w:pPr>
            <w:r w:rsidRPr="001E30CA">
              <w:rPr>
                <w:b/>
                <w:sz w:val="20"/>
                <w:szCs w:val="20"/>
              </w:rPr>
              <w:t>1 dalis</w:t>
            </w:r>
          </w:p>
        </w:tc>
        <w:tc>
          <w:tcPr>
            <w:tcW w:w="3685" w:type="dxa"/>
            <w:gridSpan w:val="2"/>
            <w:tcBorders>
              <w:top w:val="single" w:sz="6" w:space="0" w:color="auto"/>
              <w:left w:val="single" w:sz="6" w:space="0" w:color="auto"/>
              <w:bottom w:val="single" w:sz="6" w:space="0" w:color="auto"/>
              <w:right w:val="single" w:sz="6" w:space="0" w:color="auto"/>
            </w:tcBorders>
          </w:tcPr>
          <w:p w:rsidR="000A7AD8" w:rsidRPr="001E30CA" w:rsidRDefault="000A7AD8" w:rsidP="00B221E6">
            <w:pPr>
              <w:rPr>
                <w:b/>
                <w:sz w:val="20"/>
                <w:szCs w:val="20"/>
              </w:rPr>
            </w:pPr>
            <w:r w:rsidRPr="001E30CA">
              <w:rPr>
                <w:b/>
                <w:sz w:val="20"/>
                <w:szCs w:val="20"/>
              </w:rPr>
              <w:t>Nemechaniniai darbo įrankiai</w:t>
            </w:r>
          </w:p>
        </w:tc>
        <w:tc>
          <w:tcPr>
            <w:tcW w:w="851" w:type="dxa"/>
            <w:tcBorders>
              <w:top w:val="single" w:sz="6" w:space="0" w:color="auto"/>
              <w:left w:val="single" w:sz="6" w:space="0" w:color="auto"/>
              <w:bottom w:val="single" w:sz="6" w:space="0" w:color="auto"/>
              <w:right w:val="single" w:sz="6" w:space="0" w:color="auto"/>
            </w:tcBorders>
          </w:tcPr>
          <w:p w:rsidR="000A7AD8" w:rsidRPr="001E30CA" w:rsidRDefault="000A7AD8" w:rsidP="00602B58">
            <w:pPr>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0A7AD8" w:rsidRPr="001E30CA" w:rsidRDefault="000A7AD8" w:rsidP="00602B58">
            <w:pPr>
              <w:jc w:val="center"/>
              <w:rPr>
                <w:b/>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tcPr>
          <w:p w:rsidR="000A7AD8" w:rsidRPr="002868B7" w:rsidRDefault="000A7AD8" w:rsidP="00602B58">
            <w:pPr>
              <w:widowControl w:val="0"/>
              <w:autoSpaceDE w:val="0"/>
              <w:autoSpaceDN w:val="0"/>
              <w:adjustRightInd w:val="0"/>
              <w:jc w:val="center"/>
              <w:rPr>
                <w:b/>
                <w:sz w:val="20"/>
                <w:szCs w:val="20"/>
              </w:rPr>
            </w:pPr>
          </w:p>
        </w:tc>
        <w:tc>
          <w:tcPr>
            <w:tcW w:w="2268" w:type="dxa"/>
            <w:tcBorders>
              <w:top w:val="single" w:sz="6" w:space="0" w:color="auto"/>
              <w:left w:val="single" w:sz="6" w:space="0" w:color="auto"/>
              <w:bottom w:val="single" w:sz="6" w:space="0" w:color="auto"/>
              <w:right w:val="single" w:sz="6" w:space="0" w:color="auto"/>
            </w:tcBorders>
          </w:tcPr>
          <w:p w:rsidR="000A7AD8" w:rsidRPr="001E30CA" w:rsidRDefault="000A7AD8" w:rsidP="00D365B2">
            <w:pPr>
              <w:widowControl w:val="0"/>
              <w:autoSpaceDE w:val="0"/>
              <w:autoSpaceDN w:val="0"/>
              <w:adjustRightInd w:val="0"/>
              <w:rPr>
                <w:b/>
                <w:sz w:val="20"/>
                <w:szCs w:val="20"/>
              </w:rPr>
            </w:pPr>
          </w:p>
        </w:tc>
        <w:tc>
          <w:tcPr>
            <w:tcW w:w="995" w:type="dxa"/>
            <w:tcBorders>
              <w:top w:val="single" w:sz="6" w:space="0" w:color="auto"/>
              <w:left w:val="single" w:sz="6" w:space="0" w:color="auto"/>
              <w:bottom w:val="single" w:sz="6" w:space="0" w:color="auto"/>
              <w:right w:val="single" w:sz="6" w:space="0" w:color="auto"/>
            </w:tcBorders>
          </w:tcPr>
          <w:p w:rsidR="000A7AD8" w:rsidRPr="002868B7" w:rsidRDefault="000A7AD8" w:rsidP="00602B58">
            <w:pPr>
              <w:widowControl w:val="0"/>
              <w:autoSpaceDE w:val="0"/>
              <w:autoSpaceDN w:val="0"/>
              <w:adjustRightInd w:val="0"/>
              <w:jc w:val="center"/>
              <w:rPr>
                <w:b/>
                <w:sz w:val="20"/>
                <w:szCs w:val="20"/>
              </w:rPr>
            </w:pP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03" w:hanging="403"/>
              <w:jc w:val="center"/>
              <w:rPr>
                <w:bCs/>
                <w:color w:val="000000"/>
                <w:sz w:val="20"/>
                <w:szCs w:val="20"/>
                <w:lang w:val="en-US"/>
              </w:rPr>
            </w:pPr>
            <w:r w:rsidRPr="001E30CA">
              <w:rPr>
                <w:bCs/>
                <w:color w:val="000000"/>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266"/>
              <w:rPr>
                <w:b/>
                <w:bCs/>
                <w:color w:val="000000"/>
                <w:sz w:val="20"/>
                <w:szCs w:val="20"/>
                <w:lang w:val="en-US"/>
              </w:rPr>
            </w:pPr>
            <w:r w:rsidRPr="001E30CA">
              <w:rPr>
                <w:sz w:val="20"/>
                <w:szCs w:val="20"/>
              </w:rPr>
              <w:t>Skylių prakalų komplektas metalui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b/>
                <w:bCs/>
                <w:color w:val="000000"/>
                <w:spacing w:val="-4"/>
                <w:sz w:val="20"/>
                <w:szCs w:val="20"/>
                <w:lang w:val="en-US"/>
              </w:rPr>
            </w:pPr>
            <w:r w:rsidRPr="001E30CA">
              <w:rPr>
                <w:sz w:val="20"/>
                <w:szCs w:val="20"/>
              </w:rPr>
              <w:t>Ø15,2;18,6;20,4;22,5;28,3;37,0;47,0;54,0.Komplekte lakštinio metalo grąžtas, pjovimo pastos skardinė 30gr, įtraukiami grąžtai 10x1,0x45mm, 12x1,5x55mm,</w:t>
            </w:r>
            <w:proofErr w:type="gramStart"/>
            <w:r w:rsidRPr="001E30CA">
              <w:rPr>
                <w:sz w:val="20"/>
                <w:szCs w:val="20"/>
              </w:rPr>
              <w:t xml:space="preserve">  </w:t>
            </w:r>
            <w:proofErr w:type="gramEnd"/>
            <w:r w:rsidRPr="001E30CA">
              <w:rPr>
                <w:sz w:val="20"/>
                <w:szCs w:val="20"/>
              </w:rPr>
              <w:t>16x1,5x60mm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23" w:lineRule="exact"/>
              <w:ind w:left="14" w:right="7"/>
              <w:jc w:val="center"/>
              <w:rPr>
                <w:bCs/>
                <w:color w:val="000000"/>
                <w:spacing w:val="-2"/>
                <w:sz w:val="20"/>
                <w:szCs w:val="20"/>
                <w:lang w:val="en-US"/>
              </w:rPr>
            </w:pPr>
            <w:r w:rsidRPr="001E30CA">
              <w:rPr>
                <w:bCs/>
                <w:color w:val="000000"/>
                <w:spacing w:val="-2"/>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30" w:right="101" w:hanging="72"/>
              <w:rPr>
                <w:bCs/>
                <w:color w:val="000000"/>
                <w:spacing w:val="-4"/>
                <w:sz w:val="20"/>
                <w:szCs w:val="20"/>
                <w:lang w:val="en-US"/>
              </w:rPr>
            </w:pPr>
            <w:r w:rsidRPr="001E30CA">
              <w:rPr>
                <w:bCs/>
                <w:color w:val="000000"/>
                <w:spacing w:val="-4"/>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pacing w:val="-2"/>
                <w:sz w:val="20"/>
                <w:szCs w:val="20"/>
                <w:lang w:val="en-US"/>
              </w:rPr>
            </w:pPr>
            <w:r w:rsidRPr="002868B7">
              <w:rPr>
                <w:b/>
                <w:spacing w:val="-2"/>
                <w:sz w:val="20"/>
                <w:szCs w:val="20"/>
                <w:lang w:val="en-US"/>
              </w:rPr>
              <w:t>29,00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pacing w:val="-4"/>
                <w:sz w:val="20"/>
                <w:szCs w:val="20"/>
                <w:lang w:val="en-US"/>
              </w:rPr>
            </w:pPr>
            <w:r w:rsidRPr="00C817FB">
              <w:rPr>
                <w:spacing w:val="-4"/>
                <w:sz w:val="20"/>
                <w:szCs w:val="20"/>
                <w:lang w:val="en-US"/>
              </w:rPr>
              <w:t>109003</w:t>
            </w:r>
            <w:r w:rsidRPr="00CE4391">
              <w:rPr>
                <w:b/>
                <w:spacing w:val="-4"/>
                <w:sz w:val="20"/>
                <w:szCs w:val="20"/>
                <w:lang w:val="en-US"/>
              </w:rPr>
              <w:t xml:space="preserve"> </w:t>
            </w:r>
            <w:r w:rsidRPr="00CE4391">
              <w:rPr>
                <w:spacing w:val="-4"/>
                <w:sz w:val="20"/>
                <w:szCs w:val="20"/>
                <w:lang w:val="en-US"/>
              </w:rPr>
              <w:t xml:space="preserve">Skylių prakalų komplektas RUKO. </w:t>
            </w:r>
            <w:r w:rsidRPr="00CE4391">
              <w:rPr>
                <w:sz w:val="20"/>
                <w:szCs w:val="20"/>
              </w:rPr>
              <w:t>Ø15,2;18,6;20,4;22,5;28,3;37,0;47,0;54,0.Komplekte lakštinio metalo grąžtas, pjovimo pastos skardinė 30gr, įtraukiami grąžtai 10x1,0x45mm, 12x1,5x55mm,</w:t>
            </w:r>
            <w:proofErr w:type="gramStart"/>
            <w:r w:rsidRPr="00CE4391">
              <w:rPr>
                <w:sz w:val="20"/>
                <w:szCs w:val="20"/>
              </w:rPr>
              <w:t xml:space="preserve">  </w:t>
            </w:r>
            <w:proofErr w:type="gramEnd"/>
            <w:r w:rsidRPr="00CE4391">
              <w:rPr>
                <w:sz w:val="20"/>
                <w:szCs w:val="20"/>
              </w:rPr>
              <w:t>16x1,5x60mm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58,00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sidRPr="001E30CA">
              <w:rPr>
                <w:bCs/>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34"/>
              <w:rPr>
                <w:sz w:val="20"/>
                <w:szCs w:val="20"/>
                <w:lang w:val="en-US"/>
              </w:rPr>
            </w:pPr>
            <w:r w:rsidRPr="001E30CA">
              <w:rPr>
                <w:sz w:val="20"/>
                <w:szCs w:val="20"/>
                <w:lang w:val="en-US"/>
              </w:rPr>
              <w:t>Peilių galąstuvas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180" w:firstLine="7"/>
              <w:rPr>
                <w:sz w:val="20"/>
                <w:szCs w:val="20"/>
                <w:lang w:val="en-US"/>
              </w:rPr>
            </w:pPr>
            <w:r w:rsidRPr="001E30CA">
              <w:rPr>
                <w:sz w:val="20"/>
                <w:szCs w:val="20"/>
                <w:lang w:val="en-US"/>
              </w:rPr>
              <w:t>Plastikinis korpusas su keraminiu ritinėliu, ilgis 160 mm,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120740 Fiskars peilių galąstuvas su keramikiniu ritinėliu.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26,00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sz w:val="20"/>
                <w:szCs w:val="20"/>
                <w:lang w:val="en-US"/>
              </w:rPr>
            </w:pPr>
            <w:r w:rsidRPr="001E30CA">
              <w:rPr>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rPr>
                <w:sz w:val="20"/>
                <w:szCs w:val="20"/>
                <w:lang w:val="en-US"/>
              </w:rPr>
            </w:pPr>
            <w:r w:rsidRPr="001E30CA">
              <w:rPr>
                <w:sz w:val="20"/>
                <w:szCs w:val="20"/>
                <w:lang w:val="en-US"/>
              </w:rPr>
              <w:t>Guminis plaktukas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173" w:firstLine="79"/>
              <w:rPr>
                <w:sz w:val="20"/>
                <w:szCs w:val="20"/>
                <w:lang w:val="en-US"/>
              </w:rPr>
            </w:pPr>
            <w:r w:rsidRPr="001E30CA">
              <w:rPr>
                <w:sz w:val="20"/>
                <w:szCs w:val="20"/>
                <w:lang w:val="en-US"/>
              </w:rPr>
              <w:t>Medinė rankena, svoris apie 550 gr.skersmuo 60mm, aukštis 110mm, koto ilgis 330mm,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7,30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rStyle w:val="val"/>
                <w:sz w:val="20"/>
                <w:szCs w:val="20"/>
              </w:rPr>
              <w:t>0367600201 Peddinghaus</w:t>
            </w:r>
            <w:r>
              <w:rPr>
                <w:rStyle w:val="val"/>
                <w:sz w:val="20"/>
                <w:szCs w:val="20"/>
              </w:rPr>
              <w:t xml:space="preserve"> guminis plaktukas.</w:t>
            </w:r>
            <w:r w:rsidRPr="00CE4391">
              <w:rPr>
                <w:rStyle w:val="val"/>
                <w:sz w:val="20"/>
                <w:szCs w:val="20"/>
              </w:rPr>
              <w:t xml:space="preserve"> </w:t>
            </w:r>
            <w:r w:rsidRPr="00CE4391">
              <w:rPr>
                <w:sz w:val="20"/>
                <w:szCs w:val="20"/>
                <w:lang w:val="en-US"/>
              </w:rPr>
              <w:t>Medinė rankena, svoris 550 gr.</w:t>
            </w:r>
            <w:r>
              <w:rPr>
                <w:sz w:val="20"/>
                <w:szCs w:val="20"/>
                <w:lang w:val="en-US"/>
              </w:rPr>
              <w:t xml:space="preserve">, </w:t>
            </w:r>
            <w:r w:rsidRPr="00CE4391">
              <w:rPr>
                <w:sz w:val="20"/>
                <w:szCs w:val="20"/>
                <w:lang w:val="en-US"/>
              </w:rPr>
              <w:t xml:space="preserve">skersmuo 60mm, </w:t>
            </w:r>
            <w:r>
              <w:rPr>
                <w:sz w:val="20"/>
                <w:szCs w:val="20"/>
                <w:lang w:val="en-US"/>
              </w:rPr>
              <w:t>aukštis 110mm, koto ilgis 330mm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14,60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65"/>
              <w:rPr>
                <w:sz w:val="20"/>
                <w:szCs w:val="20"/>
                <w:lang w:val="en-US"/>
              </w:rPr>
            </w:pPr>
            <w:r w:rsidRPr="001E30CA">
              <w:rPr>
                <w:spacing w:val="-1"/>
                <w:sz w:val="20"/>
                <w:szCs w:val="20"/>
                <w:lang w:val="en-US"/>
              </w:rPr>
              <w:t xml:space="preserve">Nuėmėjas fiksavimo </w:t>
            </w:r>
            <w:r w:rsidRPr="001E30CA">
              <w:rPr>
                <w:sz w:val="20"/>
                <w:szCs w:val="20"/>
                <w:lang w:val="en-US"/>
              </w:rPr>
              <w:t>žiedų be skylučių</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79" w:firstLine="14"/>
              <w:rPr>
                <w:sz w:val="20"/>
                <w:szCs w:val="20"/>
                <w:lang w:val="en-US"/>
              </w:rPr>
            </w:pPr>
            <w:r w:rsidRPr="001E30CA">
              <w:rPr>
                <w:spacing w:val="-2"/>
                <w:sz w:val="20"/>
                <w:szCs w:val="20"/>
                <w:lang w:val="en-US"/>
              </w:rPr>
              <w:t xml:space="preserve">Išpildymas: </w:t>
            </w:r>
            <w:r w:rsidRPr="001E30CA">
              <w:rPr>
                <w:spacing w:val="-1"/>
                <w:sz w:val="20"/>
                <w:szCs w:val="20"/>
                <w:lang w:val="en-US"/>
              </w:rPr>
              <w:t xml:space="preserve">nosytės specialios </w:t>
            </w:r>
            <w:r w:rsidRPr="001E30CA">
              <w:rPr>
                <w:spacing w:val="-2"/>
                <w:sz w:val="20"/>
                <w:szCs w:val="20"/>
                <w:lang w:val="en-US"/>
              </w:rPr>
              <w:t xml:space="preserve">formos, žiedams </w:t>
            </w:r>
            <w:r w:rsidRPr="001E30CA">
              <w:rPr>
                <w:sz w:val="20"/>
                <w:szCs w:val="20"/>
                <w:lang w:val="en-US"/>
              </w:rPr>
              <w:t xml:space="preserve">be skylučių </w:t>
            </w:r>
            <w:r w:rsidRPr="001E30CA">
              <w:rPr>
                <w:spacing w:val="-1"/>
                <w:sz w:val="20"/>
                <w:szCs w:val="20"/>
                <w:lang w:val="en-US"/>
              </w:rPr>
              <w:t xml:space="preserve">pastatymui. Tipas "AX". </w:t>
            </w:r>
            <w:r w:rsidRPr="001E30CA">
              <w:rPr>
                <w:spacing w:val="-2"/>
                <w:sz w:val="20"/>
                <w:szCs w:val="20"/>
                <w:lang w:val="en-US"/>
              </w:rPr>
              <w:t xml:space="preserve">Min. tarpelis 3,6mm; bendras ilgis 170mm, </w:t>
            </w:r>
            <w:r w:rsidRPr="001E30CA">
              <w:rPr>
                <w:spacing w:val="3"/>
                <w:sz w:val="20"/>
                <w:szCs w:val="20"/>
                <w:lang w:val="en-US"/>
              </w:rPr>
              <w:t xml:space="preserve">veleno </w:t>
            </w:r>
            <w:r w:rsidRPr="001E30CA">
              <w:rPr>
                <w:sz w:val="20"/>
                <w:szCs w:val="20"/>
                <w:lang w:val="en-US"/>
              </w:rPr>
              <w:t>Ø</w:t>
            </w:r>
            <w:r w:rsidRPr="001E30CA">
              <w:rPr>
                <w:spacing w:val="3"/>
                <w:sz w:val="20"/>
                <w:szCs w:val="20"/>
                <w:lang w:val="en-US"/>
              </w:rPr>
              <w:t xml:space="preserve"> 8-</w:t>
            </w:r>
            <w:r w:rsidRPr="001E30CA">
              <w:rPr>
                <w:spacing w:val="-2"/>
                <w:sz w:val="20"/>
                <w:szCs w:val="20"/>
                <w:lang w:val="en-US"/>
              </w:rPr>
              <w:t>40mm.,  profesionalams DIN ISO 5743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26,00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4510170 Knipex</w:t>
            </w:r>
            <w:r>
              <w:rPr>
                <w:sz w:val="20"/>
                <w:szCs w:val="20"/>
                <w:lang w:val="en-US"/>
              </w:rPr>
              <w:t xml:space="preserve"> žiedų nuėmėjas.</w:t>
            </w:r>
            <w:r w:rsidRPr="00CE4391">
              <w:rPr>
                <w:sz w:val="20"/>
                <w:szCs w:val="20"/>
                <w:lang w:val="en-US"/>
              </w:rPr>
              <w:t xml:space="preserve"> </w:t>
            </w:r>
            <w:r>
              <w:rPr>
                <w:sz w:val="20"/>
                <w:szCs w:val="20"/>
                <w:lang w:val="en-US"/>
              </w:rPr>
              <w:t>N</w:t>
            </w:r>
            <w:r w:rsidRPr="00CE4391">
              <w:rPr>
                <w:spacing w:val="-1"/>
                <w:sz w:val="20"/>
                <w:szCs w:val="20"/>
                <w:lang w:val="en-US"/>
              </w:rPr>
              <w:t xml:space="preserve">osytės specialios </w:t>
            </w:r>
            <w:r w:rsidRPr="00CE4391">
              <w:rPr>
                <w:spacing w:val="-2"/>
                <w:sz w:val="20"/>
                <w:szCs w:val="20"/>
                <w:lang w:val="en-US"/>
              </w:rPr>
              <w:t xml:space="preserve">formos, žiedams </w:t>
            </w:r>
            <w:r w:rsidRPr="00CE4391">
              <w:rPr>
                <w:sz w:val="20"/>
                <w:szCs w:val="20"/>
                <w:lang w:val="en-US"/>
              </w:rPr>
              <w:t xml:space="preserve">be skylučių </w:t>
            </w:r>
            <w:r w:rsidRPr="00CE4391">
              <w:rPr>
                <w:spacing w:val="-1"/>
                <w:sz w:val="20"/>
                <w:szCs w:val="20"/>
                <w:lang w:val="en-US"/>
              </w:rPr>
              <w:t xml:space="preserve">pastatymui. </w:t>
            </w:r>
            <w:r w:rsidRPr="00CE4391">
              <w:rPr>
                <w:spacing w:val="-2"/>
                <w:sz w:val="20"/>
                <w:szCs w:val="20"/>
                <w:lang w:val="en-US"/>
              </w:rPr>
              <w:t xml:space="preserve">Min. tarpelis 3,6mm; bendras ilgis 170mm, </w:t>
            </w:r>
            <w:r w:rsidRPr="00CE4391">
              <w:rPr>
                <w:spacing w:val="3"/>
                <w:sz w:val="20"/>
                <w:szCs w:val="20"/>
                <w:lang w:val="en-US"/>
              </w:rPr>
              <w:t xml:space="preserve">veleno </w:t>
            </w:r>
            <w:r w:rsidRPr="00CE4391">
              <w:rPr>
                <w:sz w:val="20"/>
                <w:szCs w:val="20"/>
                <w:lang w:val="en-US"/>
              </w:rPr>
              <w:t>Ø</w:t>
            </w:r>
            <w:r w:rsidRPr="00CE4391">
              <w:rPr>
                <w:spacing w:val="3"/>
                <w:sz w:val="20"/>
                <w:szCs w:val="20"/>
                <w:lang w:val="en-US"/>
              </w:rPr>
              <w:t xml:space="preserve"> 8-</w:t>
            </w:r>
            <w:r>
              <w:rPr>
                <w:spacing w:val="-2"/>
                <w:sz w:val="20"/>
                <w:szCs w:val="20"/>
                <w:lang w:val="en-US"/>
              </w:rPr>
              <w:t xml:space="preserve">40mm., </w:t>
            </w:r>
            <w:r w:rsidRPr="00CE4391">
              <w:rPr>
                <w:spacing w:val="-2"/>
                <w:sz w:val="20"/>
                <w:szCs w:val="20"/>
                <w:lang w:val="en-US"/>
              </w:rPr>
              <w:t>DIN ISO 5743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26,00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65"/>
              <w:rPr>
                <w:sz w:val="20"/>
                <w:szCs w:val="20"/>
                <w:lang w:val="en-US"/>
              </w:rPr>
            </w:pPr>
            <w:r w:rsidRPr="001E30CA">
              <w:rPr>
                <w:spacing w:val="1"/>
                <w:sz w:val="20"/>
                <w:szCs w:val="20"/>
                <w:lang w:val="en-US"/>
              </w:rPr>
              <w:t xml:space="preserve">Šaltkalvio kirstukai, </w:t>
            </w:r>
            <w:r w:rsidRPr="001E30CA">
              <w:rPr>
                <w:spacing w:val="-1"/>
                <w:sz w:val="20"/>
                <w:szCs w:val="20"/>
                <w:lang w:val="en-US"/>
              </w:rPr>
              <w:t>metaliniai (lopetėlė)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pacing w:val="-3"/>
                <w:sz w:val="20"/>
                <w:szCs w:val="20"/>
                <w:lang w:val="en-US"/>
              </w:rPr>
              <w:t xml:space="preserve">Ilgis 300 mm. </w:t>
            </w:r>
            <w:r w:rsidRPr="001E30CA">
              <w:rPr>
                <w:spacing w:val="-2"/>
                <w:sz w:val="20"/>
                <w:szCs w:val="20"/>
                <w:lang w:val="en-US"/>
              </w:rPr>
              <w:t>Paprastas plokščias, kaltas su apsauga,</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5"/>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8,40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3103000 Rennsteig</w:t>
            </w:r>
            <w:r>
              <w:rPr>
                <w:sz w:val="20"/>
                <w:szCs w:val="20"/>
                <w:lang w:val="en-US"/>
              </w:rPr>
              <w:t xml:space="preserve"> kirstukas. </w:t>
            </w:r>
            <w:r w:rsidRPr="00CE4391">
              <w:rPr>
                <w:spacing w:val="-3"/>
                <w:sz w:val="20"/>
                <w:szCs w:val="20"/>
                <w:lang w:val="en-US"/>
              </w:rPr>
              <w:t xml:space="preserve">Ilgis 300 mm. </w:t>
            </w:r>
            <w:r w:rsidRPr="00CE4391">
              <w:rPr>
                <w:spacing w:val="-2"/>
                <w:sz w:val="20"/>
                <w:szCs w:val="20"/>
                <w:lang w:val="en-US"/>
              </w:rPr>
              <w:t>Paprastas plokščias, kaltas su apsauga</w:t>
            </w:r>
            <w:r w:rsidRPr="00CE4391">
              <w:rPr>
                <w:sz w:val="20"/>
                <w:szCs w:val="20"/>
                <w:lang w:val="en-US"/>
              </w:rPr>
              <w:t>.</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8,40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pacing w:val="-2"/>
                <w:sz w:val="20"/>
                <w:szCs w:val="20"/>
                <w:lang w:val="en-US"/>
              </w:rPr>
              <w:t>Šaltkalvio plaktukas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pacing w:val="-2"/>
                <w:sz w:val="20"/>
                <w:szCs w:val="20"/>
                <w:lang w:val="en-US"/>
              </w:rPr>
              <w:t>Svoris 500 gr. Mediniu kotu.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2"/>
                <w:sz w:val="20"/>
                <w:szCs w:val="20"/>
                <w:lang w:val="en-US"/>
              </w:rPr>
              <w:t>Iki 3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6,40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rStyle w:val="val"/>
                <w:sz w:val="20"/>
                <w:szCs w:val="20"/>
              </w:rPr>
              <w:t>1039020500 Cados</w:t>
            </w:r>
            <w:r>
              <w:rPr>
                <w:rStyle w:val="val"/>
                <w:sz w:val="20"/>
                <w:szCs w:val="20"/>
              </w:rPr>
              <w:t xml:space="preserve"> plaktukas</w:t>
            </w:r>
            <w:r w:rsidRPr="00CE4391">
              <w:rPr>
                <w:rStyle w:val="val"/>
                <w:sz w:val="20"/>
                <w:szCs w:val="20"/>
              </w:rPr>
              <w:t xml:space="preserve"> 500 gr. mediniu kotu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19,20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Dujinė lempa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 xml:space="preserve">Su pjezoelktriniu uždegimu, reguliuojama liepsna, keičiamas degiklio antgalis </w:t>
            </w:r>
            <w:r w:rsidRPr="001E30CA">
              <w:rPr>
                <w:sz w:val="20"/>
                <w:szCs w:val="20"/>
                <w:lang w:val="en-US"/>
              </w:rPr>
              <w:lastRenderedPageBreak/>
              <w:t>ir keičiamais dujiniais balionėliais 190ml.,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right="173"/>
              <w:rPr>
                <w:sz w:val="20"/>
                <w:szCs w:val="20"/>
                <w:lang w:val="en-US"/>
              </w:rPr>
            </w:pPr>
            <w:r w:rsidRPr="001E30CA">
              <w:rPr>
                <w:sz w:val="20"/>
                <w:szCs w:val="20"/>
                <w:lang w:val="en-US"/>
              </w:rPr>
              <w:lastRenderedPageBreak/>
              <w:t xml:space="preserve">Kompl.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22" w:right="173"/>
              <w:jc w:val="center"/>
              <w:rPr>
                <w:sz w:val="20"/>
                <w:szCs w:val="20"/>
                <w:lang w:val="en-US"/>
              </w:rPr>
            </w:pPr>
            <w:r w:rsidRPr="001E30CA">
              <w:rPr>
                <w:spacing w:val="-4"/>
                <w:sz w:val="20"/>
                <w:szCs w:val="20"/>
                <w:lang w:val="en-US"/>
              </w:rPr>
              <w:t xml:space="preserve">Iki 2 </w:t>
            </w:r>
            <w:r w:rsidRPr="001E30CA">
              <w:rPr>
                <w:spacing w:val="-3"/>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rStyle w:val="val"/>
                <w:sz w:val="20"/>
                <w:szCs w:val="20"/>
              </w:rPr>
              <w:t xml:space="preserve">035931 Rothenberger </w:t>
            </w:r>
            <w:r>
              <w:rPr>
                <w:rStyle w:val="val"/>
                <w:sz w:val="20"/>
                <w:szCs w:val="20"/>
              </w:rPr>
              <w:t>dujinė lempa s</w:t>
            </w:r>
            <w:r>
              <w:rPr>
                <w:sz w:val="20"/>
                <w:szCs w:val="20"/>
                <w:lang w:val="en-US"/>
              </w:rPr>
              <w:t>u pjezo</w:t>
            </w:r>
            <w:r w:rsidRPr="00CE4391">
              <w:rPr>
                <w:sz w:val="20"/>
                <w:szCs w:val="20"/>
                <w:lang w:val="en-US"/>
              </w:rPr>
              <w:t xml:space="preserve"> uždegimu, reguliuojama </w:t>
            </w:r>
            <w:r w:rsidRPr="00CE4391">
              <w:rPr>
                <w:sz w:val="20"/>
                <w:szCs w:val="20"/>
                <w:lang w:val="en-US"/>
              </w:rPr>
              <w:lastRenderedPageBreak/>
              <w:t xml:space="preserve">liepsna, keičiamas degiklio </w:t>
            </w:r>
            <w:r>
              <w:rPr>
                <w:sz w:val="20"/>
                <w:szCs w:val="20"/>
                <w:lang w:val="en-US"/>
              </w:rPr>
              <w:t>antgalis ir keičiamais dujų</w:t>
            </w:r>
            <w:r w:rsidRPr="00CE4391">
              <w:rPr>
                <w:sz w:val="20"/>
                <w:szCs w:val="20"/>
                <w:lang w:val="en-US"/>
              </w:rPr>
              <w:t xml:space="preserve"> balionėliais 190ml.</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lastRenderedPageBreak/>
              <w:t>70,00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lastRenderedPageBreak/>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Dujų balionėliai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 xml:space="preserve">Butano dujos su tam tikra dalimi propane, darbui ir esant žemai temperatūrai. </w:t>
            </w:r>
            <w:r w:rsidRPr="001E30CA">
              <w:rPr>
                <w:b/>
                <w:sz w:val="20"/>
                <w:szCs w:val="20"/>
                <w:lang w:val="en-US"/>
              </w:rPr>
              <w:t xml:space="preserve">Turi tikti </w:t>
            </w:r>
            <w:r>
              <w:rPr>
                <w:b/>
                <w:sz w:val="20"/>
                <w:szCs w:val="20"/>
                <w:lang w:val="en-US"/>
              </w:rPr>
              <w:t>7</w:t>
            </w:r>
            <w:r w:rsidRPr="001E30CA">
              <w:rPr>
                <w:b/>
                <w:sz w:val="20"/>
                <w:szCs w:val="20"/>
                <w:lang w:val="en-US"/>
              </w:rPr>
              <w:t xml:space="preserve"> pozicijoje siūlomai lempai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22" w:right="173"/>
              <w:jc w:val="center"/>
              <w:rPr>
                <w:sz w:val="20"/>
                <w:szCs w:val="20"/>
                <w:lang w:val="en-US"/>
              </w:rPr>
            </w:pPr>
            <w:r w:rsidRPr="001E30CA">
              <w:rPr>
                <w:spacing w:val="-4"/>
                <w:sz w:val="20"/>
                <w:szCs w:val="20"/>
                <w:lang w:val="en-US"/>
              </w:rPr>
              <w:t>Iki 10</w:t>
            </w:r>
            <w:r w:rsidRPr="001E30CA">
              <w:rPr>
                <w:spacing w:val="-3"/>
                <w:sz w:val="20"/>
                <w:szCs w:val="20"/>
                <w:lang w:val="en-US"/>
              </w:rPr>
              <w:t xml:space="preserve">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1,40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035900 Rothenberger butan</w:t>
            </w:r>
            <w:r>
              <w:rPr>
                <w:sz w:val="20"/>
                <w:szCs w:val="20"/>
                <w:lang w:val="en-US"/>
              </w:rPr>
              <w:t>o</w:t>
            </w:r>
            <w:r w:rsidRPr="00CE4391">
              <w:rPr>
                <w:sz w:val="20"/>
                <w:szCs w:val="20"/>
                <w:lang w:val="en-US"/>
              </w:rPr>
              <w:t xml:space="preserve"> dujos 190ml skirtos 035931 lempai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14,00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281"/>
              <w:rPr>
                <w:sz w:val="20"/>
                <w:szCs w:val="20"/>
                <w:lang w:val="en-US"/>
              </w:rPr>
            </w:pPr>
            <w:r w:rsidRPr="001E30CA">
              <w:rPr>
                <w:sz w:val="20"/>
                <w:szCs w:val="20"/>
                <w:lang w:val="en-US"/>
              </w:rPr>
              <w:t>Propano dujų degiklis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58"/>
              <w:rPr>
                <w:sz w:val="20"/>
                <w:szCs w:val="20"/>
                <w:lang w:val="en-US"/>
              </w:rPr>
            </w:pPr>
            <w:r w:rsidRPr="001E30CA">
              <w:rPr>
                <w:sz w:val="20"/>
                <w:szCs w:val="20"/>
                <w:lang w:val="en-US"/>
              </w:rPr>
              <w:t>Prilydomųjų stogo dangų įrengimui, su 63 mm degiklio galvute, degiklio atrama, liepsnos stabilizatorius, 600mm rankena, 5 m žarna,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42,00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030954E Rothenberger prilydomų stogo dangų degiklis su 63 mm degiklio galvute, degiklio atrama, liepsnos stabilizatori</w:t>
            </w:r>
            <w:r>
              <w:rPr>
                <w:sz w:val="20"/>
                <w:szCs w:val="20"/>
                <w:lang w:val="en-US"/>
              </w:rPr>
              <w:t>umi</w:t>
            </w:r>
            <w:r w:rsidRPr="00CE4391">
              <w:rPr>
                <w:sz w:val="20"/>
                <w:szCs w:val="20"/>
                <w:lang w:val="en-US"/>
              </w:rPr>
              <w:t>, 600mm rankena, 5 m žarna</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42,00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22"/>
              <w:rPr>
                <w:sz w:val="20"/>
                <w:szCs w:val="20"/>
                <w:lang w:val="en-US"/>
              </w:rPr>
            </w:pPr>
            <w:r w:rsidRPr="001E30CA">
              <w:rPr>
                <w:spacing w:val="-2"/>
                <w:sz w:val="20"/>
                <w:szCs w:val="20"/>
                <w:lang w:val="en-US"/>
              </w:rPr>
              <w:t xml:space="preserve">Šaltkalvio atsuktuvas </w:t>
            </w:r>
            <w:r w:rsidRPr="001E30CA">
              <w:rPr>
                <w:spacing w:val="13"/>
                <w:sz w:val="20"/>
                <w:szCs w:val="20"/>
                <w:lang w:val="en-US"/>
              </w:rPr>
              <w:t>5,5x100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43"/>
              <w:rPr>
                <w:sz w:val="20"/>
                <w:szCs w:val="20"/>
                <w:lang w:val="en-US"/>
              </w:rPr>
            </w:pPr>
            <w:r w:rsidRPr="001E30CA">
              <w:rPr>
                <w:spacing w:val="-1"/>
                <w:sz w:val="20"/>
                <w:szCs w:val="20"/>
                <w:lang w:val="en-US"/>
              </w:rPr>
              <w:t xml:space="preserve">Plieninė šerdis praeina kiaurai </w:t>
            </w:r>
            <w:r w:rsidRPr="001E30CA">
              <w:rPr>
                <w:spacing w:val="-2"/>
                <w:sz w:val="20"/>
                <w:szCs w:val="20"/>
                <w:lang w:val="en-US"/>
              </w:rPr>
              <w:t xml:space="preserve">rankeną, </w:t>
            </w:r>
            <w:r w:rsidRPr="001E30CA">
              <w:rPr>
                <w:spacing w:val="-1"/>
                <w:sz w:val="20"/>
                <w:szCs w:val="20"/>
                <w:lang w:val="en-US"/>
              </w:rPr>
              <w:t xml:space="preserve">atsuktuvą galima kalti. Ypatingai </w:t>
            </w:r>
            <w:r w:rsidRPr="001E30CA">
              <w:rPr>
                <w:spacing w:val="-3"/>
                <w:sz w:val="20"/>
                <w:szCs w:val="20"/>
                <w:lang w:val="en-US"/>
              </w:rPr>
              <w:t xml:space="preserve">kietas. </w:t>
            </w:r>
            <w:r w:rsidRPr="001E30CA">
              <w:rPr>
                <w:spacing w:val="-1"/>
                <w:sz w:val="20"/>
                <w:szCs w:val="20"/>
                <w:lang w:val="en-US"/>
              </w:rPr>
              <w:t xml:space="preserve">Ergodinamiška </w:t>
            </w:r>
            <w:r w:rsidRPr="001E30CA">
              <w:rPr>
                <w:spacing w:val="-2"/>
                <w:sz w:val="20"/>
                <w:szCs w:val="20"/>
                <w:lang w:val="en-US"/>
              </w:rPr>
              <w:t xml:space="preserve">dvikomponentė </w:t>
            </w:r>
            <w:r w:rsidRPr="001E30CA">
              <w:rPr>
                <w:sz w:val="20"/>
                <w:szCs w:val="20"/>
                <w:lang w:val="en-US"/>
              </w:rPr>
              <w:t>rankena, profesonalams. Šešiabriaunė dalis rakto uždėjimui, sukimo jėgos padidinimui.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7,50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 xml:space="preserve">018264 Wera šaltkalvio atsuktuvas 5,5x100. </w:t>
            </w:r>
            <w:r w:rsidRPr="00CE4391">
              <w:rPr>
                <w:spacing w:val="-1"/>
                <w:sz w:val="20"/>
                <w:szCs w:val="20"/>
                <w:lang w:val="en-US"/>
              </w:rPr>
              <w:t xml:space="preserve">Plieninė šerdis praeina kiaurai </w:t>
            </w:r>
            <w:r w:rsidRPr="00CE4391">
              <w:rPr>
                <w:spacing w:val="-2"/>
                <w:sz w:val="20"/>
                <w:szCs w:val="20"/>
                <w:lang w:val="en-US"/>
              </w:rPr>
              <w:t xml:space="preserve">rankeną, </w:t>
            </w:r>
            <w:r w:rsidRPr="00CE4391">
              <w:rPr>
                <w:spacing w:val="-1"/>
                <w:sz w:val="20"/>
                <w:szCs w:val="20"/>
                <w:lang w:val="en-US"/>
              </w:rPr>
              <w:t>atsuktuvą galima kalti.</w:t>
            </w:r>
            <w:r>
              <w:rPr>
                <w:spacing w:val="-1"/>
                <w:sz w:val="20"/>
                <w:szCs w:val="20"/>
                <w:lang w:val="en-US"/>
              </w:rPr>
              <w:t xml:space="preserve"> D</w:t>
            </w:r>
            <w:r w:rsidRPr="00CE4391">
              <w:rPr>
                <w:spacing w:val="-2"/>
                <w:sz w:val="20"/>
                <w:szCs w:val="20"/>
                <w:lang w:val="en-US"/>
              </w:rPr>
              <w:t xml:space="preserve">vikomponentė </w:t>
            </w:r>
            <w:r>
              <w:rPr>
                <w:sz w:val="20"/>
                <w:szCs w:val="20"/>
                <w:lang w:val="en-US"/>
              </w:rPr>
              <w:t>rankena, š</w:t>
            </w:r>
            <w:r w:rsidRPr="00CE4391">
              <w:rPr>
                <w:sz w:val="20"/>
                <w:szCs w:val="20"/>
                <w:lang w:val="en-US"/>
              </w:rPr>
              <w:t>ešiabriaunė dalis rakto uždėjimui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30,00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23" w:lineRule="exact"/>
              <w:ind w:right="29"/>
              <w:rPr>
                <w:sz w:val="20"/>
                <w:szCs w:val="20"/>
                <w:lang w:val="en-US"/>
              </w:rPr>
            </w:pPr>
            <w:r w:rsidRPr="001E30CA">
              <w:rPr>
                <w:spacing w:val="-2"/>
                <w:sz w:val="20"/>
                <w:szCs w:val="20"/>
                <w:lang w:val="en-US"/>
              </w:rPr>
              <w:t xml:space="preserve">Šaltkalvio atsuktuvas </w:t>
            </w:r>
            <w:r w:rsidRPr="001E30CA">
              <w:rPr>
                <w:spacing w:val="-10"/>
                <w:sz w:val="20"/>
                <w:szCs w:val="20"/>
                <w:lang w:val="en-US"/>
              </w:rPr>
              <w:t>PH 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right="50" w:hanging="7"/>
              <w:rPr>
                <w:sz w:val="20"/>
                <w:szCs w:val="20"/>
                <w:lang w:val="en-US"/>
              </w:rPr>
            </w:pPr>
            <w:r w:rsidRPr="001E30CA">
              <w:rPr>
                <w:spacing w:val="-1"/>
                <w:sz w:val="20"/>
                <w:szCs w:val="20"/>
                <w:lang w:val="en-US"/>
              </w:rPr>
              <w:t xml:space="preserve">Plieninė šerdis </w:t>
            </w:r>
            <w:r w:rsidRPr="001E30CA">
              <w:rPr>
                <w:sz w:val="20"/>
                <w:szCs w:val="20"/>
                <w:lang w:val="en-US"/>
              </w:rPr>
              <w:t xml:space="preserve">praeina kiaurai </w:t>
            </w:r>
            <w:r w:rsidRPr="001E30CA">
              <w:rPr>
                <w:spacing w:val="-2"/>
                <w:sz w:val="20"/>
                <w:szCs w:val="20"/>
                <w:lang w:val="en-US"/>
              </w:rPr>
              <w:t xml:space="preserve">rankeną, atsuktuvą galima </w:t>
            </w:r>
            <w:r w:rsidRPr="001E30CA">
              <w:rPr>
                <w:spacing w:val="-1"/>
                <w:sz w:val="20"/>
                <w:szCs w:val="20"/>
                <w:lang w:val="en-US"/>
              </w:rPr>
              <w:t xml:space="preserve">kalti. Ypatingai </w:t>
            </w:r>
            <w:r w:rsidRPr="001E30CA">
              <w:rPr>
                <w:spacing w:val="-3"/>
                <w:sz w:val="20"/>
                <w:szCs w:val="20"/>
                <w:lang w:val="en-US"/>
              </w:rPr>
              <w:t xml:space="preserve">kietas. </w:t>
            </w:r>
            <w:r w:rsidRPr="001E30CA">
              <w:rPr>
                <w:spacing w:val="-1"/>
                <w:sz w:val="20"/>
                <w:szCs w:val="20"/>
                <w:lang w:val="en-US"/>
              </w:rPr>
              <w:t xml:space="preserve">Ergodinamiška </w:t>
            </w:r>
            <w:r w:rsidRPr="001E30CA">
              <w:rPr>
                <w:spacing w:val="-2"/>
                <w:sz w:val="20"/>
                <w:szCs w:val="20"/>
                <w:lang w:val="en-US"/>
              </w:rPr>
              <w:t xml:space="preserve">dvikomponentė </w:t>
            </w:r>
            <w:r w:rsidRPr="001E30CA">
              <w:rPr>
                <w:sz w:val="20"/>
                <w:szCs w:val="20"/>
                <w:lang w:val="en-US"/>
              </w:rPr>
              <w:t>rankena, profesonalams Šešiabriauniė dalis rakto uždėjimui, sukimo jėgos padidinimui.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 xml:space="preserve">017005 Wera šaltkalvio atsuktuvas PH1. </w:t>
            </w:r>
            <w:r w:rsidRPr="00CE4391">
              <w:rPr>
                <w:spacing w:val="-1"/>
                <w:sz w:val="20"/>
                <w:szCs w:val="20"/>
                <w:lang w:val="en-US"/>
              </w:rPr>
              <w:t xml:space="preserve">Plieninė šerdis </w:t>
            </w:r>
            <w:r w:rsidRPr="00CE4391">
              <w:rPr>
                <w:sz w:val="20"/>
                <w:szCs w:val="20"/>
                <w:lang w:val="en-US"/>
              </w:rPr>
              <w:t xml:space="preserve">praeina kiaurai </w:t>
            </w:r>
            <w:r w:rsidRPr="00CE4391">
              <w:rPr>
                <w:spacing w:val="-2"/>
                <w:sz w:val="20"/>
                <w:szCs w:val="20"/>
                <w:lang w:val="en-US"/>
              </w:rPr>
              <w:t xml:space="preserve">rankeną, atsuktuvą galima </w:t>
            </w:r>
            <w:r w:rsidRPr="00CE4391">
              <w:rPr>
                <w:spacing w:val="-1"/>
                <w:sz w:val="20"/>
                <w:szCs w:val="20"/>
                <w:lang w:val="en-US"/>
              </w:rPr>
              <w:t xml:space="preserve">kalti. </w:t>
            </w:r>
            <w:r>
              <w:rPr>
                <w:spacing w:val="-1"/>
                <w:sz w:val="20"/>
                <w:szCs w:val="20"/>
                <w:lang w:val="en-US"/>
              </w:rPr>
              <w:t>D</w:t>
            </w:r>
            <w:r w:rsidRPr="00CE4391">
              <w:rPr>
                <w:spacing w:val="-2"/>
                <w:sz w:val="20"/>
                <w:szCs w:val="20"/>
                <w:lang w:val="en-US"/>
              </w:rPr>
              <w:t xml:space="preserve">vikomponentė </w:t>
            </w:r>
            <w:r w:rsidRPr="00CE4391">
              <w:rPr>
                <w:sz w:val="20"/>
                <w:szCs w:val="20"/>
                <w:lang w:val="en-US"/>
              </w:rPr>
              <w:t xml:space="preserve">rankena, </w:t>
            </w:r>
            <w:r>
              <w:rPr>
                <w:sz w:val="20"/>
                <w:szCs w:val="20"/>
                <w:lang w:val="en-US"/>
              </w:rPr>
              <w:t>š</w:t>
            </w:r>
            <w:r w:rsidRPr="00CE4391">
              <w:rPr>
                <w:sz w:val="20"/>
                <w:szCs w:val="20"/>
                <w:lang w:val="en-US"/>
              </w:rPr>
              <w:t>ešiabriauniė dalis rakto uždėjimui, sukimo jėgos padidinimui.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24,00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A76153">
            <w:pPr>
              <w:shd w:val="clear" w:color="auto" w:fill="FFFFFF"/>
              <w:spacing w:line="230" w:lineRule="exact"/>
              <w:rPr>
                <w:sz w:val="20"/>
                <w:szCs w:val="20"/>
                <w:lang w:val="en-US"/>
              </w:rPr>
            </w:pPr>
            <w:r w:rsidRPr="001E30CA">
              <w:rPr>
                <w:sz w:val="20"/>
                <w:szCs w:val="20"/>
                <w:lang w:val="en-US"/>
              </w:rPr>
              <w:t xml:space="preserve">Atsuktuvų </w:t>
            </w:r>
            <w:r w:rsidRPr="001E30CA">
              <w:rPr>
                <w:spacing w:val="-1"/>
                <w:sz w:val="20"/>
                <w:szCs w:val="20"/>
                <w:lang w:val="en-US"/>
              </w:rPr>
              <w:t>komplektas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left="14" w:right="540" w:firstLine="7"/>
              <w:rPr>
                <w:sz w:val="20"/>
                <w:szCs w:val="20"/>
                <w:lang w:val="en-US"/>
              </w:rPr>
            </w:pPr>
            <w:r w:rsidRPr="001E30CA">
              <w:rPr>
                <w:spacing w:val="-2"/>
                <w:sz w:val="20"/>
                <w:szCs w:val="20"/>
                <w:lang w:val="en-US"/>
              </w:rPr>
              <w:t xml:space="preserve">6 vienetai komplekte. PH1, PH2 0,6x3,5mm 0,8x4,5mm 1,5x5,5mm 1,2x7,0mm, kalami su uždėjimu šešiakampiams raktams, dvikomponentės rankenos, </w:t>
            </w:r>
            <w:r w:rsidRPr="001E30CA">
              <w:rPr>
                <w:sz w:val="20"/>
                <w:szCs w:val="20"/>
                <w:lang w:val="en-US"/>
              </w:rPr>
              <w:t xml:space="preserve">profesonalams. </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80" w:right="166" w:hanging="146"/>
              <w:jc w:val="center"/>
              <w:rPr>
                <w:sz w:val="20"/>
                <w:szCs w:val="20"/>
                <w:lang w:val="en-US"/>
              </w:rPr>
            </w:pPr>
            <w:r w:rsidRPr="001E30CA">
              <w:rPr>
                <w:spacing w:val="-3"/>
                <w:sz w:val="20"/>
                <w:szCs w:val="20"/>
                <w:lang w:val="en-US"/>
              </w:rPr>
              <w:t xml:space="preserve">Iki 2 </w:t>
            </w:r>
            <w:r w:rsidRPr="001E30CA">
              <w:rPr>
                <w:spacing w:val="-4"/>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 xml:space="preserve">018282 Wera atsuktuvų komplektas. </w:t>
            </w:r>
            <w:r w:rsidRPr="00CE4391">
              <w:rPr>
                <w:spacing w:val="-2"/>
                <w:sz w:val="20"/>
                <w:szCs w:val="20"/>
                <w:lang w:val="en-US"/>
              </w:rPr>
              <w:t>PH1, PH2 0,6x3,5mm 0,8x4,5mm 1,5x5,5mm 1,2x7,0mm, kalami su uždėjimu šešiakampiams raktams, dvikomponentės rankenos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70,00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A76153">
            <w:pPr>
              <w:shd w:val="clear" w:color="auto" w:fill="FFFFFF"/>
              <w:spacing w:line="223" w:lineRule="exact"/>
              <w:rPr>
                <w:sz w:val="20"/>
                <w:szCs w:val="20"/>
                <w:lang w:val="en-US"/>
              </w:rPr>
            </w:pPr>
            <w:r w:rsidRPr="001E30CA">
              <w:rPr>
                <w:sz w:val="20"/>
                <w:szCs w:val="20"/>
                <w:lang w:val="en-US"/>
              </w:rPr>
              <w:t>Šaltkalvio spaustuvai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left="7" w:right="547" w:firstLine="7"/>
              <w:rPr>
                <w:sz w:val="20"/>
                <w:szCs w:val="20"/>
                <w:lang w:val="en-US"/>
              </w:rPr>
            </w:pPr>
            <w:r w:rsidRPr="001E30CA">
              <w:rPr>
                <w:sz w:val="20"/>
                <w:szCs w:val="20"/>
                <w:lang w:val="en-US"/>
              </w:rPr>
              <w:t>Žiaunų plotis 100mm, užspaudimo diapazonas 0-125mm, svoris apie 6 kg su vamzdžių suspaudimo laikikliais,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80" w:right="173"/>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29,00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070705X Rothenberger spaustuvai. Žiaunų plotis 100mm, užspaudimo diap</w:t>
            </w:r>
            <w:r>
              <w:rPr>
                <w:sz w:val="20"/>
                <w:szCs w:val="20"/>
                <w:lang w:val="en-US"/>
              </w:rPr>
              <w:t>o</w:t>
            </w:r>
            <w:r w:rsidRPr="00CE4391">
              <w:rPr>
                <w:sz w:val="20"/>
                <w:szCs w:val="20"/>
                <w:lang w:val="en-US"/>
              </w:rPr>
              <w:t>zonas 0-125mm, svoris 6 kg su vamzdžių suspaudimo laikikliais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29,00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pacing w:val="-1"/>
                <w:sz w:val="20"/>
                <w:szCs w:val="20"/>
                <w:lang w:val="en-US"/>
              </w:rPr>
              <w:t>Dildė šaltkalviui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left="7" w:right="29" w:firstLine="7"/>
              <w:rPr>
                <w:sz w:val="20"/>
                <w:szCs w:val="20"/>
                <w:lang w:val="en-US"/>
              </w:rPr>
            </w:pPr>
            <w:r w:rsidRPr="001E30CA">
              <w:rPr>
                <w:spacing w:val="-3"/>
                <w:sz w:val="20"/>
                <w:szCs w:val="20"/>
                <w:lang w:val="en-US"/>
              </w:rPr>
              <w:t xml:space="preserve">Smulki, ilgis 300 </w:t>
            </w:r>
            <w:r w:rsidRPr="001E30CA">
              <w:rPr>
                <w:spacing w:val="-8"/>
                <w:sz w:val="20"/>
                <w:szCs w:val="20"/>
                <w:lang w:val="en-US"/>
              </w:rPr>
              <w:t>mm. plokščia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4,60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11210257 PFERD plokšč</w:t>
            </w:r>
            <w:r>
              <w:rPr>
                <w:sz w:val="20"/>
                <w:szCs w:val="20"/>
                <w:lang w:val="en-US"/>
              </w:rPr>
              <w:t>i</w:t>
            </w:r>
            <w:r w:rsidRPr="00CE4391">
              <w:rPr>
                <w:sz w:val="20"/>
                <w:szCs w:val="20"/>
                <w:lang w:val="en-US"/>
              </w:rPr>
              <w:t>a smulki dildė 300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jc w:val="center"/>
              <w:rPr>
                <w:b/>
                <w:sz w:val="20"/>
                <w:szCs w:val="20"/>
                <w:lang w:val="en-US"/>
              </w:rPr>
            </w:pPr>
            <w:r w:rsidRPr="002868B7">
              <w:rPr>
                <w:b/>
                <w:sz w:val="20"/>
                <w:szCs w:val="20"/>
                <w:lang w:val="en-US"/>
              </w:rPr>
              <w:t>9,20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lastRenderedPageBreak/>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8" w:lineRule="exact"/>
              <w:rPr>
                <w:sz w:val="20"/>
                <w:szCs w:val="20"/>
                <w:lang w:val="en-US"/>
              </w:rPr>
            </w:pPr>
            <w:r w:rsidRPr="001E30CA">
              <w:rPr>
                <w:spacing w:val="-1"/>
                <w:sz w:val="20"/>
                <w:szCs w:val="20"/>
                <w:lang w:val="en-US"/>
              </w:rPr>
              <w:t xml:space="preserve">Dildės metalui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8" w:lineRule="exact"/>
              <w:ind w:right="187" w:hanging="7"/>
              <w:rPr>
                <w:sz w:val="20"/>
                <w:szCs w:val="20"/>
                <w:lang w:val="en-US"/>
              </w:rPr>
            </w:pPr>
            <w:r w:rsidRPr="001E30CA">
              <w:rPr>
                <w:spacing w:val="-3"/>
                <w:sz w:val="20"/>
                <w:szCs w:val="20"/>
                <w:lang w:val="en-US"/>
              </w:rPr>
              <w:t xml:space="preserve">Smulki, L~220-240mm </w:t>
            </w:r>
            <w:r w:rsidRPr="001E30CA">
              <w:rPr>
                <w:spacing w:val="-2"/>
                <w:sz w:val="20"/>
                <w:szCs w:val="20"/>
                <w:lang w:val="en-US"/>
              </w:rPr>
              <w:t>apvali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4,40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11214257 Pferd apvali dildė smulki 250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rPr>
            </w:pPr>
            <w:r w:rsidRPr="002868B7">
              <w:rPr>
                <w:b/>
                <w:sz w:val="20"/>
                <w:szCs w:val="20"/>
              </w:rPr>
              <w:t>8,80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0" w:lineRule="exact"/>
              <w:rPr>
                <w:sz w:val="20"/>
                <w:szCs w:val="20"/>
                <w:lang w:val="en-US"/>
              </w:rPr>
            </w:pPr>
            <w:r w:rsidRPr="001E30CA">
              <w:rPr>
                <w:spacing w:val="-2"/>
                <w:sz w:val="20"/>
                <w:szCs w:val="20"/>
                <w:lang w:val="en-US"/>
              </w:rPr>
              <w:t xml:space="preserve">Dildės metalui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0" w:lineRule="exact"/>
              <w:ind w:left="7" w:right="194"/>
              <w:rPr>
                <w:sz w:val="20"/>
                <w:szCs w:val="20"/>
                <w:lang w:val="en-US"/>
              </w:rPr>
            </w:pPr>
            <w:r w:rsidRPr="001E30CA">
              <w:rPr>
                <w:spacing w:val="-4"/>
                <w:sz w:val="20"/>
                <w:szCs w:val="20"/>
                <w:lang w:val="en-US"/>
              </w:rPr>
              <w:t xml:space="preserve">Smulki, L~220-240mm </w:t>
            </w:r>
            <w:r w:rsidRPr="001E30CA">
              <w:rPr>
                <w:spacing w:val="-2"/>
                <w:sz w:val="20"/>
                <w:szCs w:val="20"/>
                <w:lang w:val="en-US"/>
              </w:rPr>
              <w:t>pusmėnulio formos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lang w:val="en-US"/>
              </w:rPr>
            </w:pPr>
            <w:r w:rsidRPr="002868B7">
              <w:rPr>
                <w:b/>
                <w:sz w:val="20"/>
                <w:szCs w:val="20"/>
                <w:lang w:val="en-US"/>
              </w:rPr>
              <w:t>6,40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11213257 Pferd pusapvalė dildė smulki 250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A76153" w:rsidP="00602B58">
            <w:pPr>
              <w:rPr>
                <w:b/>
                <w:sz w:val="20"/>
                <w:szCs w:val="20"/>
              </w:rPr>
            </w:pPr>
            <w:r w:rsidRPr="002868B7">
              <w:rPr>
                <w:b/>
                <w:sz w:val="20"/>
                <w:szCs w:val="20"/>
              </w:rPr>
              <w:t>12,80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0" w:lineRule="exact"/>
              <w:rPr>
                <w:sz w:val="20"/>
                <w:szCs w:val="20"/>
                <w:lang w:val="en-US"/>
              </w:rPr>
            </w:pPr>
            <w:r w:rsidRPr="001E30CA">
              <w:rPr>
                <w:spacing w:val="-2"/>
                <w:sz w:val="20"/>
                <w:szCs w:val="20"/>
                <w:lang w:val="en-US"/>
              </w:rPr>
              <w:t xml:space="preserve">Dildės metalui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8" w:lineRule="exact"/>
              <w:ind w:right="194" w:hanging="7"/>
              <w:rPr>
                <w:sz w:val="20"/>
                <w:szCs w:val="20"/>
                <w:lang w:val="en-US"/>
              </w:rPr>
            </w:pPr>
            <w:r w:rsidRPr="001E30CA">
              <w:rPr>
                <w:spacing w:val="-3"/>
                <w:sz w:val="20"/>
                <w:szCs w:val="20"/>
                <w:lang w:val="en-US"/>
              </w:rPr>
              <w:t xml:space="preserve">Grubi, L~220-240mm </w:t>
            </w:r>
            <w:r w:rsidRPr="001E30CA">
              <w:rPr>
                <w:spacing w:val="-2"/>
                <w:sz w:val="20"/>
                <w:szCs w:val="20"/>
                <w:lang w:val="en-US"/>
              </w:rPr>
              <w:t>apvali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lang w:val="en-US"/>
              </w:rPr>
            </w:pPr>
            <w:r w:rsidRPr="002868B7">
              <w:rPr>
                <w:b/>
                <w:sz w:val="20"/>
                <w:szCs w:val="20"/>
                <w:lang w:val="en-US"/>
              </w:rPr>
              <w:t>4,40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11214256 Pferd apvali grubi dildė 250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rPr>
            </w:pPr>
            <w:r w:rsidRPr="002868B7">
              <w:rPr>
                <w:b/>
                <w:sz w:val="20"/>
                <w:szCs w:val="20"/>
              </w:rPr>
              <w:t>8,80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8" w:lineRule="exact"/>
              <w:rPr>
                <w:sz w:val="20"/>
                <w:szCs w:val="20"/>
                <w:lang w:val="en-US"/>
              </w:rPr>
            </w:pPr>
            <w:r w:rsidRPr="001E30CA">
              <w:rPr>
                <w:spacing w:val="-2"/>
                <w:sz w:val="20"/>
                <w:szCs w:val="20"/>
                <w:lang w:val="en-US"/>
              </w:rPr>
              <w:t xml:space="preserve">Dildės metalui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8" w:lineRule="exact"/>
              <w:ind w:right="194" w:hanging="7"/>
              <w:rPr>
                <w:sz w:val="20"/>
                <w:szCs w:val="20"/>
                <w:lang w:val="en-US"/>
              </w:rPr>
            </w:pPr>
            <w:r w:rsidRPr="001E30CA">
              <w:rPr>
                <w:spacing w:val="-3"/>
                <w:sz w:val="20"/>
                <w:szCs w:val="20"/>
                <w:lang w:val="en-US"/>
              </w:rPr>
              <w:t xml:space="preserve">Grubi, L~220-240mm </w:t>
            </w:r>
            <w:r w:rsidRPr="001E30CA">
              <w:rPr>
                <w:spacing w:val="-1"/>
                <w:sz w:val="20"/>
                <w:szCs w:val="20"/>
                <w:lang w:val="en-US"/>
              </w:rPr>
              <w:t>paprastos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lang w:val="en-US"/>
              </w:rPr>
            </w:pPr>
            <w:r w:rsidRPr="002868B7">
              <w:rPr>
                <w:b/>
                <w:sz w:val="20"/>
                <w:szCs w:val="20"/>
                <w:lang w:val="en-US"/>
              </w:rPr>
              <w:t>4,40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11210256 Pferd paprasta grubi dildė 250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rPr>
            </w:pPr>
            <w:r w:rsidRPr="002868B7">
              <w:rPr>
                <w:b/>
                <w:sz w:val="20"/>
                <w:szCs w:val="20"/>
              </w:rPr>
              <w:t>8,80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8" w:lineRule="exact"/>
              <w:rPr>
                <w:spacing w:val="-2"/>
                <w:sz w:val="20"/>
                <w:szCs w:val="20"/>
                <w:lang w:val="en-US"/>
              </w:rPr>
            </w:pPr>
            <w:r w:rsidRPr="001E30CA">
              <w:rPr>
                <w:spacing w:val="-2"/>
                <w:sz w:val="20"/>
                <w:szCs w:val="20"/>
                <w:lang w:val="en-US"/>
              </w:rPr>
              <w:t>Dildės metalui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spacing w:line="238" w:lineRule="exact"/>
              <w:ind w:right="194" w:hanging="7"/>
              <w:rPr>
                <w:spacing w:val="-3"/>
                <w:sz w:val="20"/>
                <w:szCs w:val="20"/>
                <w:lang w:val="en-US"/>
              </w:rPr>
            </w:pPr>
            <w:r w:rsidRPr="001E30CA">
              <w:rPr>
                <w:spacing w:val="-3"/>
                <w:sz w:val="20"/>
                <w:szCs w:val="20"/>
                <w:lang w:val="en-US"/>
              </w:rPr>
              <w:t>Grubios L-300-400 mm, pusapvalės,</w:t>
            </w:r>
            <w:r w:rsidRPr="001E30CA">
              <w:rPr>
                <w:sz w:val="20"/>
                <w:szCs w:val="20"/>
                <w:lang w:val="en-US"/>
              </w:rPr>
              <w:t xml:space="preserve">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ind w:left="43"/>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lang w:val="en-US"/>
              </w:rPr>
            </w:pPr>
            <w:r w:rsidRPr="002868B7">
              <w:rPr>
                <w:b/>
                <w:sz w:val="20"/>
                <w:szCs w:val="20"/>
                <w:lang w:val="en-US"/>
              </w:rPr>
              <w:t>9,30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11235256 Pferd pusapvalė grubi dildė 300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rPr>
            </w:pPr>
            <w:r w:rsidRPr="002868B7">
              <w:rPr>
                <w:b/>
                <w:sz w:val="20"/>
                <w:szCs w:val="20"/>
              </w:rPr>
              <w:t>18,60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Suvirinimo skydelis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Paprastas, pakeliamas,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rPr>
                <w:b/>
                <w:sz w:val="20"/>
                <w:szCs w:val="20"/>
                <w:lang w:val="en-US"/>
              </w:rPr>
            </w:pPr>
            <w:r w:rsidRPr="002868B7">
              <w:rPr>
                <w:b/>
                <w:sz w:val="20"/>
                <w:szCs w:val="20"/>
                <w:lang w:val="en-US"/>
              </w:rPr>
              <w:t>16,00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042513 GYS suvirinimo skydelis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790509" w:rsidP="00602B58">
            <w:pPr>
              <w:jc w:val="center"/>
              <w:rPr>
                <w:b/>
                <w:sz w:val="20"/>
                <w:szCs w:val="20"/>
                <w:lang w:val="en-US"/>
              </w:rPr>
            </w:pPr>
            <w:r w:rsidRPr="002868B7">
              <w:rPr>
                <w:b/>
                <w:sz w:val="20"/>
                <w:szCs w:val="20"/>
                <w:lang w:val="en-US"/>
              </w:rPr>
              <w:t>16,00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Suvirinimo skydelis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Suvirinimo skydelis su apsauginiu šviesos  filtru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jc w:val="center"/>
              <w:rPr>
                <w:sz w:val="20"/>
                <w:szCs w:val="20"/>
                <w:lang w:val="en-US"/>
              </w:rPr>
            </w:pPr>
            <w:r w:rsidRPr="001E30CA">
              <w:rPr>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rPr>
                <w:b/>
                <w:sz w:val="20"/>
                <w:szCs w:val="20"/>
                <w:lang w:val="en-US"/>
              </w:rPr>
            </w:pPr>
            <w:r w:rsidRPr="002868B7">
              <w:rPr>
                <w:b/>
                <w:sz w:val="20"/>
                <w:szCs w:val="20"/>
                <w:lang w:val="en-US"/>
              </w:rPr>
              <w:t>54,00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042278 GYS suvirinimo skydelis su elektro-optiniu apsauginiu šviesos filtru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jc w:val="center"/>
              <w:rPr>
                <w:b/>
                <w:sz w:val="20"/>
                <w:szCs w:val="20"/>
                <w:lang w:val="en-US"/>
              </w:rPr>
            </w:pPr>
            <w:r w:rsidRPr="002868B7">
              <w:rPr>
                <w:b/>
                <w:sz w:val="20"/>
                <w:szCs w:val="20"/>
                <w:lang w:val="en-US"/>
              </w:rPr>
              <w:t>54,00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0" w:lineRule="exact"/>
              <w:ind w:right="34"/>
              <w:rPr>
                <w:sz w:val="20"/>
                <w:szCs w:val="20"/>
                <w:lang w:val="en-US"/>
              </w:rPr>
            </w:pPr>
            <w:r w:rsidRPr="001E30CA">
              <w:rPr>
                <w:spacing w:val="-2"/>
                <w:sz w:val="20"/>
                <w:szCs w:val="20"/>
                <w:lang w:val="en-US"/>
              </w:rPr>
              <w:t xml:space="preserve">Diskas metalo </w:t>
            </w:r>
            <w:r w:rsidRPr="001E30CA">
              <w:rPr>
                <w:spacing w:val="-1"/>
                <w:sz w:val="20"/>
                <w:szCs w:val="20"/>
                <w:lang w:val="en-US"/>
              </w:rPr>
              <w:t>pjovimui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Ø</w:t>
            </w:r>
            <w:r w:rsidRPr="001E30CA">
              <w:rPr>
                <w:spacing w:val="4"/>
                <w:sz w:val="20"/>
                <w:szCs w:val="20"/>
                <w:lang w:val="en-US"/>
              </w:rPr>
              <w:t xml:space="preserve"> 125mm, storis 1mm,skylė 22 mm,  OSA saugumo standartas, </w:t>
            </w:r>
            <w:r w:rsidRPr="001E30CA">
              <w:rPr>
                <w:spacing w:val="-2"/>
                <w:sz w:val="20"/>
                <w:szCs w:val="20"/>
                <w:lang w:val="en-US"/>
              </w:rPr>
              <w:t>EN ISO 6103, EN 12413,skardai pjauti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44" w:right="144"/>
              <w:jc w:val="center"/>
              <w:rPr>
                <w:sz w:val="20"/>
                <w:szCs w:val="20"/>
                <w:lang w:val="en-US"/>
              </w:rPr>
            </w:pPr>
            <w:r w:rsidRPr="001E30CA">
              <w:rPr>
                <w:spacing w:val="-4"/>
                <w:sz w:val="20"/>
                <w:szCs w:val="20"/>
                <w:lang w:val="en-US"/>
              </w:rPr>
              <w:t>Iki 50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rPr>
                <w:b/>
                <w:sz w:val="20"/>
                <w:szCs w:val="20"/>
                <w:lang w:val="en-US"/>
              </w:rPr>
            </w:pPr>
            <w:r w:rsidRPr="002868B7">
              <w:rPr>
                <w:b/>
                <w:sz w:val="20"/>
                <w:szCs w:val="20"/>
                <w:lang w:val="en-US"/>
              </w:rPr>
              <w:t>0,81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CE4391" w:rsidRDefault="00644093" w:rsidP="00D365B2">
            <w:pPr>
              <w:rPr>
                <w:sz w:val="20"/>
                <w:szCs w:val="20"/>
                <w:lang w:val="en-US"/>
              </w:rPr>
            </w:pPr>
            <w:r w:rsidRPr="00CE4391">
              <w:rPr>
                <w:sz w:val="20"/>
                <w:szCs w:val="20"/>
                <w:lang w:val="en-US"/>
              </w:rPr>
              <w:t>61341082_PFERD d</w:t>
            </w:r>
            <w:r w:rsidRPr="00CE4391">
              <w:rPr>
                <w:spacing w:val="-2"/>
                <w:sz w:val="20"/>
                <w:szCs w:val="20"/>
                <w:lang w:val="en-US"/>
              </w:rPr>
              <w:t xml:space="preserve">iskas metalo </w:t>
            </w:r>
            <w:r w:rsidRPr="00CE4391">
              <w:rPr>
                <w:spacing w:val="-1"/>
                <w:sz w:val="20"/>
                <w:szCs w:val="20"/>
                <w:lang w:val="en-US"/>
              </w:rPr>
              <w:t xml:space="preserve">pjovimui, </w:t>
            </w:r>
            <w:r w:rsidRPr="00CE4391">
              <w:rPr>
                <w:sz w:val="20"/>
                <w:szCs w:val="20"/>
                <w:lang w:val="en-US"/>
              </w:rPr>
              <w:t>Ø</w:t>
            </w:r>
            <w:r w:rsidRPr="00CE4391">
              <w:rPr>
                <w:spacing w:val="4"/>
                <w:sz w:val="20"/>
                <w:szCs w:val="20"/>
                <w:lang w:val="en-US"/>
              </w:rPr>
              <w:t xml:space="preserve">125mm, 1x22 mm,  OSA saugumo standartas, </w:t>
            </w:r>
            <w:r w:rsidRPr="00CE4391">
              <w:rPr>
                <w:spacing w:val="-2"/>
                <w:sz w:val="20"/>
                <w:szCs w:val="20"/>
                <w:lang w:val="en-US"/>
              </w:rPr>
              <w:t>EN ISO 6103, EN 12413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jc w:val="center"/>
              <w:rPr>
                <w:b/>
                <w:sz w:val="20"/>
                <w:szCs w:val="20"/>
                <w:lang w:val="en-US"/>
              </w:rPr>
            </w:pPr>
            <w:r w:rsidRPr="002868B7">
              <w:rPr>
                <w:b/>
                <w:sz w:val="20"/>
                <w:szCs w:val="20"/>
                <w:lang w:val="en-US"/>
              </w:rPr>
              <w:t>40,50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0" w:lineRule="exact"/>
              <w:ind w:right="34"/>
              <w:rPr>
                <w:sz w:val="20"/>
                <w:szCs w:val="20"/>
                <w:lang w:val="en-US"/>
              </w:rPr>
            </w:pPr>
            <w:r w:rsidRPr="001E30CA">
              <w:rPr>
                <w:spacing w:val="-2"/>
                <w:sz w:val="20"/>
                <w:szCs w:val="20"/>
                <w:lang w:val="en-US"/>
              </w:rPr>
              <w:t xml:space="preserve">Diskas metalo </w:t>
            </w:r>
            <w:r w:rsidRPr="001E30CA">
              <w:rPr>
                <w:spacing w:val="-1"/>
                <w:sz w:val="20"/>
                <w:szCs w:val="20"/>
                <w:lang w:val="en-US"/>
              </w:rPr>
              <w:t>pjovimui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Ø</w:t>
            </w:r>
            <w:r w:rsidRPr="001E30CA">
              <w:rPr>
                <w:spacing w:val="4"/>
                <w:sz w:val="20"/>
                <w:szCs w:val="20"/>
                <w:lang w:val="en-US"/>
              </w:rPr>
              <w:t xml:space="preserve"> 125mm, storis 1,5mm,skylė 22 mm,  OSA saugumo standartas, </w:t>
            </w:r>
            <w:r w:rsidRPr="001E30CA">
              <w:rPr>
                <w:spacing w:val="-2"/>
                <w:sz w:val="20"/>
                <w:szCs w:val="20"/>
                <w:lang w:val="en-US"/>
              </w:rPr>
              <w:t>EN ISO 6103, EN 12413,metalui pjauti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44" w:right="144"/>
              <w:jc w:val="center"/>
              <w:rPr>
                <w:sz w:val="20"/>
                <w:szCs w:val="20"/>
                <w:lang w:val="en-US"/>
              </w:rPr>
            </w:pPr>
            <w:r w:rsidRPr="001E30CA">
              <w:rPr>
                <w:spacing w:val="-4"/>
                <w:sz w:val="20"/>
                <w:szCs w:val="20"/>
                <w:lang w:val="en-US"/>
              </w:rPr>
              <w:t>Iki 50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shd w:val="clear" w:color="auto" w:fill="FFFFFF"/>
              <w:spacing w:line="223" w:lineRule="exact"/>
              <w:rPr>
                <w:b/>
                <w:sz w:val="20"/>
                <w:szCs w:val="20"/>
                <w:lang w:val="en-US"/>
              </w:rPr>
            </w:pPr>
            <w:r w:rsidRPr="002868B7">
              <w:rPr>
                <w:b/>
                <w:sz w:val="20"/>
                <w:szCs w:val="20"/>
                <w:lang w:val="en-US"/>
              </w:rPr>
              <w:t>0,90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02B58" w:rsidP="00D365B2">
            <w:pPr>
              <w:shd w:val="clear" w:color="auto" w:fill="FFFFFF"/>
              <w:spacing w:line="223" w:lineRule="exact"/>
              <w:ind w:right="151"/>
              <w:rPr>
                <w:sz w:val="20"/>
                <w:szCs w:val="20"/>
                <w:lang w:val="en-US"/>
              </w:rPr>
            </w:pPr>
            <w:r w:rsidRPr="00602B58">
              <w:rPr>
                <w:sz w:val="20"/>
                <w:szCs w:val="20"/>
                <w:lang w:val="en-US"/>
              </w:rPr>
              <w:t>61331122</w:t>
            </w:r>
            <w:r>
              <w:rPr>
                <w:sz w:val="20"/>
                <w:szCs w:val="20"/>
                <w:lang w:val="en-US"/>
              </w:rPr>
              <w:t xml:space="preserve"> PFERD </w:t>
            </w:r>
            <w:r w:rsidRPr="001E30CA">
              <w:rPr>
                <w:sz w:val="20"/>
                <w:szCs w:val="20"/>
                <w:lang w:val="en-US"/>
              </w:rPr>
              <w:t>Ø</w:t>
            </w:r>
            <w:r>
              <w:rPr>
                <w:sz w:val="20"/>
                <w:szCs w:val="20"/>
                <w:lang w:val="en-US"/>
              </w:rPr>
              <w:t>1</w:t>
            </w:r>
            <w:r w:rsidRPr="001E30CA">
              <w:rPr>
                <w:spacing w:val="4"/>
                <w:sz w:val="20"/>
                <w:szCs w:val="20"/>
                <w:lang w:val="en-US"/>
              </w:rPr>
              <w:t>25mm, storis 1,</w:t>
            </w:r>
            <w:r>
              <w:rPr>
                <w:spacing w:val="4"/>
                <w:sz w:val="20"/>
                <w:szCs w:val="20"/>
                <w:lang w:val="en-US"/>
              </w:rPr>
              <w:t>6</w:t>
            </w:r>
            <w:r w:rsidRPr="001E30CA">
              <w:rPr>
                <w:spacing w:val="4"/>
                <w:sz w:val="20"/>
                <w:szCs w:val="20"/>
                <w:lang w:val="en-US"/>
              </w:rPr>
              <w:t xml:space="preserve">mm,skylė 22 mm,  OSA saugumo standartas, </w:t>
            </w:r>
            <w:r w:rsidRPr="001E30CA">
              <w:rPr>
                <w:spacing w:val="-2"/>
                <w:sz w:val="20"/>
                <w:szCs w:val="20"/>
                <w:lang w:val="en-US"/>
              </w:rPr>
              <w:t>EN ISO 6103, EN 12413,metalui pjauti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jc w:val="center"/>
              <w:rPr>
                <w:b/>
                <w:sz w:val="20"/>
                <w:szCs w:val="20"/>
                <w:lang w:val="en-US"/>
              </w:rPr>
            </w:pPr>
            <w:r w:rsidRPr="002868B7">
              <w:rPr>
                <w:b/>
                <w:sz w:val="20"/>
                <w:szCs w:val="20"/>
                <w:lang w:val="en-US"/>
              </w:rPr>
              <w:t>45,00</w:t>
            </w:r>
          </w:p>
        </w:tc>
      </w:tr>
      <w:tr w:rsidR="00644093"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after="0" w:line="240" w:lineRule="auto"/>
              <w:ind w:left="360"/>
              <w:jc w:val="center"/>
              <w:rPr>
                <w:bCs/>
                <w:sz w:val="20"/>
                <w:szCs w:val="20"/>
                <w:lang w:val="en-US"/>
              </w:rPr>
            </w:pPr>
            <w:r>
              <w:rPr>
                <w:bCs/>
                <w:sz w:val="20"/>
                <w:szCs w:val="20"/>
                <w:lang w:val="en-US"/>
              </w:rPr>
              <w:t>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D365B2">
            <w:pPr>
              <w:shd w:val="clear" w:color="auto" w:fill="FFFFFF"/>
              <w:spacing w:line="230" w:lineRule="exact"/>
              <w:ind w:right="34"/>
              <w:rPr>
                <w:sz w:val="20"/>
                <w:szCs w:val="20"/>
                <w:lang w:val="en-US"/>
              </w:rPr>
            </w:pPr>
            <w:r w:rsidRPr="001E30CA">
              <w:rPr>
                <w:spacing w:val="-2"/>
                <w:sz w:val="20"/>
                <w:szCs w:val="20"/>
                <w:lang w:val="en-US"/>
              </w:rPr>
              <w:t xml:space="preserve">Diskas metalo </w:t>
            </w:r>
            <w:r w:rsidRPr="001E30CA">
              <w:rPr>
                <w:spacing w:val="-1"/>
                <w:sz w:val="20"/>
                <w:szCs w:val="20"/>
                <w:lang w:val="en-US"/>
              </w:rPr>
              <w:t>pjovimui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B221E6">
            <w:pPr>
              <w:shd w:val="clear" w:color="auto" w:fill="FFFFFF"/>
              <w:rPr>
                <w:sz w:val="20"/>
                <w:szCs w:val="20"/>
                <w:lang w:val="en-US"/>
              </w:rPr>
            </w:pPr>
            <w:r w:rsidRPr="001E30CA">
              <w:rPr>
                <w:sz w:val="20"/>
                <w:szCs w:val="20"/>
                <w:lang w:val="en-US"/>
              </w:rPr>
              <w:t>Ø</w:t>
            </w:r>
            <w:r w:rsidRPr="001E30CA">
              <w:rPr>
                <w:spacing w:val="4"/>
                <w:sz w:val="20"/>
                <w:szCs w:val="20"/>
                <w:lang w:val="en-US"/>
              </w:rPr>
              <w:t xml:space="preserve"> 125mm, storis 2 mm,skylė 22 mm,  OSA saugumo standartas, </w:t>
            </w:r>
            <w:r w:rsidRPr="001E30CA">
              <w:rPr>
                <w:spacing w:val="-2"/>
                <w:sz w:val="20"/>
                <w:szCs w:val="20"/>
                <w:lang w:val="en-US"/>
              </w:rPr>
              <w:t>EN ISO 6103, EN 12413,metalui pjauti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44093" w:rsidP="00602B58">
            <w:pPr>
              <w:shd w:val="clear" w:color="auto" w:fill="FFFFFF"/>
              <w:spacing w:line="230" w:lineRule="exact"/>
              <w:ind w:left="144" w:right="144"/>
              <w:jc w:val="center"/>
              <w:rPr>
                <w:sz w:val="20"/>
                <w:szCs w:val="20"/>
                <w:lang w:val="en-US"/>
              </w:rPr>
            </w:pPr>
            <w:r w:rsidRPr="001E30CA">
              <w:rPr>
                <w:spacing w:val="-4"/>
                <w:sz w:val="20"/>
                <w:szCs w:val="20"/>
                <w:lang w:val="en-US"/>
              </w:rPr>
              <w:t>Iki 50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shd w:val="clear" w:color="auto" w:fill="FFFFFF"/>
              <w:spacing w:line="223" w:lineRule="exact"/>
              <w:rPr>
                <w:b/>
                <w:sz w:val="20"/>
                <w:szCs w:val="20"/>
                <w:lang w:val="en-US"/>
              </w:rPr>
            </w:pPr>
            <w:r w:rsidRPr="002868B7">
              <w:rPr>
                <w:b/>
                <w:sz w:val="20"/>
                <w:szCs w:val="20"/>
                <w:lang w:val="en-US"/>
              </w:rPr>
              <w:t>0,95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1E30CA" w:rsidRDefault="00602B58" w:rsidP="00D365B2">
            <w:pPr>
              <w:shd w:val="clear" w:color="auto" w:fill="FFFFFF"/>
              <w:spacing w:line="223" w:lineRule="exact"/>
              <w:ind w:right="151"/>
              <w:rPr>
                <w:sz w:val="20"/>
                <w:szCs w:val="20"/>
                <w:lang w:val="en-US"/>
              </w:rPr>
            </w:pPr>
            <w:r>
              <w:rPr>
                <w:sz w:val="20"/>
                <w:szCs w:val="20"/>
                <w:lang w:val="en-US"/>
              </w:rPr>
              <w:t xml:space="preserve">PFERD </w:t>
            </w:r>
            <w:r w:rsidRPr="00602B58">
              <w:rPr>
                <w:sz w:val="20"/>
                <w:szCs w:val="20"/>
                <w:lang w:val="en-US"/>
              </w:rPr>
              <w:t>61720222</w:t>
            </w:r>
            <w:r w:rsidRPr="001E30CA">
              <w:rPr>
                <w:sz w:val="20"/>
                <w:szCs w:val="20"/>
                <w:lang w:val="en-US"/>
              </w:rPr>
              <w:t>Ø</w:t>
            </w:r>
            <w:r w:rsidRPr="001E30CA">
              <w:rPr>
                <w:spacing w:val="4"/>
                <w:sz w:val="20"/>
                <w:szCs w:val="20"/>
                <w:lang w:val="en-US"/>
              </w:rPr>
              <w:t xml:space="preserve"> 125mm, storis 2</w:t>
            </w:r>
            <w:r>
              <w:rPr>
                <w:spacing w:val="4"/>
                <w:sz w:val="20"/>
                <w:szCs w:val="20"/>
                <w:lang w:val="en-US"/>
              </w:rPr>
              <w:t>,4</w:t>
            </w:r>
            <w:r w:rsidRPr="001E30CA">
              <w:rPr>
                <w:spacing w:val="4"/>
                <w:sz w:val="20"/>
                <w:szCs w:val="20"/>
                <w:lang w:val="en-US"/>
              </w:rPr>
              <w:t xml:space="preserve"> mm,skylė 22 mm,  OSA saugumo standartas, </w:t>
            </w:r>
            <w:r w:rsidRPr="001E30CA">
              <w:rPr>
                <w:spacing w:val="-2"/>
                <w:sz w:val="20"/>
                <w:szCs w:val="20"/>
                <w:lang w:val="en-US"/>
              </w:rPr>
              <w:t>EN ISO 6103, EN 12413,metalui pjauti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4093" w:rsidRPr="002868B7" w:rsidRDefault="00B9416A" w:rsidP="00602B58">
            <w:pPr>
              <w:jc w:val="center"/>
              <w:rPr>
                <w:b/>
                <w:sz w:val="20"/>
                <w:szCs w:val="20"/>
                <w:lang w:val="en-US"/>
              </w:rPr>
            </w:pPr>
            <w:r w:rsidRPr="002868B7">
              <w:rPr>
                <w:b/>
                <w:sz w:val="20"/>
                <w:szCs w:val="20"/>
                <w:lang w:val="en-US"/>
              </w:rPr>
              <w:t>47,50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30" w:lineRule="exact"/>
              <w:ind w:right="34"/>
              <w:rPr>
                <w:sz w:val="20"/>
                <w:szCs w:val="20"/>
                <w:lang w:val="en-US"/>
              </w:rPr>
            </w:pPr>
            <w:r w:rsidRPr="001E30CA">
              <w:rPr>
                <w:spacing w:val="-2"/>
                <w:sz w:val="20"/>
                <w:szCs w:val="20"/>
                <w:lang w:val="en-US"/>
              </w:rPr>
              <w:t xml:space="preserve">Diskas metalo </w:t>
            </w:r>
            <w:r w:rsidRPr="001E30CA">
              <w:rPr>
                <w:spacing w:val="-1"/>
                <w:sz w:val="20"/>
                <w:szCs w:val="20"/>
                <w:lang w:val="en-US"/>
              </w:rPr>
              <w:t>pjovimui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w:t>
            </w:r>
            <w:r w:rsidRPr="001E30CA">
              <w:rPr>
                <w:spacing w:val="2"/>
                <w:sz w:val="20"/>
                <w:szCs w:val="20"/>
                <w:lang w:val="en-US"/>
              </w:rPr>
              <w:t xml:space="preserve"> 230mm, </w:t>
            </w:r>
            <w:r w:rsidRPr="001E30CA">
              <w:rPr>
                <w:spacing w:val="-2"/>
                <w:sz w:val="20"/>
                <w:szCs w:val="20"/>
                <w:lang w:val="en-US"/>
              </w:rPr>
              <w:t>1,9x22 mm,  OSA saugumo standartas, EN ISO 6103, EN 12413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rPr>
                <w:b/>
                <w:sz w:val="20"/>
                <w:szCs w:val="20"/>
                <w:lang w:val="en-US"/>
              </w:rPr>
            </w:pPr>
            <w:r w:rsidRPr="002868B7">
              <w:rPr>
                <w:b/>
                <w:sz w:val="20"/>
                <w:szCs w:val="20"/>
                <w:lang w:val="en-US"/>
              </w:rPr>
              <w:t>2,35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61328131 Pferd metalo pjovimo diskas Ø</w:t>
            </w:r>
            <w:r w:rsidRPr="00CE4391">
              <w:rPr>
                <w:spacing w:val="2"/>
                <w:sz w:val="20"/>
                <w:szCs w:val="20"/>
                <w:lang w:val="en-US"/>
              </w:rPr>
              <w:t xml:space="preserve">230mm, </w:t>
            </w:r>
            <w:r w:rsidRPr="00CE4391">
              <w:rPr>
                <w:spacing w:val="-2"/>
                <w:sz w:val="20"/>
                <w:szCs w:val="20"/>
                <w:lang w:val="en-US"/>
              </w:rPr>
              <w:t>1,9x22 mm,  OSA saugumo standartas, EN ISO 6103, EN 12413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23,50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2"/>
                <w:sz w:val="20"/>
                <w:szCs w:val="20"/>
                <w:lang w:val="en-US"/>
              </w:rPr>
              <w:t>Galandimo diskas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w:t>
            </w:r>
            <w:r w:rsidRPr="001E30CA">
              <w:rPr>
                <w:spacing w:val="-5"/>
                <w:sz w:val="20"/>
                <w:szCs w:val="20"/>
                <w:lang w:val="en-US"/>
              </w:rPr>
              <w:t xml:space="preserve">  l50x20x 12,7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4"/>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rPr>
                <w:b/>
                <w:sz w:val="20"/>
                <w:szCs w:val="20"/>
                <w:lang w:val="en-US"/>
              </w:rPr>
            </w:pPr>
            <w:r w:rsidRPr="002868B7">
              <w:rPr>
                <w:b/>
                <w:sz w:val="20"/>
                <w:szCs w:val="20"/>
                <w:lang w:val="en-US"/>
              </w:rPr>
              <w:t>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700128 galandimo diskas Ø</w:t>
            </w:r>
            <w:r w:rsidRPr="00CE4391">
              <w:rPr>
                <w:spacing w:val="-5"/>
                <w:sz w:val="20"/>
                <w:szCs w:val="20"/>
                <w:lang w:val="en-US"/>
              </w:rPr>
              <w:t xml:space="preserve"> l50x20x 12,7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12,00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27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23" w:lineRule="exact"/>
              <w:ind w:right="34"/>
              <w:rPr>
                <w:sz w:val="20"/>
                <w:szCs w:val="20"/>
                <w:lang w:val="en-US"/>
              </w:rPr>
            </w:pPr>
            <w:r w:rsidRPr="001E30CA">
              <w:rPr>
                <w:spacing w:val="-1"/>
                <w:sz w:val="20"/>
                <w:szCs w:val="20"/>
                <w:lang w:val="en-US"/>
              </w:rPr>
              <w:t xml:space="preserve">Diskas metalo </w:t>
            </w:r>
            <w:r w:rsidRPr="001E30CA">
              <w:rPr>
                <w:spacing w:val="-5"/>
                <w:sz w:val="20"/>
                <w:szCs w:val="20"/>
                <w:lang w:val="en-US"/>
              </w:rPr>
              <w:t>šlifavimui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 125mm, 7 mm,  OSA saugumo standartas,</w:t>
            </w:r>
            <w:r w:rsidRPr="001E30CA">
              <w:rPr>
                <w:spacing w:val="-2"/>
                <w:sz w:val="20"/>
                <w:szCs w:val="20"/>
                <w:lang w:val="en-US"/>
              </w:rPr>
              <w:t xml:space="preserve"> EN ISO 6103, EN 12413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20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rPr>
                <w:b/>
                <w:sz w:val="20"/>
                <w:szCs w:val="20"/>
                <w:lang w:val="en-US"/>
              </w:rPr>
            </w:pPr>
            <w:r w:rsidRPr="002868B7">
              <w:rPr>
                <w:b/>
                <w:sz w:val="20"/>
                <w:szCs w:val="20"/>
                <w:lang w:val="en-US"/>
              </w:rPr>
              <w:t>1,35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62012634 Pferd šlifavimo diskas Ø 125mm, 7 mm,  OSA saugumo standartas,</w:t>
            </w:r>
            <w:r w:rsidRPr="00CE4391">
              <w:rPr>
                <w:spacing w:val="-2"/>
                <w:sz w:val="20"/>
                <w:szCs w:val="20"/>
                <w:lang w:val="en-US"/>
              </w:rPr>
              <w:t xml:space="preserve"> EN ISO 6103, EN 12413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27,00</w:t>
            </w:r>
          </w:p>
        </w:tc>
      </w:tr>
      <w:tr w:rsidR="009E2764" w:rsidRPr="001E30CA" w:rsidTr="00B221E6">
        <w:trPr>
          <w:trHeight w:val="799"/>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lastRenderedPageBreak/>
              <w:t>28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30" w:lineRule="exact"/>
              <w:ind w:right="34"/>
              <w:rPr>
                <w:sz w:val="20"/>
                <w:szCs w:val="20"/>
                <w:lang w:val="en-US"/>
              </w:rPr>
            </w:pPr>
            <w:r w:rsidRPr="001E30CA">
              <w:rPr>
                <w:spacing w:val="-1"/>
                <w:sz w:val="20"/>
                <w:szCs w:val="20"/>
                <w:lang w:val="en-US"/>
              </w:rPr>
              <w:t>Diskas deimantinis, betonui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w:t>
            </w:r>
            <w:r w:rsidRPr="001E30CA">
              <w:rPr>
                <w:spacing w:val="2"/>
                <w:sz w:val="20"/>
                <w:szCs w:val="20"/>
                <w:lang w:val="en-US"/>
              </w:rPr>
              <w:t xml:space="preserve"> 230mmx22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rPr>
                <w:b/>
                <w:sz w:val="20"/>
                <w:szCs w:val="20"/>
                <w:lang w:val="en-US"/>
              </w:rPr>
            </w:pPr>
            <w:r w:rsidRPr="002868B7">
              <w:rPr>
                <w:b/>
                <w:sz w:val="20"/>
                <w:szCs w:val="20"/>
                <w:lang w:val="en-US"/>
              </w:rPr>
              <w:t>15,50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DS30230 Golz deimantinis diskas Ø</w:t>
            </w:r>
            <w:r w:rsidRPr="00CE4391">
              <w:rPr>
                <w:spacing w:val="2"/>
                <w:sz w:val="20"/>
                <w:szCs w:val="20"/>
                <w:lang w:val="en-US"/>
              </w:rPr>
              <w:t xml:space="preserve"> 230mmx22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77,50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23" w:lineRule="exact"/>
              <w:ind w:right="34"/>
              <w:rPr>
                <w:sz w:val="20"/>
                <w:szCs w:val="20"/>
                <w:lang w:val="en-US"/>
              </w:rPr>
            </w:pPr>
            <w:r w:rsidRPr="001E30CA">
              <w:rPr>
                <w:spacing w:val="-1"/>
                <w:sz w:val="20"/>
                <w:szCs w:val="20"/>
                <w:lang w:val="en-US"/>
              </w:rPr>
              <w:t xml:space="preserve">Diskas metalo </w:t>
            </w:r>
            <w:r w:rsidRPr="001E30CA">
              <w:rPr>
                <w:spacing w:val="-5"/>
                <w:sz w:val="20"/>
                <w:szCs w:val="20"/>
                <w:lang w:val="en-US"/>
              </w:rPr>
              <w:t>šlifavimui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 125mm, vėduoklinis  OSA saugumo standartas,</w:t>
            </w:r>
            <w:r w:rsidRPr="001E30CA">
              <w:rPr>
                <w:spacing w:val="-2"/>
                <w:sz w:val="20"/>
                <w:szCs w:val="20"/>
                <w:lang w:val="en-US"/>
              </w:rPr>
              <w:t xml:space="preserve"> skylė 22,23mm,            grūdėtumas 40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20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1,65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602B58" w:rsidP="00D365B2">
            <w:pPr>
              <w:shd w:val="clear" w:color="auto" w:fill="FFFFFF"/>
              <w:spacing w:line="223" w:lineRule="exact"/>
              <w:ind w:right="151"/>
              <w:rPr>
                <w:sz w:val="20"/>
                <w:szCs w:val="20"/>
                <w:lang w:val="en-US"/>
              </w:rPr>
            </w:pPr>
            <w:r w:rsidRPr="00602B58">
              <w:rPr>
                <w:sz w:val="20"/>
                <w:szCs w:val="20"/>
                <w:lang w:val="en-US"/>
              </w:rPr>
              <w:t>67744125</w:t>
            </w:r>
            <w:r>
              <w:rPr>
                <w:sz w:val="20"/>
                <w:szCs w:val="20"/>
                <w:lang w:val="en-US"/>
              </w:rPr>
              <w:t xml:space="preserve"> PFERD</w:t>
            </w:r>
            <w:r w:rsidRPr="001E30CA">
              <w:rPr>
                <w:sz w:val="20"/>
                <w:szCs w:val="20"/>
                <w:lang w:val="en-US"/>
              </w:rPr>
              <w:t xml:space="preserve"> Ø125mm, vėduoklinis  OSA saugumo standartas,</w:t>
            </w:r>
            <w:r w:rsidRPr="001E30CA">
              <w:rPr>
                <w:spacing w:val="-2"/>
                <w:sz w:val="20"/>
                <w:szCs w:val="20"/>
                <w:lang w:val="en-US"/>
              </w:rPr>
              <w:t xml:space="preserve"> skylė 22,23mm,            grūdėtumas 40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33,00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23" w:lineRule="exact"/>
              <w:ind w:right="34"/>
              <w:rPr>
                <w:sz w:val="20"/>
                <w:szCs w:val="20"/>
                <w:lang w:val="en-US"/>
              </w:rPr>
            </w:pPr>
            <w:r w:rsidRPr="001E30CA">
              <w:rPr>
                <w:spacing w:val="-1"/>
                <w:sz w:val="20"/>
                <w:szCs w:val="20"/>
                <w:lang w:val="en-US"/>
              </w:rPr>
              <w:t xml:space="preserve">Diskas metalo </w:t>
            </w:r>
            <w:r w:rsidRPr="001E30CA">
              <w:rPr>
                <w:spacing w:val="-5"/>
                <w:sz w:val="20"/>
                <w:szCs w:val="20"/>
                <w:lang w:val="en-US"/>
              </w:rPr>
              <w:t>šlifavimui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 125mm, vėduoklinis  OSA saugumo standartas,</w:t>
            </w:r>
            <w:r w:rsidRPr="001E30CA">
              <w:rPr>
                <w:spacing w:val="-2"/>
                <w:sz w:val="20"/>
                <w:szCs w:val="20"/>
                <w:lang w:val="en-US"/>
              </w:rPr>
              <w:t xml:space="preserve"> skylė 22,23mm,            grūdėtumas 80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20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1,65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B58" w:rsidRPr="001E30CA" w:rsidRDefault="00602B58" w:rsidP="00D365B2">
            <w:pPr>
              <w:shd w:val="clear" w:color="auto" w:fill="FFFFFF"/>
              <w:spacing w:line="223" w:lineRule="exact"/>
              <w:ind w:right="151"/>
              <w:rPr>
                <w:sz w:val="20"/>
                <w:szCs w:val="20"/>
                <w:lang w:val="en-US"/>
              </w:rPr>
            </w:pPr>
            <w:r>
              <w:rPr>
                <w:sz w:val="20"/>
                <w:szCs w:val="20"/>
                <w:lang w:val="en-US"/>
              </w:rPr>
              <w:t>67748125 PFERD Ø</w:t>
            </w:r>
            <w:r w:rsidRPr="001E30CA">
              <w:rPr>
                <w:sz w:val="20"/>
                <w:szCs w:val="20"/>
                <w:lang w:val="en-US"/>
              </w:rPr>
              <w:t>125mm, vėduoklinis  OSA saugumo standartas,</w:t>
            </w:r>
            <w:r w:rsidRPr="001E30CA">
              <w:rPr>
                <w:spacing w:val="-2"/>
                <w:sz w:val="20"/>
                <w:szCs w:val="20"/>
                <w:lang w:val="en-US"/>
              </w:rPr>
              <w:t xml:space="preserve"> skylė 22,23mm,            grūdėtumas 80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33,00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23" w:lineRule="exact"/>
              <w:ind w:right="34"/>
              <w:rPr>
                <w:sz w:val="20"/>
                <w:szCs w:val="20"/>
                <w:lang w:val="en-US"/>
              </w:rPr>
            </w:pPr>
            <w:r w:rsidRPr="001E30CA">
              <w:rPr>
                <w:spacing w:val="-1"/>
                <w:sz w:val="20"/>
                <w:szCs w:val="20"/>
                <w:lang w:val="en-US"/>
              </w:rPr>
              <w:t xml:space="preserve">Diskas metalo </w:t>
            </w:r>
            <w:r w:rsidRPr="001E30CA">
              <w:rPr>
                <w:spacing w:val="-5"/>
                <w:sz w:val="20"/>
                <w:szCs w:val="20"/>
                <w:lang w:val="en-US"/>
              </w:rPr>
              <w:t>šlifavimui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Ø 125mm, vėduoklinis  OSA saugumo standartas,</w:t>
            </w:r>
            <w:r w:rsidRPr="001E30CA">
              <w:rPr>
                <w:spacing w:val="-2"/>
                <w:sz w:val="20"/>
                <w:szCs w:val="20"/>
                <w:lang w:val="en-US"/>
              </w:rPr>
              <w:t xml:space="preserve"> skylė 22,23mm,            grūdėtumas 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20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1,65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602B58" w:rsidP="00D365B2">
            <w:pPr>
              <w:shd w:val="clear" w:color="auto" w:fill="FFFFFF"/>
              <w:spacing w:line="223" w:lineRule="exact"/>
              <w:ind w:right="151"/>
              <w:rPr>
                <w:sz w:val="20"/>
                <w:szCs w:val="20"/>
                <w:lang w:val="en-US"/>
              </w:rPr>
            </w:pPr>
            <w:r>
              <w:rPr>
                <w:sz w:val="20"/>
                <w:szCs w:val="20"/>
                <w:lang w:val="en-US"/>
              </w:rPr>
              <w:t xml:space="preserve">67749125 PFERD </w:t>
            </w:r>
            <w:r w:rsidRPr="001E30CA">
              <w:rPr>
                <w:sz w:val="20"/>
                <w:szCs w:val="20"/>
                <w:lang w:val="en-US"/>
              </w:rPr>
              <w:t>Ø125mm, vėduoklinis  OSA saugumo standartas,</w:t>
            </w:r>
            <w:r w:rsidRPr="001E30CA">
              <w:rPr>
                <w:spacing w:val="-2"/>
                <w:sz w:val="20"/>
                <w:szCs w:val="20"/>
                <w:lang w:val="en-US"/>
              </w:rPr>
              <w:t xml:space="preserve"> skylė 22,23mm,            grūdėtumas 100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33,00</w:t>
            </w:r>
          </w:p>
        </w:tc>
      </w:tr>
      <w:tr w:rsidR="009E2764" w:rsidRPr="001E30CA" w:rsidTr="00B221E6">
        <w:trPr>
          <w:trHeight w:val="1446"/>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23" w:lineRule="exact"/>
              <w:ind w:right="34"/>
              <w:rPr>
                <w:sz w:val="20"/>
                <w:szCs w:val="20"/>
                <w:lang w:val="en-US"/>
              </w:rPr>
            </w:pPr>
            <w:r w:rsidRPr="001E30CA">
              <w:rPr>
                <w:spacing w:val="-1"/>
                <w:sz w:val="20"/>
                <w:szCs w:val="20"/>
                <w:lang w:val="en-US"/>
              </w:rPr>
              <w:t>Šlifavimo disko “Combi clik” tvirtinimo padas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2523A1" w:rsidP="00B221E6">
            <w:pPr>
              <w:shd w:val="clear" w:color="auto" w:fill="FFFFFF"/>
              <w:rPr>
                <w:sz w:val="20"/>
                <w:szCs w:val="20"/>
                <w:lang w:val="en-US"/>
              </w:rPr>
            </w:pPr>
            <w:r w:rsidRPr="001E30CA">
              <w:rPr>
                <w:sz w:val="20"/>
                <w:szCs w:val="20"/>
                <w:lang w:val="en-US"/>
              </w:rPr>
              <w:t xml:space="preserve">Ø125mm,guminis šlivavimo padas su </w:t>
            </w:r>
            <w:r w:rsidRPr="001E30CA">
              <w:rPr>
                <w:spacing w:val="-1"/>
                <w:sz w:val="20"/>
                <w:szCs w:val="20"/>
                <w:lang w:val="en-US"/>
              </w:rPr>
              <w:t>“Combi clik”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17,00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2523A1" w:rsidP="00D365B2">
            <w:pPr>
              <w:shd w:val="clear" w:color="auto" w:fill="FFFFFF"/>
              <w:spacing w:line="223" w:lineRule="exact"/>
              <w:ind w:right="151"/>
              <w:rPr>
                <w:sz w:val="20"/>
                <w:szCs w:val="20"/>
                <w:lang w:val="en-US"/>
              </w:rPr>
            </w:pPr>
            <w:r w:rsidRPr="002523A1">
              <w:rPr>
                <w:sz w:val="20"/>
                <w:szCs w:val="20"/>
                <w:lang w:val="en-US"/>
              </w:rPr>
              <w:t>44890150</w:t>
            </w:r>
            <w:r>
              <w:rPr>
                <w:sz w:val="20"/>
                <w:szCs w:val="20"/>
                <w:lang w:val="en-US"/>
              </w:rPr>
              <w:t xml:space="preserve"> PFERD </w:t>
            </w:r>
            <w:r w:rsidRPr="001E30CA">
              <w:rPr>
                <w:sz w:val="20"/>
                <w:szCs w:val="20"/>
                <w:lang w:val="en-US"/>
              </w:rPr>
              <w:t xml:space="preserve">Ø125mm,guminis šlivavimo padas su </w:t>
            </w:r>
            <w:r w:rsidRPr="001E30CA">
              <w:rPr>
                <w:spacing w:val="-1"/>
                <w:sz w:val="20"/>
                <w:szCs w:val="20"/>
                <w:lang w:val="en-US"/>
              </w:rPr>
              <w:t>“Combi clik”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34,00</w:t>
            </w:r>
          </w:p>
        </w:tc>
      </w:tr>
      <w:tr w:rsidR="009E2764" w:rsidRPr="001E30CA" w:rsidTr="00B221E6">
        <w:trPr>
          <w:trHeight w:val="1446"/>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ind w:right="34"/>
              <w:rPr>
                <w:spacing w:val="-1"/>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 prie pado,grūdėtumas 40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1,80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2523A1" w:rsidP="00D365B2">
            <w:pPr>
              <w:shd w:val="clear" w:color="auto" w:fill="FFFFFF"/>
              <w:spacing w:line="223" w:lineRule="exact"/>
              <w:ind w:right="151"/>
              <w:rPr>
                <w:sz w:val="20"/>
                <w:szCs w:val="20"/>
                <w:lang w:val="en-US"/>
              </w:rPr>
            </w:pPr>
            <w:r w:rsidRPr="002523A1">
              <w:rPr>
                <w:sz w:val="20"/>
                <w:szCs w:val="20"/>
                <w:lang w:val="en-US"/>
              </w:rPr>
              <w:t>64193003</w:t>
            </w:r>
            <w:r>
              <w:rPr>
                <w:sz w:val="20"/>
                <w:szCs w:val="20"/>
                <w:lang w:val="en-US"/>
              </w:rPr>
              <w:t xml:space="preserve"> PFERD</w:t>
            </w:r>
            <w:r w:rsidRPr="001E30CA">
              <w:rPr>
                <w:sz w:val="20"/>
                <w:szCs w:val="20"/>
                <w:lang w:val="en-US"/>
              </w:rPr>
              <w:t xml:space="preserve"> Ø125mm, popierinis šlivavimo diskas su </w:t>
            </w:r>
            <w:r w:rsidRPr="001E30CA">
              <w:rPr>
                <w:spacing w:val="-1"/>
                <w:sz w:val="20"/>
                <w:szCs w:val="20"/>
                <w:lang w:val="en-US"/>
              </w:rPr>
              <w:t>“Combi clik” tvirtinimu prie pado,grūdėtumas 40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9,00</w:t>
            </w:r>
          </w:p>
        </w:tc>
      </w:tr>
      <w:tr w:rsidR="009E2764" w:rsidRPr="001E30CA" w:rsidTr="00B221E6">
        <w:trPr>
          <w:trHeight w:val="1446"/>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ind w:right="34"/>
              <w:rPr>
                <w:spacing w:val="-1"/>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 prie pado,grūdėtumas 80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1,06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Default="006957EB" w:rsidP="00D365B2">
            <w:pPr>
              <w:shd w:val="clear" w:color="auto" w:fill="FFFFFF"/>
              <w:spacing w:line="223" w:lineRule="exact"/>
              <w:ind w:right="151"/>
              <w:rPr>
                <w:sz w:val="20"/>
                <w:szCs w:val="20"/>
                <w:lang w:val="en-US"/>
              </w:rPr>
            </w:pPr>
            <w:r w:rsidRPr="006957EB">
              <w:rPr>
                <w:sz w:val="20"/>
                <w:szCs w:val="20"/>
                <w:lang w:val="en-US"/>
              </w:rPr>
              <w:t>64193008</w:t>
            </w:r>
            <w:r>
              <w:rPr>
                <w:sz w:val="20"/>
                <w:szCs w:val="20"/>
                <w:lang w:val="en-US"/>
              </w:rPr>
              <w:t xml:space="preserve"> PFERD</w:t>
            </w:r>
            <w:r w:rsidRPr="001E30CA">
              <w:rPr>
                <w:sz w:val="20"/>
                <w:szCs w:val="20"/>
                <w:lang w:val="en-US"/>
              </w:rPr>
              <w:t xml:space="preserve"> </w:t>
            </w:r>
            <w:r>
              <w:rPr>
                <w:sz w:val="20"/>
                <w:szCs w:val="20"/>
                <w:lang w:val="en-US"/>
              </w:rPr>
              <w:t>Ø</w:t>
            </w:r>
            <w:r w:rsidRPr="001E30CA">
              <w:rPr>
                <w:sz w:val="20"/>
                <w:szCs w:val="20"/>
                <w:lang w:val="en-US"/>
              </w:rPr>
              <w:t xml:space="preserve">125mm, popierinis šlivavimo diskas su </w:t>
            </w:r>
            <w:r w:rsidRPr="001E30CA">
              <w:rPr>
                <w:spacing w:val="-1"/>
                <w:sz w:val="20"/>
                <w:szCs w:val="20"/>
                <w:lang w:val="en-US"/>
              </w:rPr>
              <w:t>“Combi clik” tvirtinimu prie pado,grūdėtumas 80</w:t>
            </w:r>
          </w:p>
          <w:p w:rsidR="006957EB" w:rsidRPr="001E30CA" w:rsidRDefault="006957EB" w:rsidP="00D365B2">
            <w:pPr>
              <w:shd w:val="clear" w:color="auto" w:fill="FFFFFF"/>
              <w:spacing w:line="223" w:lineRule="exact"/>
              <w:ind w:right="151"/>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5,30</w:t>
            </w:r>
          </w:p>
        </w:tc>
      </w:tr>
      <w:tr w:rsidR="009E2764" w:rsidRPr="001E30CA" w:rsidTr="00B221E6">
        <w:trPr>
          <w:trHeight w:val="1446"/>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ind w:right="34"/>
              <w:rPr>
                <w:spacing w:val="-1"/>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z w:val="20"/>
                <w:szCs w:val="20"/>
                <w:lang w:val="en-US"/>
              </w:rPr>
              <w:t xml:space="preserve">Ø 125mm, popierinis šlivavimo diskas su </w:t>
            </w:r>
            <w:r w:rsidRPr="001E30CA">
              <w:rPr>
                <w:spacing w:val="-1"/>
                <w:sz w:val="20"/>
                <w:szCs w:val="20"/>
                <w:lang w:val="en-US"/>
              </w:rPr>
              <w:t>“Combi clik” tvirtinimu prie pado,grūdėtumas 160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37" w:right="151"/>
              <w:jc w:val="center"/>
              <w:rPr>
                <w:sz w:val="20"/>
                <w:szCs w:val="20"/>
                <w:lang w:val="en-US"/>
              </w:rPr>
            </w:pPr>
            <w:r w:rsidRPr="001E30CA">
              <w:rPr>
                <w:spacing w:val="-4"/>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spacing w:line="223" w:lineRule="exact"/>
              <w:rPr>
                <w:b/>
                <w:sz w:val="20"/>
                <w:szCs w:val="20"/>
                <w:lang w:val="en-US"/>
              </w:rPr>
            </w:pPr>
            <w:r w:rsidRPr="002868B7">
              <w:rPr>
                <w:b/>
                <w:sz w:val="20"/>
                <w:szCs w:val="20"/>
                <w:lang w:val="en-US"/>
              </w:rPr>
              <w:t xml:space="preserve">1,00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6957EB" w:rsidP="00D365B2">
            <w:pPr>
              <w:shd w:val="clear" w:color="auto" w:fill="FFFFFF"/>
              <w:spacing w:line="223" w:lineRule="exact"/>
              <w:ind w:right="151"/>
              <w:rPr>
                <w:sz w:val="20"/>
                <w:szCs w:val="20"/>
                <w:lang w:val="en-US"/>
              </w:rPr>
            </w:pPr>
            <w:r w:rsidRPr="006957EB">
              <w:rPr>
                <w:sz w:val="20"/>
                <w:szCs w:val="20"/>
                <w:lang w:val="en-US"/>
              </w:rPr>
              <w:t>64191015</w:t>
            </w:r>
            <w:r>
              <w:rPr>
                <w:sz w:val="20"/>
                <w:szCs w:val="20"/>
                <w:lang w:val="en-US"/>
              </w:rPr>
              <w:t xml:space="preserve"> PFERD </w:t>
            </w:r>
            <w:r w:rsidRPr="001E30CA">
              <w:rPr>
                <w:sz w:val="20"/>
                <w:szCs w:val="20"/>
                <w:lang w:val="en-US"/>
              </w:rPr>
              <w:t xml:space="preserve">Ø 125mm, popierinis šlivavimo diskas su </w:t>
            </w:r>
            <w:r w:rsidRPr="001E30CA">
              <w:rPr>
                <w:spacing w:val="-1"/>
                <w:sz w:val="20"/>
                <w:szCs w:val="20"/>
                <w:lang w:val="en-US"/>
              </w:rPr>
              <w:t>“Combi clik” tvirtinimu prie pado,grūdėtumas 1</w:t>
            </w:r>
            <w:r>
              <w:rPr>
                <w:spacing w:val="-1"/>
                <w:sz w:val="20"/>
                <w:szCs w:val="20"/>
                <w:lang w:val="en-US"/>
              </w:rPr>
              <w:t>5</w:t>
            </w:r>
            <w:r w:rsidRPr="001E30CA">
              <w:rPr>
                <w:spacing w:val="-1"/>
                <w:sz w:val="20"/>
                <w:szCs w:val="20"/>
                <w:lang w:val="en-US"/>
              </w:rPr>
              <w:t>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5,00</w:t>
            </w:r>
          </w:p>
        </w:tc>
      </w:tr>
      <w:tr w:rsidR="009E2764" w:rsidRPr="001E30CA" w:rsidTr="00B221E6">
        <w:trPr>
          <w:trHeight w:val="1446"/>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ind w:right="34"/>
              <w:rPr>
                <w:sz w:val="20"/>
                <w:szCs w:val="20"/>
                <w:lang w:val="en-US"/>
              </w:rPr>
            </w:pPr>
            <w:r w:rsidRPr="001E30CA">
              <w:rPr>
                <w:spacing w:val="-1"/>
                <w:sz w:val="20"/>
                <w:szCs w:val="20"/>
                <w:lang w:val="en-US"/>
              </w:rPr>
              <w:t>Guolių nuėmėjas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02" w:hanging="14"/>
              <w:rPr>
                <w:sz w:val="20"/>
                <w:szCs w:val="20"/>
                <w:lang w:val="en-US"/>
              </w:rPr>
            </w:pPr>
            <w:r w:rsidRPr="001E30CA">
              <w:rPr>
                <w:spacing w:val="2"/>
                <w:sz w:val="20"/>
                <w:szCs w:val="20"/>
                <w:lang w:val="en-US"/>
              </w:rPr>
              <w:t xml:space="preserve">Iki 100 </w:t>
            </w:r>
            <w:r w:rsidRPr="001E30CA">
              <w:rPr>
                <w:spacing w:val="-4"/>
                <w:sz w:val="20"/>
                <w:szCs w:val="20"/>
                <w:lang w:val="en-US"/>
              </w:rPr>
              <w:t xml:space="preserve">mm skermens, 150 mm gylio, užkabinimo kojų reguliavimas be rakto, su rankenėle,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133,00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20-20+ Kukko </w:t>
            </w:r>
            <w:r>
              <w:rPr>
                <w:sz w:val="20"/>
                <w:szCs w:val="20"/>
                <w:lang w:val="en-US"/>
              </w:rPr>
              <w:t>guolių nuimtuvas, kojų reguliavimas be rakto 200mm skersmens, 150mm gylio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133,00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shd w:val="clear" w:color="auto" w:fill="FFFFFF"/>
              <w:spacing w:line="230" w:lineRule="exact"/>
              <w:ind w:right="34"/>
              <w:rPr>
                <w:sz w:val="20"/>
                <w:szCs w:val="20"/>
                <w:lang w:val="en-US"/>
              </w:rPr>
            </w:pPr>
            <w:r w:rsidRPr="001E30CA">
              <w:rPr>
                <w:spacing w:val="-1"/>
                <w:sz w:val="20"/>
                <w:szCs w:val="20"/>
                <w:lang w:val="en-US"/>
              </w:rPr>
              <w:t xml:space="preserve">Plastikinė dėžė </w:t>
            </w:r>
            <w:r w:rsidRPr="001E30CA">
              <w:rPr>
                <w:spacing w:val="-2"/>
                <w:sz w:val="20"/>
                <w:szCs w:val="20"/>
                <w:lang w:val="en-US"/>
              </w:rPr>
              <w:t>instrument</w:t>
            </w:r>
            <w:r w:rsidRPr="001E30CA">
              <w:rPr>
                <w:spacing w:val="-2"/>
                <w:sz w:val="20"/>
                <w:szCs w:val="20"/>
                <w:lang w:val="en-US"/>
              </w:rPr>
              <w:lastRenderedPageBreak/>
              <w:t>ams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2" w:hanging="7"/>
              <w:rPr>
                <w:sz w:val="20"/>
                <w:szCs w:val="20"/>
                <w:lang w:val="en-US"/>
              </w:rPr>
            </w:pPr>
            <w:r w:rsidRPr="001E30CA">
              <w:rPr>
                <w:spacing w:val="-2"/>
                <w:sz w:val="20"/>
                <w:szCs w:val="20"/>
                <w:lang w:val="en-US"/>
              </w:rPr>
              <w:lastRenderedPageBreak/>
              <w:t xml:space="preserve">aukštis 150mm., plotis 150mm, ilgis 250mm su </w:t>
            </w:r>
            <w:r w:rsidRPr="001E30CA">
              <w:rPr>
                <w:spacing w:val="-1"/>
                <w:sz w:val="20"/>
                <w:szCs w:val="20"/>
                <w:lang w:val="en-US"/>
              </w:rPr>
              <w:t>skyreliais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5811000390 Parat plastikine dėžė instrumentams</w:t>
            </w:r>
            <w:r>
              <w:rPr>
                <w:rStyle w:val="val"/>
                <w:sz w:val="20"/>
                <w:szCs w:val="20"/>
              </w:rPr>
              <w:t xml:space="preserve"> </w:t>
            </w:r>
            <w:r>
              <w:rPr>
                <w:rStyle w:val="val"/>
                <w:sz w:val="20"/>
                <w:szCs w:val="20"/>
              </w:rPr>
              <w:lastRenderedPageBreak/>
              <w:t>150x150x250mm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lastRenderedPageBreak/>
              <w:t>52,00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lastRenderedPageBreak/>
              <w:t>38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365B2">
            <w:pPr>
              <w:ind w:right="34"/>
              <w:rPr>
                <w:sz w:val="20"/>
                <w:szCs w:val="20"/>
                <w:lang w:val="en-US"/>
              </w:rPr>
            </w:pPr>
            <w:r w:rsidRPr="001E30CA">
              <w:rPr>
                <w:sz w:val="20"/>
                <w:szCs w:val="20"/>
                <w:lang w:val="en-US"/>
              </w:rPr>
              <w:t>Įrankių dėžė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z w:val="20"/>
                <w:szCs w:val="20"/>
                <w:lang w:val="en-US"/>
              </w:rPr>
            </w:pPr>
            <w:r w:rsidRPr="001E30CA">
              <w:rPr>
                <w:sz w:val="20"/>
                <w:szCs w:val="20"/>
                <w:lang w:val="en-US"/>
              </w:rPr>
              <w:t xml:space="preserve">440x230x235mm </w:t>
            </w:r>
            <w:r w:rsidRPr="001E30CA">
              <w:rPr>
                <w:sz w:val="20"/>
                <w:szCs w:val="20"/>
              </w:rPr>
              <w:t>Dvi užrakinimo rankenėlės. Integruota rankena. Išimama sekcija smulkioms detalėms. Išimamas dėklas. Užraktas su pakabinama spyna. Pagaminta iš polipropileno.</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18,80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 xml:space="preserve">5811000391 Parat </w:t>
            </w:r>
            <w:r w:rsidRPr="00CE4391">
              <w:rPr>
                <w:sz w:val="20"/>
                <w:szCs w:val="20"/>
                <w:lang w:val="en-US"/>
              </w:rPr>
              <w:t xml:space="preserve">440x230x235mm </w:t>
            </w:r>
            <w:r w:rsidRPr="00CE4391">
              <w:rPr>
                <w:sz w:val="20"/>
                <w:szCs w:val="20"/>
              </w:rPr>
              <w:t xml:space="preserve">Dvi užrakinimo rankenėlės. Integruota rankena. Išimama sekcija smulkioms detalėms. Išimamas dėklas. Užraktas </w:t>
            </w:r>
            <w:r>
              <w:rPr>
                <w:sz w:val="20"/>
                <w:szCs w:val="20"/>
              </w:rPr>
              <w:t>pakabinamai spynai.</w:t>
            </w:r>
            <w:r w:rsidRPr="00CE4391">
              <w:rPr>
                <w:sz w:val="20"/>
                <w:szCs w:val="20"/>
              </w:rPr>
              <w:t>. Pagaminta iš polipropileno.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75,20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39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74" w:firstLine="7"/>
              <w:rPr>
                <w:sz w:val="20"/>
                <w:szCs w:val="20"/>
                <w:lang w:val="en-US"/>
              </w:rPr>
            </w:pPr>
            <w:r w:rsidRPr="001E30CA">
              <w:rPr>
                <w:spacing w:val="-2"/>
                <w:sz w:val="20"/>
                <w:szCs w:val="20"/>
                <w:lang w:val="en-US"/>
              </w:rPr>
              <w:t>Hermetinis presas silikonui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324"/>
              <w:rPr>
                <w:sz w:val="20"/>
                <w:szCs w:val="20"/>
                <w:lang w:val="en-US"/>
              </w:rPr>
            </w:pPr>
            <w:r w:rsidRPr="001E30CA">
              <w:rPr>
                <w:spacing w:val="-2"/>
                <w:sz w:val="20"/>
                <w:szCs w:val="20"/>
                <w:lang w:val="en-US"/>
              </w:rPr>
              <w:t xml:space="preserve">Diametras 60 </w:t>
            </w:r>
            <w:r w:rsidRPr="001E30CA">
              <w:rPr>
                <w:spacing w:val="-4"/>
                <w:sz w:val="20"/>
                <w:szCs w:val="20"/>
                <w:lang w:val="en-US"/>
              </w:rPr>
              <w:t>mm, rankinis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CNV</w:t>
            </w:r>
            <w:proofErr w:type="gramStart"/>
            <w:r w:rsidRPr="00CE4391">
              <w:rPr>
                <w:rStyle w:val="val"/>
                <w:sz w:val="20"/>
                <w:szCs w:val="20"/>
              </w:rPr>
              <w:t>-</w:t>
            </w:r>
            <w:proofErr w:type="gramEnd"/>
            <w:r w:rsidRPr="00CE4391">
              <w:rPr>
                <w:rStyle w:val="val"/>
                <w:sz w:val="20"/>
                <w:szCs w:val="20"/>
              </w:rPr>
              <w:t>JUST Tajima presas silikonui, rankinis, 60mm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22,00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74" w:firstLine="7"/>
              <w:rPr>
                <w:sz w:val="20"/>
                <w:szCs w:val="20"/>
                <w:lang w:val="en-US"/>
              </w:rPr>
            </w:pPr>
            <w:r w:rsidRPr="001E30CA">
              <w:rPr>
                <w:spacing w:val="-2"/>
                <w:sz w:val="20"/>
                <w:szCs w:val="20"/>
                <w:lang w:val="en-US"/>
              </w:rPr>
              <w:t>Hermetinis presas ankerinei masei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324"/>
              <w:rPr>
                <w:sz w:val="20"/>
                <w:szCs w:val="20"/>
              </w:rPr>
            </w:pPr>
            <w:r w:rsidRPr="001E30CA">
              <w:rPr>
                <w:spacing w:val="-2"/>
                <w:sz w:val="20"/>
                <w:szCs w:val="20"/>
                <w:lang w:val="en-US"/>
              </w:rPr>
              <w:t xml:space="preserve">Diametras 60 </w:t>
            </w:r>
            <w:r w:rsidRPr="001E30CA">
              <w:rPr>
                <w:spacing w:val="-4"/>
                <w:sz w:val="20"/>
                <w:szCs w:val="20"/>
                <w:lang w:val="en-US"/>
              </w:rPr>
              <w:t>mm, rankinis,visos jėga apkraunamos detalės metalinės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rPr>
                <w:b/>
                <w:sz w:val="20"/>
                <w:szCs w:val="20"/>
                <w:lang w:val="en-US"/>
              </w:rPr>
            </w:pPr>
            <w:r w:rsidRPr="002868B7">
              <w:rPr>
                <w:b/>
                <w:sz w:val="20"/>
                <w:szCs w:val="20"/>
                <w:lang w:val="en-US"/>
              </w:rPr>
              <w:t xml:space="preserve">44,00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7EB" w:rsidRDefault="006957EB" w:rsidP="00D365B2">
            <w:pPr>
              <w:shd w:val="clear" w:color="auto" w:fill="FFFFFF"/>
              <w:rPr>
                <w:rStyle w:val="val"/>
              </w:rPr>
            </w:pPr>
            <w:r>
              <w:rPr>
                <w:rStyle w:val="val"/>
              </w:rPr>
              <w:t>58000 FISCHER</w:t>
            </w:r>
            <w:r w:rsidRPr="001E30CA">
              <w:rPr>
                <w:spacing w:val="-2"/>
                <w:sz w:val="20"/>
                <w:szCs w:val="20"/>
                <w:lang w:val="en-US"/>
              </w:rPr>
              <w:t xml:space="preserve"> Diametras 60 </w:t>
            </w:r>
            <w:r w:rsidRPr="001E30CA">
              <w:rPr>
                <w:spacing w:val="-4"/>
                <w:sz w:val="20"/>
                <w:szCs w:val="20"/>
                <w:lang w:val="en-US"/>
              </w:rPr>
              <w:t>mm, rankinis,visos jėga apkraunamos detalės metalinės</w:t>
            </w:r>
          </w:p>
          <w:p w:rsidR="009E2764" w:rsidRPr="001E30CA" w:rsidRDefault="006957EB" w:rsidP="00D365B2">
            <w:pPr>
              <w:shd w:val="clear" w:color="auto" w:fill="FFFFFF"/>
              <w:rPr>
                <w:sz w:val="20"/>
                <w:szCs w:val="20"/>
                <w:lang w:val="en-US"/>
              </w:rPr>
            </w:pPr>
            <w:r>
              <w:rPr>
                <w:rStyle w:val="val"/>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88,00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74" w:firstLine="7"/>
              <w:rPr>
                <w:spacing w:val="-2"/>
                <w:sz w:val="20"/>
                <w:szCs w:val="20"/>
                <w:lang w:val="en-US"/>
              </w:rPr>
            </w:pPr>
            <w:r w:rsidRPr="001E30CA">
              <w:rPr>
                <w:spacing w:val="-2"/>
                <w:sz w:val="20"/>
                <w:szCs w:val="20"/>
                <w:lang w:val="en-US"/>
              </w:rPr>
              <w:t>Pistoletas montažinėms putoms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324"/>
              <w:rPr>
                <w:spacing w:val="-2"/>
                <w:sz w:val="20"/>
                <w:szCs w:val="20"/>
                <w:lang w:val="en-US"/>
              </w:rPr>
            </w:pPr>
            <w:r w:rsidRPr="001E30CA">
              <w:rPr>
                <w:spacing w:val="-2"/>
                <w:sz w:val="20"/>
                <w:szCs w:val="20"/>
                <w:lang w:val="en-US"/>
              </w:rPr>
              <w:t>700 mg tūrio balionėliui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pacing w:val="-2"/>
                <w:sz w:val="20"/>
                <w:szCs w:val="20"/>
                <w:lang w:val="en-US"/>
              </w:rPr>
            </w:pPr>
            <w:r w:rsidRPr="001E30CA">
              <w:rPr>
                <w:spacing w:val="-2"/>
                <w:sz w:val="20"/>
                <w:szCs w:val="20"/>
                <w:lang w:val="en-US"/>
              </w:rPr>
              <w:t>Iki 3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shd w:val="clear" w:color="auto" w:fill="FFFFFF"/>
              <w:rPr>
                <w:b/>
                <w:sz w:val="20"/>
                <w:szCs w:val="20"/>
                <w:lang w:val="en-US"/>
              </w:rPr>
            </w:pPr>
            <w:r w:rsidRPr="002868B7">
              <w:rPr>
                <w:b/>
                <w:sz w:val="20"/>
                <w:szCs w:val="20"/>
                <w:lang w:val="en-US"/>
              </w:rPr>
              <w:t xml:space="preserve">22,00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3441" w:rsidRPr="001E30CA" w:rsidRDefault="00223441" w:rsidP="00D365B2">
            <w:pPr>
              <w:shd w:val="clear" w:color="auto" w:fill="FFFFFF"/>
              <w:rPr>
                <w:sz w:val="20"/>
                <w:szCs w:val="20"/>
                <w:lang w:val="en-US"/>
              </w:rPr>
            </w:pPr>
            <w:r w:rsidRPr="00223441">
              <w:rPr>
                <w:rStyle w:val="val"/>
                <w:sz w:val="20"/>
                <w:szCs w:val="20"/>
              </w:rPr>
              <w:t xml:space="preserve">033208 </w:t>
            </w:r>
            <w:r w:rsidR="006957EB" w:rsidRPr="00223441">
              <w:rPr>
                <w:rStyle w:val="val"/>
                <w:sz w:val="20"/>
                <w:szCs w:val="20"/>
              </w:rPr>
              <w:t>FISCH</w:t>
            </w:r>
            <w:r w:rsidRPr="00223441">
              <w:rPr>
                <w:rStyle w:val="val"/>
                <w:sz w:val="20"/>
                <w:szCs w:val="20"/>
              </w:rPr>
              <w:t>ER</w:t>
            </w:r>
            <w:r>
              <w:rPr>
                <w:rStyle w:val="val"/>
                <w:sz w:val="20"/>
                <w:szCs w:val="20"/>
              </w:rPr>
              <w:t xml:space="preserve"> </w:t>
            </w:r>
            <w:r w:rsidRPr="00223441">
              <w:rPr>
                <w:spacing w:val="-2"/>
                <w:sz w:val="20"/>
                <w:szCs w:val="20"/>
                <w:lang w:val="en-US"/>
              </w:rPr>
              <w:t>Pistoletas montažinėms putoms700 mg tūrio balionėliui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B9416A" w:rsidP="00602B58">
            <w:pPr>
              <w:jc w:val="center"/>
              <w:rPr>
                <w:b/>
                <w:sz w:val="20"/>
                <w:szCs w:val="20"/>
                <w:lang w:val="en-US"/>
              </w:rPr>
            </w:pPr>
            <w:r w:rsidRPr="002868B7">
              <w:rPr>
                <w:b/>
                <w:sz w:val="20"/>
                <w:szCs w:val="20"/>
                <w:lang w:val="en-US"/>
              </w:rPr>
              <w:t>66,00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130" w:hanging="7"/>
              <w:rPr>
                <w:sz w:val="20"/>
                <w:szCs w:val="20"/>
                <w:lang w:val="en-US"/>
              </w:rPr>
            </w:pPr>
            <w:r w:rsidRPr="001E30CA">
              <w:rPr>
                <w:spacing w:val="-1"/>
                <w:sz w:val="20"/>
                <w:szCs w:val="20"/>
                <w:lang w:val="en-US"/>
              </w:rPr>
              <w:t>Prietaisas aliuminio kniedijimui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108" w:hanging="7"/>
              <w:rPr>
                <w:sz w:val="20"/>
                <w:szCs w:val="20"/>
                <w:lang w:val="en-US"/>
              </w:rPr>
            </w:pPr>
            <w:r w:rsidRPr="001E30CA">
              <w:rPr>
                <w:spacing w:val="-4"/>
                <w:sz w:val="20"/>
                <w:szCs w:val="20"/>
                <w:lang w:val="en-US"/>
              </w:rPr>
              <w:t xml:space="preserve">Diametras nuo 2,4 </w:t>
            </w:r>
            <w:r w:rsidRPr="001E30CA">
              <w:rPr>
                <w:spacing w:val="-1"/>
                <w:sz w:val="20"/>
                <w:szCs w:val="20"/>
                <w:lang w:val="en-US"/>
              </w:rPr>
              <w:t>mm iki 5 mm, skirtas aliuminio kniedijimui, 3 dydžių kniedijimo antgaliai svoris iki 0,7 kg</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Pr>
                <w:spacing w:val="-4"/>
                <w:sz w:val="20"/>
                <w:szCs w:val="20"/>
                <w:lang w:val="en-US"/>
              </w:rPr>
              <w:t xml:space="preserve">Iki </w:t>
            </w:r>
            <w:r w:rsidRPr="001E30CA">
              <w:rPr>
                <w:spacing w:val="-4"/>
                <w:sz w:val="20"/>
                <w:szCs w:val="20"/>
                <w:lang w:val="en-US"/>
              </w:rPr>
              <w:t>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14,50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 xml:space="preserve">43105150B Masterfix kniediklis, </w:t>
            </w:r>
            <w:r>
              <w:rPr>
                <w:rStyle w:val="val"/>
                <w:sz w:val="20"/>
                <w:szCs w:val="20"/>
              </w:rPr>
              <w:t xml:space="preserve">kniedėms </w:t>
            </w:r>
            <w:r w:rsidRPr="00CE4391">
              <w:rPr>
                <w:spacing w:val="-4"/>
                <w:sz w:val="20"/>
                <w:szCs w:val="20"/>
                <w:lang w:val="en-US"/>
              </w:rPr>
              <w:t xml:space="preserve">nuo 2,4 </w:t>
            </w:r>
            <w:r>
              <w:rPr>
                <w:spacing w:val="-1"/>
                <w:sz w:val="20"/>
                <w:szCs w:val="20"/>
                <w:lang w:val="en-US"/>
              </w:rPr>
              <w:t>mm iki 6</w:t>
            </w:r>
            <w:r w:rsidRPr="00CE4391">
              <w:rPr>
                <w:spacing w:val="-1"/>
                <w:sz w:val="20"/>
                <w:szCs w:val="20"/>
                <w:lang w:val="en-US"/>
              </w:rPr>
              <w:t xml:space="preserve"> mm, skirtas aliuminio kniedijimui, 3 dydžių kniedijimo antgaliai </w:t>
            </w:r>
            <w:r>
              <w:rPr>
                <w:spacing w:val="-1"/>
                <w:sz w:val="20"/>
                <w:szCs w:val="20"/>
                <w:lang w:val="en-US"/>
              </w:rPr>
              <w:t>svoris</w:t>
            </w:r>
            <w:r w:rsidRPr="00CE4391">
              <w:rPr>
                <w:spacing w:val="-1"/>
                <w:sz w:val="20"/>
                <w:szCs w:val="20"/>
                <w:lang w:val="en-US"/>
              </w:rPr>
              <w:t xml:space="preserve"> 0,7 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29,00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z w:val="20"/>
                <w:szCs w:val="20"/>
                <w:lang w:val="en-US"/>
              </w:rPr>
            </w:pPr>
            <w:r w:rsidRPr="001E30CA">
              <w:rPr>
                <w:sz w:val="20"/>
                <w:szCs w:val="20"/>
                <w:lang w:val="en-US"/>
              </w:rPr>
              <w:t>Metalinis šepetys su penkių šerių eilėmis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z w:val="20"/>
                <w:szCs w:val="20"/>
                <w:lang w:val="en-US"/>
              </w:rPr>
            </w:pPr>
            <w:r w:rsidRPr="001E30CA">
              <w:rPr>
                <w:sz w:val="20"/>
                <w:szCs w:val="20"/>
                <w:lang w:val="en-US"/>
              </w:rPr>
              <w:t>130 x 20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pacing w:val="-3"/>
                <w:sz w:val="20"/>
                <w:szCs w:val="20"/>
                <w:lang w:val="en-US"/>
              </w:rPr>
            </w:pPr>
            <w:r w:rsidRPr="001E30CA">
              <w:rPr>
                <w:spacing w:val="-3"/>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1,45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43670001 Pferd 5 eilių </w:t>
            </w:r>
            <w:r>
              <w:rPr>
                <w:sz w:val="20"/>
                <w:szCs w:val="20"/>
                <w:lang w:val="en-US"/>
              </w:rPr>
              <w:t xml:space="preserve">vielinis </w:t>
            </w:r>
            <w:r w:rsidRPr="00CE4391">
              <w:rPr>
                <w:sz w:val="20"/>
                <w:szCs w:val="20"/>
                <w:lang w:val="en-US"/>
              </w:rPr>
              <w:t>šepetys</w:t>
            </w:r>
            <w:r>
              <w:rPr>
                <w:sz w:val="20"/>
                <w:szCs w:val="20"/>
                <w:lang w:val="en-US"/>
              </w:rPr>
              <w:t>, medinė rankena.</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7,25</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3"/>
                <w:sz w:val="20"/>
                <w:szCs w:val="20"/>
                <w:lang w:val="en-US"/>
              </w:rPr>
              <w:t>Ruletė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ind w:left="7"/>
              <w:rPr>
                <w:sz w:val="20"/>
                <w:szCs w:val="20"/>
                <w:lang w:val="en-US"/>
              </w:rPr>
            </w:pPr>
            <w:r w:rsidRPr="001E30CA">
              <w:rPr>
                <w:spacing w:val="-2"/>
                <w:sz w:val="20"/>
                <w:szCs w:val="20"/>
                <w:lang w:val="en-US"/>
              </w:rPr>
              <w:t>Iki 5 m, turi galiojančią metrologinę patikrą, nurodytas EB leidimo numeris, tiksmumo klasė, dygliuotas kabliukas nuo praslydimo</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4,90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16451 Stabila ruletė 5 m, </w:t>
            </w:r>
            <w:r w:rsidRPr="00CE4391">
              <w:rPr>
                <w:spacing w:val="-2"/>
                <w:sz w:val="20"/>
                <w:szCs w:val="20"/>
                <w:lang w:val="en-US"/>
              </w:rPr>
              <w:t>turi galiojančią metrologinę patikrą, nurodytas EB leidimo numeris, tiksmumo klasė, dygliuotas kabliukas nuo praslydimo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19,60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3"/>
                <w:sz w:val="20"/>
                <w:szCs w:val="20"/>
                <w:lang w:val="en-US"/>
              </w:rPr>
              <w:t>Ruletė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ind w:left="7"/>
              <w:rPr>
                <w:sz w:val="20"/>
                <w:szCs w:val="20"/>
                <w:lang w:val="en-US"/>
              </w:rPr>
            </w:pPr>
            <w:r w:rsidRPr="001E30CA">
              <w:rPr>
                <w:spacing w:val="-2"/>
                <w:sz w:val="20"/>
                <w:szCs w:val="20"/>
                <w:lang w:val="en-US"/>
              </w:rPr>
              <w:t>Iki 3 m turi galiojančią metrologinę patikrą, nurodytas EB leidimo numeris, tiksmumo klasė, dygliuotas kabliukas nuo praslydimo</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3,20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16450 Stabila 3m ruletė, </w:t>
            </w:r>
            <w:r w:rsidRPr="00CE4391">
              <w:rPr>
                <w:spacing w:val="-2"/>
                <w:sz w:val="20"/>
                <w:szCs w:val="20"/>
                <w:lang w:val="en-US"/>
              </w:rPr>
              <w:t>turi galiojančią metrologinę patikrą, nurodytas EB leidimo numeris, tiksmumo klasė, dygliuotas kabliukas nuo praslydimo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12,80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lastRenderedPageBreak/>
              <w:t>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3"/>
                <w:sz w:val="20"/>
                <w:szCs w:val="20"/>
                <w:lang w:val="en-US"/>
              </w:rPr>
              <w:t>Ruletė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ind w:left="7"/>
              <w:rPr>
                <w:sz w:val="20"/>
                <w:szCs w:val="20"/>
                <w:lang w:val="en-US"/>
              </w:rPr>
            </w:pPr>
            <w:r w:rsidRPr="001E30CA">
              <w:rPr>
                <w:spacing w:val="-2"/>
                <w:sz w:val="20"/>
                <w:szCs w:val="20"/>
                <w:lang w:val="en-US"/>
              </w:rPr>
              <w:t>Iki 10 m turi galiojančią metrologinę patikrą, nurodytas EB leidimo numeris, tiksmumo klasė, dygliuotas kabliukas nuo praslydimo</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3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17,40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17747 Stabila 10 m ruletė, </w:t>
            </w:r>
            <w:r w:rsidRPr="00CE4391">
              <w:rPr>
                <w:spacing w:val="-2"/>
                <w:sz w:val="20"/>
                <w:szCs w:val="20"/>
                <w:lang w:val="en-US"/>
              </w:rPr>
              <w:t>turi galiojančią metrologinę patikrą, nurodytas EB leidimo numeris, tiksmumo klasė, dygliuotas kabliukas nuo praslydimo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52,20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1"/>
                <w:sz w:val="20"/>
                <w:szCs w:val="20"/>
                <w:lang w:val="en-US"/>
              </w:rPr>
              <w:t>Tarpinių iškirtuvas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29"/>
              <w:rPr>
                <w:spacing w:val="-5"/>
                <w:sz w:val="20"/>
                <w:szCs w:val="20"/>
                <w:lang w:val="en-US"/>
              </w:rPr>
            </w:pPr>
            <w:r w:rsidRPr="001E30CA">
              <w:rPr>
                <w:spacing w:val="-2"/>
                <w:sz w:val="20"/>
                <w:szCs w:val="20"/>
                <w:lang w:val="en-US"/>
              </w:rPr>
              <w:t xml:space="preserve">Komplekte 15 </w:t>
            </w:r>
            <w:r w:rsidRPr="001E30CA">
              <w:rPr>
                <w:spacing w:val="-3"/>
                <w:sz w:val="20"/>
                <w:szCs w:val="20"/>
                <w:lang w:val="en-US"/>
              </w:rPr>
              <w:t xml:space="preserve">vnt, nuo 2mm iki </w:t>
            </w:r>
            <w:r w:rsidRPr="001E30CA">
              <w:rPr>
                <w:spacing w:val="-5"/>
                <w:sz w:val="20"/>
                <w:szCs w:val="20"/>
                <w:lang w:val="en-US"/>
              </w:rPr>
              <w:t>30mm</w:t>
            </w:r>
            <w:r w:rsidRPr="001E30CA">
              <w:rPr>
                <w:sz w:val="20"/>
                <w:szCs w:val="20"/>
              </w:rPr>
              <w:t xml:space="preserve"> Ø 3-4-6-8-10-12-14-16-18-20-22-24-26-28-30 mm; laikiklis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line="230" w:lineRule="exact"/>
              <w:ind w:left="144" w:right="158"/>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DE1C1F">
            <w:pPr>
              <w:shd w:val="clear" w:color="auto" w:fill="FFFFFF"/>
              <w:spacing w:line="230" w:lineRule="exact"/>
              <w:ind w:left="34" w:right="34"/>
              <w:rPr>
                <w:sz w:val="20"/>
                <w:szCs w:val="20"/>
                <w:lang w:val="en-US"/>
              </w:rPr>
            </w:pPr>
            <w:r w:rsidRPr="001E30CA">
              <w:rPr>
                <w:spacing w:val="-5"/>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 xml:space="preserve">JLB330CM Boehm tarpinių iškirstuvas. </w:t>
            </w:r>
            <w:r w:rsidRPr="00CE4391">
              <w:rPr>
                <w:spacing w:val="-2"/>
                <w:sz w:val="20"/>
                <w:szCs w:val="20"/>
                <w:lang w:val="en-US"/>
              </w:rPr>
              <w:t xml:space="preserve">Komplekte 15 </w:t>
            </w:r>
            <w:r w:rsidRPr="00CE4391">
              <w:rPr>
                <w:spacing w:val="-3"/>
                <w:sz w:val="20"/>
                <w:szCs w:val="20"/>
                <w:lang w:val="en-US"/>
              </w:rPr>
              <w:t xml:space="preserve">vnt, nuo 2mm iki </w:t>
            </w:r>
            <w:r w:rsidRPr="00CE4391">
              <w:rPr>
                <w:spacing w:val="-5"/>
                <w:sz w:val="20"/>
                <w:szCs w:val="20"/>
                <w:lang w:val="en-US"/>
              </w:rPr>
              <w:t>30mm</w:t>
            </w:r>
            <w:r w:rsidRPr="00CE4391">
              <w:rPr>
                <w:sz w:val="20"/>
                <w:szCs w:val="20"/>
              </w:rPr>
              <w:t xml:space="preserve"> Ø 3-4-6-8-10-12-14-16-18-20-22-24-26-28-30 mm; laikiklis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35,00</w:t>
            </w:r>
          </w:p>
        </w:tc>
      </w:tr>
      <w:tr w:rsidR="009E2764" w:rsidRPr="001E30CA" w:rsidTr="00B221E6">
        <w:trPr>
          <w:trHeight w:val="613"/>
        </w:trPr>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pacing w:val="-1"/>
                <w:sz w:val="20"/>
                <w:szCs w:val="20"/>
                <w:lang w:val="en-US"/>
              </w:rPr>
            </w:pPr>
            <w:r w:rsidRPr="001E30CA">
              <w:rPr>
                <w:spacing w:val="-1"/>
                <w:sz w:val="20"/>
                <w:szCs w:val="20"/>
                <w:lang w:val="en-US"/>
              </w:rPr>
              <w:t>Kabių kalimo įrankis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108" w:hanging="7"/>
              <w:rPr>
                <w:spacing w:val="-3"/>
                <w:sz w:val="20"/>
                <w:szCs w:val="20"/>
                <w:lang w:val="en-US"/>
              </w:rPr>
            </w:pPr>
            <w:r w:rsidRPr="001E30CA">
              <w:rPr>
                <w:spacing w:val="-3"/>
                <w:sz w:val="20"/>
                <w:szCs w:val="20"/>
                <w:lang w:val="en-US"/>
              </w:rPr>
              <w:t>4-14 mm kabės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pacing w:val="-4"/>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rPr>
                <w:b/>
                <w:sz w:val="20"/>
                <w:szCs w:val="20"/>
                <w:lang w:val="en-US"/>
              </w:rPr>
            </w:pPr>
            <w:r w:rsidRPr="002868B7">
              <w:rPr>
                <w:b/>
                <w:sz w:val="20"/>
                <w:szCs w:val="20"/>
                <w:lang w:val="en-US"/>
              </w:rPr>
              <w:t>21,00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030</w:t>
            </w:r>
            <w:proofErr w:type="gramStart"/>
            <w:r w:rsidRPr="00CE4391">
              <w:rPr>
                <w:rStyle w:val="val"/>
                <w:sz w:val="20"/>
                <w:szCs w:val="20"/>
              </w:rPr>
              <w:t>-</w:t>
            </w:r>
            <w:proofErr w:type="gramEnd"/>
            <w:r w:rsidRPr="00CE4391">
              <w:rPr>
                <w:rStyle w:val="val"/>
                <w:sz w:val="20"/>
                <w:szCs w:val="20"/>
              </w:rPr>
              <w:t xml:space="preserve">0390 NOVUS </w:t>
            </w:r>
            <w:r w:rsidRPr="00CE4391">
              <w:rPr>
                <w:spacing w:val="-1"/>
                <w:sz w:val="20"/>
                <w:szCs w:val="20"/>
                <w:lang w:val="en-US"/>
              </w:rPr>
              <w:t xml:space="preserve">kabių iki 16mm kalimo įrankis. </w:t>
            </w:r>
            <w:r w:rsidRPr="00CE4391">
              <w:rPr>
                <w:sz w:val="20"/>
                <w:szCs w:val="20"/>
              </w:rPr>
              <w:t>53(A); 37(H); 53F(D); 11(G); J(E)</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21,00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pacing w:val="-1"/>
                <w:sz w:val="20"/>
                <w:szCs w:val="20"/>
                <w:lang w:val="en-US"/>
              </w:rPr>
            </w:pPr>
            <w:r w:rsidRPr="001E30CA">
              <w:rPr>
                <w:spacing w:val="-1"/>
                <w:sz w:val="20"/>
                <w:szCs w:val="20"/>
                <w:lang w:val="en-US"/>
              </w:rPr>
              <w:t>Gulsčiukas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108" w:hanging="7"/>
              <w:rPr>
                <w:spacing w:val="-3"/>
                <w:sz w:val="20"/>
                <w:szCs w:val="20"/>
                <w:lang w:val="en-US"/>
              </w:rPr>
            </w:pPr>
            <w:proofErr w:type="gramStart"/>
            <w:r w:rsidRPr="001E30CA">
              <w:rPr>
                <w:spacing w:val="-3"/>
                <w:sz w:val="20"/>
                <w:szCs w:val="20"/>
                <w:lang w:val="en-US"/>
              </w:rPr>
              <w:t>vieno</w:t>
            </w:r>
            <w:proofErr w:type="gramEnd"/>
            <w:r w:rsidRPr="001E30CA">
              <w:rPr>
                <w:spacing w:val="-3"/>
                <w:sz w:val="20"/>
                <w:szCs w:val="20"/>
                <w:lang w:val="en-US"/>
              </w:rPr>
              <w:t xml:space="preserve"> indo, 10 cm. Sustiprintas korpusas, su nufrezuotu matavimo paviršiumi. Matavimo paklaida 0</w:t>
            </w:r>
            <w:proofErr w:type="gramStart"/>
            <w:r w:rsidRPr="001E30CA">
              <w:rPr>
                <w:spacing w:val="-3"/>
                <w:sz w:val="20"/>
                <w:szCs w:val="20"/>
                <w:lang w:val="en-US"/>
              </w:rPr>
              <w:t>,5</w:t>
            </w:r>
            <w:proofErr w:type="gramEnd"/>
            <w:r w:rsidRPr="001E30CA">
              <w:rPr>
                <w:spacing w:val="-3"/>
                <w:sz w:val="20"/>
                <w:szCs w:val="20"/>
                <w:lang w:val="en-US"/>
              </w:rPr>
              <w:t xml:space="preserve"> mm/m,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pacing w:val="-4"/>
                <w:sz w:val="20"/>
                <w:szCs w:val="20"/>
                <w:lang w:val="en-US"/>
              </w:rPr>
            </w:pPr>
            <w:r w:rsidRPr="001E30CA">
              <w:rPr>
                <w:spacing w:val="-4"/>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shd w:val="clear" w:color="auto" w:fill="FFFFFF"/>
              <w:rPr>
                <w:b/>
                <w:sz w:val="20"/>
                <w:szCs w:val="20"/>
                <w:lang w:val="en-US"/>
              </w:rPr>
            </w:pPr>
            <w:r w:rsidRPr="002868B7">
              <w:rPr>
                <w:b/>
                <w:sz w:val="20"/>
                <w:szCs w:val="20"/>
                <w:lang w:val="en-US"/>
              </w:rPr>
              <w:t xml:space="preserve">4,90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223441" w:rsidP="00D365B2">
            <w:pPr>
              <w:shd w:val="clear" w:color="auto" w:fill="FFFFFF"/>
              <w:rPr>
                <w:sz w:val="20"/>
                <w:szCs w:val="20"/>
                <w:lang w:val="en-US"/>
              </w:rPr>
            </w:pPr>
            <w:r>
              <w:rPr>
                <w:rStyle w:val="val"/>
              </w:rPr>
              <w:t xml:space="preserve">17774 STABILA </w:t>
            </w:r>
            <w:r w:rsidRPr="001E30CA">
              <w:rPr>
                <w:spacing w:val="-1"/>
                <w:sz w:val="20"/>
                <w:szCs w:val="20"/>
                <w:lang w:val="en-US"/>
              </w:rPr>
              <w:t>Gulsčiukas</w:t>
            </w:r>
            <w:r w:rsidRPr="001E30CA">
              <w:rPr>
                <w:spacing w:val="-3"/>
                <w:sz w:val="20"/>
                <w:szCs w:val="20"/>
                <w:lang w:val="en-US"/>
              </w:rPr>
              <w:t xml:space="preserve"> vieno indo, 10 cm. Sustiprintas korpusas, su nufrezuotu matavimo paviršiumi. Matavimo paklaida 0</w:t>
            </w:r>
            <w:proofErr w:type="gramStart"/>
            <w:r w:rsidRPr="001E30CA">
              <w:rPr>
                <w:spacing w:val="-3"/>
                <w:sz w:val="20"/>
                <w:szCs w:val="20"/>
                <w:lang w:val="en-US"/>
              </w:rPr>
              <w:t>,5</w:t>
            </w:r>
            <w:proofErr w:type="gramEnd"/>
            <w:r w:rsidRPr="001E30CA">
              <w:rPr>
                <w:spacing w:val="-3"/>
                <w:sz w:val="20"/>
                <w:szCs w:val="20"/>
                <w:lang w:val="en-US"/>
              </w:rPr>
              <w:t xml:space="preserve"> mm/m,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9,80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pacing w:val="-1"/>
                <w:sz w:val="20"/>
                <w:szCs w:val="20"/>
                <w:lang w:val="en-US"/>
              </w:rPr>
            </w:pPr>
            <w:r w:rsidRPr="001E30CA">
              <w:rPr>
                <w:spacing w:val="-1"/>
                <w:sz w:val="20"/>
                <w:szCs w:val="20"/>
                <w:lang w:val="en-US"/>
              </w:rPr>
              <w:t>Gulsčiukas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108" w:hanging="7"/>
              <w:rPr>
                <w:spacing w:val="-3"/>
                <w:sz w:val="20"/>
                <w:szCs w:val="20"/>
                <w:lang w:val="en-US"/>
              </w:rPr>
            </w:pPr>
            <w:r w:rsidRPr="001E30CA">
              <w:rPr>
                <w:spacing w:val="-3"/>
                <w:sz w:val="20"/>
                <w:szCs w:val="20"/>
                <w:lang w:val="en-US"/>
              </w:rPr>
              <w:t>3-jų indų, 50 cm. Sustiprintas korpusas, su nufrezuotu matavimo paviršiumi. Matavimo paklaida 0</w:t>
            </w:r>
            <w:proofErr w:type="gramStart"/>
            <w:r w:rsidRPr="001E30CA">
              <w:rPr>
                <w:spacing w:val="-3"/>
                <w:sz w:val="20"/>
                <w:szCs w:val="20"/>
                <w:lang w:val="en-US"/>
              </w:rPr>
              <w:t>,5</w:t>
            </w:r>
            <w:proofErr w:type="gramEnd"/>
            <w:r w:rsidRPr="001E30CA">
              <w:rPr>
                <w:spacing w:val="-3"/>
                <w:sz w:val="20"/>
                <w:szCs w:val="20"/>
                <w:lang w:val="en-US"/>
              </w:rPr>
              <w:t xml:space="preserve"> mm/m,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pacing w:val="-4"/>
                <w:sz w:val="20"/>
                <w:szCs w:val="20"/>
                <w:lang w:val="en-US"/>
              </w:rPr>
            </w:pPr>
            <w:r w:rsidRPr="001E30CA">
              <w:rPr>
                <w:spacing w:val="-4"/>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shd w:val="clear" w:color="auto" w:fill="FFFFFF"/>
              <w:rPr>
                <w:b/>
                <w:sz w:val="20"/>
                <w:szCs w:val="20"/>
                <w:lang w:val="en-US"/>
              </w:rPr>
            </w:pPr>
            <w:r w:rsidRPr="002868B7">
              <w:rPr>
                <w:b/>
                <w:sz w:val="20"/>
                <w:szCs w:val="20"/>
                <w:lang w:val="en-US"/>
              </w:rPr>
              <w:t xml:space="preserve">17,60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3441" w:rsidRPr="001E30CA" w:rsidRDefault="00223441" w:rsidP="00D365B2">
            <w:pPr>
              <w:shd w:val="clear" w:color="auto" w:fill="FFFFFF"/>
              <w:rPr>
                <w:sz w:val="20"/>
                <w:szCs w:val="20"/>
                <w:lang w:val="en-US"/>
              </w:rPr>
            </w:pPr>
            <w:r w:rsidRPr="00223441">
              <w:rPr>
                <w:sz w:val="20"/>
                <w:szCs w:val="20"/>
                <w:lang w:val="en-US"/>
              </w:rPr>
              <w:t>16050</w:t>
            </w:r>
            <w:r>
              <w:rPr>
                <w:sz w:val="20"/>
                <w:szCs w:val="20"/>
                <w:lang w:val="en-US"/>
              </w:rPr>
              <w:t xml:space="preserve"> </w:t>
            </w:r>
            <w:r w:rsidRPr="00223441">
              <w:rPr>
                <w:sz w:val="20"/>
                <w:szCs w:val="20"/>
                <w:lang w:val="en-US"/>
              </w:rPr>
              <w:t>STAB</w:t>
            </w:r>
            <w:r>
              <w:rPr>
                <w:sz w:val="20"/>
                <w:szCs w:val="20"/>
                <w:lang w:val="en-US"/>
              </w:rPr>
              <w:t>ILA</w:t>
            </w:r>
            <w:r w:rsidRPr="001E30CA">
              <w:rPr>
                <w:spacing w:val="-1"/>
                <w:sz w:val="20"/>
                <w:szCs w:val="20"/>
                <w:lang w:val="en-US"/>
              </w:rPr>
              <w:t xml:space="preserve"> Gulsčiukas</w:t>
            </w:r>
            <w:r>
              <w:rPr>
                <w:spacing w:val="-1"/>
                <w:sz w:val="20"/>
                <w:szCs w:val="20"/>
                <w:lang w:val="en-US"/>
              </w:rPr>
              <w:t xml:space="preserve"> </w:t>
            </w:r>
            <w:r w:rsidRPr="001E30CA">
              <w:rPr>
                <w:spacing w:val="-3"/>
                <w:sz w:val="20"/>
                <w:szCs w:val="20"/>
                <w:lang w:val="en-US"/>
              </w:rPr>
              <w:t>3-jų indų, 50 cm. Sustiprintas korpusas, su nufrezuotu matavimo paviršiumi. Matavimo paklaida 0</w:t>
            </w:r>
            <w:proofErr w:type="gramStart"/>
            <w:r w:rsidRPr="001E30CA">
              <w:rPr>
                <w:spacing w:val="-3"/>
                <w:sz w:val="20"/>
                <w:szCs w:val="20"/>
                <w:lang w:val="en-US"/>
              </w:rPr>
              <w:t>,5</w:t>
            </w:r>
            <w:proofErr w:type="gramEnd"/>
            <w:r w:rsidRPr="001E30CA">
              <w:rPr>
                <w:spacing w:val="-3"/>
                <w:sz w:val="20"/>
                <w:szCs w:val="20"/>
                <w:lang w:val="en-US"/>
              </w:rPr>
              <w:t xml:space="preserve"> mm/m,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E1C1F" w:rsidP="00602B58">
            <w:pPr>
              <w:jc w:val="center"/>
              <w:rPr>
                <w:b/>
                <w:sz w:val="20"/>
                <w:szCs w:val="20"/>
                <w:lang w:val="en-US"/>
              </w:rPr>
            </w:pPr>
            <w:r w:rsidRPr="002868B7">
              <w:rPr>
                <w:b/>
                <w:sz w:val="20"/>
                <w:szCs w:val="20"/>
                <w:lang w:val="en-US"/>
              </w:rPr>
              <w:t>35,20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3"/>
                <w:sz w:val="20"/>
                <w:szCs w:val="20"/>
                <w:lang w:val="en-US"/>
              </w:rPr>
              <w:t>Gesintuvai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302" w:hanging="7"/>
              <w:rPr>
                <w:sz w:val="20"/>
                <w:szCs w:val="20"/>
                <w:lang w:val="en-US"/>
              </w:rPr>
            </w:pPr>
            <w:r w:rsidRPr="001E30CA">
              <w:rPr>
                <w:spacing w:val="-1"/>
                <w:sz w:val="20"/>
                <w:szCs w:val="20"/>
                <w:lang w:val="en-US"/>
              </w:rPr>
              <w:t xml:space="preserve">6 kg. ABC </w:t>
            </w:r>
            <w:r w:rsidRPr="001E30CA">
              <w:rPr>
                <w:spacing w:val="-2"/>
                <w:sz w:val="20"/>
                <w:szCs w:val="20"/>
                <w:lang w:val="en-US"/>
              </w:rPr>
              <w:t xml:space="preserve">milteliai, 13A </w:t>
            </w:r>
            <w:r w:rsidRPr="001E30CA">
              <w:rPr>
                <w:spacing w:val="-5"/>
                <w:sz w:val="20"/>
                <w:szCs w:val="20"/>
                <w:lang w:val="en-US"/>
              </w:rPr>
              <w:t>89BC</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4"/>
                <w:sz w:val="20"/>
                <w:szCs w:val="20"/>
                <w:lang w:val="en-US"/>
              </w:rPr>
              <w:t>Iki 6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30,00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rPr>
              <w:t xml:space="preserve">025000135 gesintuvas </w:t>
            </w:r>
            <w:r w:rsidRPr="00CE4391">
              <w:rPr>
                <w:spacing w:val="-1"/>
                <w:sz w:val="20"/>
                <w:szCs w:val="20"/>
                <w:lang w:val="en-US"/>
              </w:rPr>
              <w:t xml:space="preserve">6 kg. ABC </w:t>
            </w:r>
            <w:r w:rsidRPr="00CE4391">
              <w:rPr>
                <w:spacing w:val="-2"/>
                <w:sz w:val="20"/>
                <w:szCs w:val="20"/>
                <w:lang w:val="en-US"/>
              </w:rPr>
              <w:t xml:space="preserve">milteliai, 13A </w:t>
            </w:r>
            <w:r w:rsidRPr="00CE4391">
              <w:rPr>
                <w:spacing w:val="-5"/>
                <w:sz w:val="20"/>
                <w:szCs w:val="20"/>
                <w:lang w:val="en-US"/>
              </w:rPr>
              <w:t>89BC</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180,00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1"/>
                <w:sz w:val="20"/>
                <w:szCs w:val="20"/>
                <w:lang w:val="en-US"/>
              </w:rPr>
              <w:t>Sodininko kastuvas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rPr>
                <w:sz w:val="20"/>
                <w:szCs w:val="20"/>
                <w:lang w:val="en-US"/>
              </w:rPr>
            </w:pPr>
            <w:r w:rsidRPr="001E30CA">
              <w:rPr>
                <w:spacing w:val="-2"/>
                <w:sz w:val="20"/>
                <w:szCs w:val="20"/>
                <w:lang w:val="en-US"/>
              </w:rPr>
              <w:t>Rankena medinė</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8,00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rPr>
              <w:t>000051001828 sodininko kastuvas</w:t>
            </w:r>
            <w:r>
              <w:rPr>
                <w:sz w:val="20"/>
                <w:szCs w:val="20"/>
              </w:rPr>
              <w:t xml:space="preserve"> su medine rankena</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16,00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238"/>
              <w:rPr>
                <w:sz w:val="20"/>
                <w:szCs w:val="20"/>
                <w:lang w:val="en-US"/>
              </w:rPr>
            </w:pPr>
            <w:r w:rsidRPr="001E30CA">
              <w:rPr>
                <w:spacing w:val="-1"/>
                <w:sz w:val="20"/>
                <w:szCs w:val="20"/>
                <w:lang w:val="en-US"/>
              </w:rPr>
              <w:t>Rėmelis metalo pjovimo pjūkleliui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right="36"/>
              <w:rPr>
                <w:sz w:val="20"/>
                <w:szCs w:val="20"/>
                <w:lang w:val="en-US"/>
              </w:rPr>
            </w:pPr>
            <w:r w:rsidRPr="001E30CA">
              <w:rPr>
                <w:spacing w:val="-2"/>
                <w:sz w:val="20"/>
                <w:szCs w:val="20"/>
                <w:lang w:val="en-US"/>
              </w:rPr>
              <w:t>Ilgis 300 mm, metalinis rėmelis su gumota rankena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16,80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rStyle w:val="val"/>
                <w:sz w:val="20"/>
                <w:szCs w:val="20"/>
              </w:rPr>
              <w:t xml:space="preserve">5024100000_WILPU </w:t>
            </w:r>
            <w:r w:rsidRPr="00CE4391">
              <w:rPr>
                <w:spacing w:val="-1"/>
                <w:sz w:val="20"/>
                <w:szCs w:val="20"/>
                <w:lang w:val="en-US"/>
              </w:rPr>
              <w:t>rėmelis metalo pjovimo pjūkleliui 300mm, metalinis, gumota rankena</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33,60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napToGrid w:val="0"/>
                <w:sz w:val="20"/>
                <w:szCs w:val="20"/>
                <w:lang w:val="en-US"/>
              </w:rPr>
            </w:pPr>
            <w:r w:rsidRPr="001E30CA">
              <w:rPr>
                <w:snapToGrid w:val="0"/>
                <w:sz w:val="20"/>
                <w:szCs w:val="20"/>
                <w:lang w:val="en-US"/>
              </w:rPr>
              <w:t>Aliuminės metalinės 5 pakopų kopėčios su atlenkiama atrama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napToGrid w:val="0"/>
                <w:sz w:val="20"/>
                <w:szCs w:val="20"/>
                <w:lang w:val="en-US"/>
              </w:rPr>
            </w:pPr>
            <w:r w:rsidRPr="001E30CA">
              <w:rPr>
                <w:spacing w:val="-1"/>
                <w:sz w:val="20"/>
                <w:szCs w:val="20"/>
                <w:lang w:val="en-US"/>
              </w:rPr>
              <w:t xml:space="preserve">Kopėčios </w:t>
            </w:r>
            <w:r w:rsidRPr="001E30CA">
              <w:rPr>
                <w:spacing w:val="-2"/>
                <w:sz w:val="20"/>
                <w:szCs w:val="20"/>
                <w:lang w:val="en-US"/>
              </w:rPr>
              <w:t xml:space="preserve">sulankstomos su fiksuojama, atspara laiptelių </w:t>
            </w:r>
            <w:r w:rsidRPr="001E30CA">
              <w:rPr>
                <w:spacing w:val="-6"/>
                <w:sz w:val="20"/>
                <w:szCs w:val="20"/>
                <w:lang w:val="en-US"/>
              </w:rPr>
              <w:t xml:space="preserve">skaičius - 5, </w:t>
            </w:r>
            <w:r w:rsidRPr="001E30CA">
              <w:rPr>
                <w:spacing w:val="-2"/>
                <w:sz w:val="20"/>
                <w:szCs w:val="20"/>
                <w:lang w:val="en-US"/>
              </w:rPr>
              <w:t xml:space="preserve">kopėčių ilgis 1,50 m., darbinis </w:t>
            </w:r>
            <w:r w:rsidRPr="001E30CA">
              <w:rPr>
                <w:spacing w:val="-1"/>
                <w:sz w:val="20"/>
                <w:szCs w:val="20"/>
                <w:lang w:val="en-US"/>
              </w:rPr>
              <w:t xml:space="preserve">aukštis-3,15 m., </w:t>
            </w:r>
            <w:r w:rsidRPr="001E30CA">
              <w:rPr>
                <w:spacing w:val="-2"/>
                <w:sz w:val="20"/>
                <w:szCs w:val="20"/>
                <w:lang w:val="en-US"/>
              </w:rPr>
              <w:t xml:space="preserve">svoris-8 kg., </w:t>
            </w:r>
            <w:r w:rsidRPr="001E30CA">
              <w:rPr>
                <w:spacing w:val="-1"/>
                <w:sz w:val="20"/>
                <w:szCs w:val="20"/>
                <w:lang w:val="en-US"/>
              </w:rPr>
              <w:t xml:space="preserve">išorinis apatinės </w:t>
            </w:r>
            <w:r w:rsidRPr="001E30CA">
              <w:rPr>
                <w:spacing w:val="-2"/>
                <w:sz w:val="20"/>
                <w:szCs w:val="20"/>
                <w:lang w:val="en-US"/>
              </w:rPr>
              <w:t xml:space="preserve">dalies plotis -0,49 </w:t>
            </w:r>
            <w:r w:rsidRPr="001E30CA">
              <w:rPr>
                <w:spacing w:val="-9"/>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33,00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ELKOP </w:t>
            </w:r>
            <w:r w:rsidRPr="00CE4391">
              <w:rPr>
                <w:snapToGrid w:val="0"/>
                <w:sz w:val="20"/>
                <w:szCs w:val="20"/>
                <w:lang w:val="en-US"/>
              </w:rPr>
              <w:t>Aliuminės metalinės 5 pakopų kopėčios su atlenkiama atrama</w:t>
            </w:r>
            <w:r w:rsidRPr="00CE4391">
              <w:rPr>
                <w:sz w:val="20"/>
                <w:szCs w:val="20"/>
                <w:lang w:val="en-US"/>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33,00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8" w:lineRule="exact"/>
              <w:ind w:right="115" w:hanging="14"/>
              <w:rPr>
                <w:sz w:val="20"/>
                <w:szCs w:val="20"/>
                <w:lang w:val="en-US"/>
              </w:rPr>
            </w:pPr>
            <w:r w:rsidRPr="001E30CA">
              <w:rPr>
                <w:spacing w:val="-1"/>
                <w:sz w:val="20"/>
                <w:szCs w:val="20"/>
                <w:lang w:val="en-US"/>
              </w:rPr>
              <w:t xml:space="preserve">Kopėčios su atspara </w:t>
            </w:r>
            <w:r w:rsidRPr="001E30CA">
              <w:rPr>
                <w:spacing w:val="-9"/>
                <w:sz w:val="20"/>
                <w:szCs w:val="20"/>
                <w:lang w:val="en-US"/>
              </w:rPr>
              <w:lastRenderedPageBreak/>
              <w:t>GS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36" w:hanging="14"/>
              <w:rPr>
                <w:sz w:val="20"/>
                <w:szCs w:val="20"/>
                <w:lang w:val="en-US"/>
              </w:rPr>
            </w:pPr>
            <w:r w:rsidRPr="001E30CA">
              <w:rPr>
                <w:spacing w:val="-1"/>
                <w:sz w:val="20"/>
                <w:szCs w:val="20"/>
                <w:lang w:val="en-US"/>
              </w:rPr>
              <w:lastRenderedPageBreak/>
              <w:t xml:space="preserve">Kopėčios </w:t>
            </w:r>
            <w:r w:rsidRPr="001E30CA">
              <w:rPr>
                <w:spacing w:val="-2"/>
                <w:sz w:val="20"/>
                <w:szCs w:val="20"/>
                <w:lang w:val="en-US"/>
              </w:rPr>
              <w:t xml:space="preserve">sulankstomos su fiksuojama atspara, laiptelių </w:t>
            </w:r>
            <w:r w:rsidRPr="001E30CA">
              <w:rPr>
                <w:spacing w:val="-6"/>
                <w:sz w:val="20"/>
                <w:szCs w:val="20"/>
                <w:lang w:val="en-US"/>
              </w:rPr>
              <w:lastRenderedPageBreak/>
              <w:t xml:space="preserve">skaičius - 7, </w:t>
            </w:r>
            <w:r w:rsidRPr="001E30CA">
              <w:rPr>
                <w:spacing w:val="-2"/>
                <w:sz w:val="20"/>
                <w:szCs w:val="20"/>
                <w:lang w:val="en-US"/>
              </w:rPr>
              <w:t xml:space="preserve">kopėčių ilgis 2,20 m., darbinis </w:t>
            </w:r>
            <w:r w:rsidRPr="001E30CA">
              <w:rPr>
                <w:spacing w:val="-1"/>
                <w:sz w:val="20"/>
                <w:szCs w:val="20"/>
                <w:lang w:val="en-US"/>
              </w:rPr>
              <w:t xml:space="preserve">aukštis -3,15 m., </w:t>
            </w:r>
            <w:r w:rsidRPr="001E30CA">
              <w:rPr>
                <w:spacing w:val="-2"/>
                <w:sz w:val="20"/>
                <w:szCs w:val="20"/>
                <w:lang w:val="en-US"/>
              </w:rPr>
              <w:t xml:space="preserve">svoris -8 kg., </w:t>
            </w:r>
            <w:r w:rsidRPr="001E30CA">
              <w:rPr>
                <w:spacing w:val="-1"/>
                <w:sz w:val="20"/>
                <w:szCs w:val="20"/>
                <w:lang w:val="en-US"/>
              </w:rPr>
              <w:t xml:space="preserve">išorinis apatinės </w:t>
            </w:r>
            <w:r w:rsidRPr="001E30CA">
              <w:rPr>
                <w:spacing w:val="-2"/>
                <w:sz w:val="20"/>
                <w:szCs w:val="20"/>
                <w:lang w:val="en-US"/>
              </w:rPr>
              <w:t xml:space="preserve">dalies plotis -0,49 </w:t>
            </w:r>
            <w:r w:rsidRPr="001E30CA">
              <w:rPr>
                <w:spacing w:val="-9"/>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45,00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ELKOP </w:t>
            </w:r>
            <w:r w:rsidRPr="00CE4391">
              <w:rPr>
                <w:spacing w:val="-1"/>
                <w:sz w:val="20"/>
                <w:szCs w:val="20"/>
                <w:lang w:val="en-US"/>
              </w:rPr>
              <w:t xml:space="preserve">Kopėčios </w:t>
            </w:r>
            <w:r w:rsidRPr="00CE4391">
              <w:rPr>
                <w:spacing w:val="-2"/>
                <w:sz w:val="20"/>
                <w:szCs w:val="20"/>
                <w:lang w:val="en-US"/>
              </w:rPr>
              <w:t xml:space="preserve">sulankstomos su </w:t>
            </w:r>
            <w:r w:rsidRPr="00CE4391">
              <w:rPr>
                <w:spacing w:val="-2"/>
                <w:sz w:val="20"/>
                <w:szCs w:val="20"/>
                <w:lang w:val="en-US"/>
              </w:rPr>
              <w:lastRenderedPageBreak/>
              <w:t xml:space="preserve">fiksuojama atspara, laiptelių </w:t>
            </w:r>
            <w:r w:rsidRPr="00CE4391">
              <w:rPr>
                <w:spacing w:val="-6"/>
                <w:sz w:val="20"/>
                <w:szCs w:val="20"/>
                <w:lang w:val="en-US"/>
              </w:rPr>
              <w:t xml:space="preserve">skaičius - 7, </w:t>
            </w:r>
            <w:r w:rsidRPr="00CE4391">
              <w:rPr>
                <w:spacing w:val="-2"/>
                <w:sz w:val="20"/>
                <w:szCs w:val="20"/>
                <w:lang w:val="en-US"/>
              </w:rPr>
              <w:t xml:space="preserve">kopėčių ilgis 2,20 m., darbinis </w:t>
            </w:r>
            <w:r w:rsidRPr="00CE4391">
              <w:rPr>
                <w:spacing w:val="-1"/>
                <w:sz w:val="20"/>
                <w:szCs w:val="20"/>
                <w:lang w:val="en-US"/>
              </w:rPr>
              <w:t xml:space="preserve">aukštis -3,15 m., </w:t>
            </w:r>
            <w:r w:rsidRPr="00CE4391">
              <w:rPr>
                <w:spacing w:val="-2"/>
                <w:sz w:val="20"/>
                <w:szCs w:val="20"/>
                <w:lang w:val="en-US"/>
              </w:rPr>
              <w:t xml:space="preserve">svoris -8 kg., </w:t>
            </w:r>
            <w:r w:rsidRPr="00CE4391">
              <w:rPr>
                <w:spacing w:val="-1"/>
                <w:sz w:val="20"/>
                <w:szCs w:val="20"/>
                <w:lang w:val="en-US"/>
              </w:rPr>
              <w:t xml:space="preserve">išorinis apatinės </w:t>
            </w:r>
            <w:r w:rsidRPr="00CE4391">
              <w:rPr>
                <w:spacing w:val="-2"/>
                <w:sz w:val="20"/>
                <w:szCs w:val="20"/>
                <w:lang w:val="en-US"/>
              </w:rPr>
              <w:t xml:space="preserve">dalies plotis -0,49 </w:t>
            </w:r>
            <w:r w:rsidRPr="00CE4391">
              <w:rPr>
                <w:spacing w:val="-9"/>
                <w:sz w:val="20"/>
                <w:szCs w:val="20"/>
                <w:lang w:val="en-US"/>
              </w:rPr>
              <w:t>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lastRenderedPageBreak/>
              <w:t>45,00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lastRenderedPageBreak/>
              <w:t>56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8" w:lineRule="exact"/>
              <w:ind w:right="115" w:hanging="14"/>
              <w:rPr>
                <w:sz w:val="20"/>
                <w:szCs w:val="20"/>
                <w:lang w:val="en-US"/>
              </w:rPr>
            </w:pPr>
            <w:r w:rsidRPr="001E30CA">
              <w:rPr>
                <w:spacing w:val="-1"/>
                <w:sz w:val="20"/>
                <w:szCs w:val="20"/>
                <w:lang w:val="en-US"/>
              </w:rPr>
              <w:t xml:space="preserve">Kopėčios su atspara </w:t>
            </w:r>
            <w:r w:rsidRPr="001E30CA">
              <w:rPr>
                <w:spacing w:val="-9"/>
                <w:sz w:val="20"/>
                <w:szCs w:val="20"/>
                <w:lang w:val="en-US"/>
              </w:rPr>
              <w:t>GS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36" w:hanging="14"/>
              <w:rPr>
                <w:sz w:val="20"/>
                <w:szCs w:val="20"/>
                <w:lang w:val="en-US"/>
              </w:rPr>
            </w:pPr>
            <w:r w:rsidRPr="001E30CA">
              <w:rPr>
                <w:spacing w:val="-1"/>
                <w:sz w:val="20"/>
                <w:szCs w:val="20"/>
                <w:lang w:val="en-US"/>
              </w:rPr>
              <w:t xml:space="preserve">Kopėčios </w:t>
            </w:r>
            <w:r w:rsidRPr="001E30CA">
              <w:rPr>
                <w:spacing w:val="-2"/>
                <w:sz w:val="20"/>
                <w:szCs w:val="20"/>
                <w:lang w:val="en-US"/>
              </w:rPr>
              <w:t xml:space="preserve">sulankstomos su fiksuojama atspara, laiptelių </w:t>
            </w:r>
            <w:r w:rsidRPr="001E30CA">
              <w:rPr>
                <w:spacing w:val="-6"/>
                <w:sz w:val="20"/>
                <w:szCs w:val="20"/>
                <w:lang w:val="en-US"/>
              </w:rPr>
              <w:t xml:space="preserve">skaičius - 10, </w:t>
            </w:r>
            <w:r w:rsidRPr="001E30CA">
              <w:rPr>
                <w:spacing w:val="-2"/>
                <w:sz w:val="20"/>
                <w:szCs w:val="20"/>
                <w:lang w:val="en-US"/>
              </w:rPr>
              <w:t xml:space="preserve">kopėčių ilgis 3,00 m., darbinis </w:t>
            </w:r>
            <w:r w:rsidRPr="001E30CA">
              <w:rPr>
                <w:spacing w:val="-1"/>
                <w:sz w:val="20"/>
                <w:szCs w:val="20"/>
                <w:lang w:val="en-US"/>
              </w:rPr>
              <w:t xml:space="preserve">aukštis -5,00 m., </w:t>
            </w:r>
            <w:r w:rsidRPr="001E30CA">
              <w:rPr>
                <w:spacing w:val="-2"/>
                <w:sz w:val="20"/>
                <w:szCs w:val="20"/>
                <w:lang w:val="en-US"/>
              </w:rPr>
              <w:t xml:space="preserve">svoris iki   18 kg., </w:t>
            </w:r>
            <w:r w:rsidRPr="001E30CA">
              <w:rPr>
                <w:spacing w:val="-1"/>
                <w:sz w:val="20"/>
                <w:szCs w:val="20"/>
                <w:lang w:val="en-US"/>
              </w:rPr>
              <w:t xml:space="preserve">išorinis apatinės </w:t>
            </w:r>
            <w:r w:rsidRPr="001E30CA">
              <w:rPr>
                <w:spacing w:val="-2"/>
                <w:sz w:val="20"/>
                <w:szCs w:val="20"/>
                <w:lang w:val="en-US"/>
              </w:rPr>
              <w:t xml:space="preserve">dalies plotis –iki 0,6 </w:t>
            </w:r>
            <w:r w:rsidRPr="001E30CA">
              <w:rPr>
                <w:spacing w:val="-9"/>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rPr>
                <w:b/>
                <w:sz w:val="20"/>
                <w:szCs w:val="20"/>
                <w:lang w:val="en-US"/>
              </w:rPr>
            </w:pPr>
            <w:r w:rsidRPr="002868B7">
              <w:rPr>
                <w:b/>
                <w:sz w:val="20"/>
                <w:szCs w:val="20"/>
                <w:lang w:val="en-US"/>
              </w:rPr>
              <w:t>100,00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CE4391" w:rsidRDefault="009E2764" w:rsidP="00D365B2">
            <w:pPr>
              <w:rPr>
                <w:sz w:val="20"/>
                <w:szCs w:val="20"/>
                <w:lang w:val="en-US"/>
              </w:rPr>
            </w:pPr>
            <w:r w:rsidRPr="00CE4391">
              <w:rPr>
                <w:sz w:val="20"/>
                <w:szCs w:val="20"/>
                <w:lang w:val="en-US"/>
              </w:rPr>
              <w:t xml:space="preserve">ELKOP </w:t>
            </w:r>
            <w:r w:rsidRPr="00CE4391">
              <w:rPr>
                <w:spacing w:val="-1"/>
                <w:sz w:val="20"/>
                <w:szCs w:val="20"/>
                <w:lang w:val="en-US"/>
              </w:rPr>
              <w:t xml:space="preserve">Kopėčios </w:t>
            </w:r>
            <w:r w:rsidRPr="00CE4391">
              <w:rPr>
                <w:spacing w:val="-2"/>
                <w:sz w:val="20"/>
                <w:szCs w:val="20"/>
                <w:lang w:val="en-US"/>
              </w:rPr>
              <w:t xml:space="preserve">sulankstomos su fiksuojama atspara, laiptelių </w:t>
            </w:r>
            <w:r w:rsidRPr="00CE4391">
              <w:rPr>
                <w:spacing w:val="-6"/>
                <w:sz w:val="20"/>
                <w:szCs w:val="20"/>
                <w:lang w:val="en-US"/>
              </w:rPr>
              <w:t xml:space="preserve">skaičius - 10, </w:t>
            </w:r>
            <w:r w:rsidRPr="00CE4391">
              <w:rPr>
                <w:spacing w:val="-2"/>
                <w:sz w:val="20"/>
                <w:szCs w:val="20"/>
                <w:lang w:val="en-US"/>
              </w:rPr>
              <w:t xml:space="preserve">kopėčių ilgis 3,00 m., darbinis </w:t>
            </w:r>
            <w:r w:rsidRPr="00CE4391">
              <w:rPr>
                <w:spacing w:val="-1"/>
                <w:sz w:val="20"/>
                <w:szCs w:val="20"/>
                <w:lang w:val="en-US"/>
              </w:rPr>
              <w:t xml:space="preserve">aukštis -5,00 m., </w:t>
            </w:r>
            <w:r w:rsidRPr="00CE4391">
              <w:rPr>
                <w:spacing w:val="-2"/>
                <w:sz w:val="20"/>
                <w:szCs w:val="20"/>
                <w:lang w:val="en-US"/>
              </w:rPr>
              <w:t xml:space="preserve">svoris iki   18 kg., </w:t>
            </w:r>
            <w:r w:rsidRPr="00CE4391">
              <w:rPr>
                <w:spacing w:val="-1"/>
                <w:sz w:val="20"/>
                <w:szCs w:val="20"/>
                <w:lang w:val="en-US"/>
              </w:rPr>
              <w:t xml:space="preserve">išorinis apatinės </w:t>
            </w:r>
            <w:r w:rsidRPr="00CE4391">
              <w:rPr>
                <w:spacing w:val="-2"/>
                <w:sz w:val="20"/>
                <w:szCs w:val="20"/>
                <w:lang w:val="en-US"/>
              </w:rPr>
              <w:t xml:space="preserve">dalies plotis –iki 0,6 </w:t>
            </w:r>
            <w:r w:rsidRPr="00CE4391">
              <w:rPr>
                <w:spacing w:val="-9"/>
                <w:sz w:val="20"/>
                <w:szCs w:val="20"/>
                <w:lang w:val="en-US"/>
              </w:rPr>
              <w:t>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100,00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8" w:lineRule="exact"/>
              <w:ind w:right="115" w:hanging="14"/>
              <w:rPr>
                <w:sz w:val="20"/>
                <w:szCs w:val="20"/>
              </w:rPr>
            </w:pPr>
            <w:r w:rsidRPr="001E30CA">
              <w:rPr>
                <w:spacing w:val="-1"/>
                <w:sz w:val="20"/>
                <w:szCs w:val="20"/>
                <w:lang w:val="en-US"/>
              </w:rPr>
              <w:t>Kopėčios 2 dalių</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36" w:hanging="14"/>
              <w:rPr>
                <w:sz w:val="20"/>
                <w:szCs w:val="20"/>
                <w:lang w:val="en-US"/>
              </w:rPr>
            </w:pPr>
            <w:r w:rsidRPr="001E30CA">
              <w:rPr>
                <w:spacing w:val="-1"/>
                <w:sz w:val="20"/>
                <w:szCs w:val="20"/>
                <w:lang w:val="en-US"/>
              </w:rPr>
              <w:t xml:space="preserve">Kopėčios </w:t>
            </w:r>
            <w:r w:rsidRPr="001E30CA">
              <w:rPr>
                <w:spacing w:val="-2"/>
                <w:sz w:val="20"/>
                <w:szCs w:val="20"/>
                <w:lang w:val="en-US"/>
              </w:rPr>
              <w:t>dviejų dalių,aliumininės,svoris iki 18 kg,aukštis 390/670 cm,darbo aukštis nemažiau 750 cm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300,00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6639EA" w:rsidP="00D365B2">
            <w:pPr>
              <w:shd w:val="clear" w:color="auto" w:fill="FFFFFF"/>
              <w:rPr>
                <w:sz w:val="20"/>
                <w:szCs w:val="20"/>
                <w:lang w:val="en-US"/>
              </w:rPr>
            </w:pPr>
            <w:r>
              <w:rPr>
                <w:sz w:val="20"/>
                <w:szCs w:val="20"/>
                <w:lang w:val="en-US"/>
              </w:rPr>
              <w:t xml:space="preserve">ALTREX 122414 </w:t>
            </w:r>
            <w:r w:rsidRPr="001E30CA">
              <w:rPr>
                <w:spacing w:val="-1"/>
                <w:sz w:val="20"/>
                <w:szCs w:val="20"/>
                <w:lang w:val="en-US"/>
              </w:rPr>
              <w:t xml:space="preserve">Kopėčios </w:t>
            </w:r>
            <w:r w:rsidRPr="001E30CA">
              <w:rPr>
                <w:spacing w:val="-2"/>
                <w:sz w:val="20"/>
                <w:szCs w:val="20"/>
                <w:lang w:val="en-US"/>
              </w:rPr>
              <w:t>dvi</w:t>
            </w:r>
            <w:r>
              <w:rPr>
                <w:spacing w:val="-2"/>
                <w:sz w:val="20"/>
                <w:szCs w:val="20"/>
                <w:lang w:val="en-US"/>
              </w:rPr>
              <w:t>ejų dalių,aliumininės,svoris</w:t>
            </w:r>
            <w:r w:rsidRPr="001E30CA">
              <w:rPr>
                <w:spacing w:val="-2"/>
                <w:sz w:val="20"/>
                <w:szCs w:val="20"/>
                <w:lang w:val="en-US"/>
              </w:rPr>
              <w:t xml:space="preserve"> 18 kg,aukštis 3</w:t>
            </w:r>
            <w:r>
              <w:rPr>
                <w:spacing w:val="-2"/>
                <w:sz w:val="20"/>
                <w:szCs w:val="20"/>
                <w:lang w:val="en-US"/>
              </w:rPr>
              <w:t>85</w:t>
            </w:r>
            <w:r w:rsidRPr="001E30CA">
              <w:rPr>
                <w:spacing w:val="-2"/>
                <w:sz w:val="20"/>
                <w:szCs w:val="20"/>
                <w:lang w:val="en-US"/>
              </w:rPr>
              <w:t>/6</w:t>
            </w:r>
            <w:r>
              <w:rPr>
                <w:spacing w:val="-2"/>
                <w:sz w:val="20"/>
                <w:szCs w:val="20"/>
                <w:lang w:val="en-US"/>
              </w:rPr>
              <w:t>9</w:t>
            </w:r>
            <w:r w:rsidRPr="001E30CA">
              <w:rPr>
                <w:spacing w:val="-2"/>
                <w:sz w:val="20"/>
                <w:szCs w:val="20"/>
                <w:lang w:val="en-US"/>
              </w:rPr>
              <w:t>0 cm,darbo aukštis nemažiau 7</w:t>
            </w:r>
            <w:r>
              <w:rPr>
                <w:spacing w:val="-2"/>
                <w:sz w:val="20"/>
                <w:szCs w:val="20"/>
                <w:lang w:val="en-US"/>
              </w:rPr>
              <w:t>7</w:t>
            </w:r>
            <w:r w:rsidRPr="001E30CA">
              <w:rPr>
                <w:spacing w:val="-2"/>
                <w:sz w:val="20"/>
                <w:szCs w:val="20"/>
                <w:lang w:val="en-US"/>
              </w:rPr>
              <w:t>0 cm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300,00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51"/>
                <w:tab w:val="left" w:pos="1485"/>
              </w:tabs>
              <w:spacing w:line="223" w:lineRule="exact"/>
              <w:rPr>
                <w:sz w:val="20"/>
                <w:szCs w:val="20"/>
                <w:lang w:val="en-US"/>
              </w:rPr>
            </w:pPr>
            <w:r w:rsidRPr="001E30CA">
              <w:rPr>
                <w:sz w:val="20"/>
                <w:szCs w:val="20"/>
                <w:lang w:val="en-US"/>
              </w:rPr>
              <w:t>Žibintuvėlis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Kišeninis, ilgis iki 205mm, 2 batarejų LR20, padengtas guma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35,00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6639EA" w:rsidP="00D365B2">
            <w:pPr>
              <w:shd w:val="clear" w:color="auto" w:fill="FFFFFF"/>
              <w:rPr>
                <w:sz w:val="20"/>
                <w:szCs w:val="20"/>
                <w:lang w:val="en-US"/>
              </w:rPr>
            </w:pPr>
            <w:r w:rsidRPr="00CE4391">
              <w:rPr>
                <w:sz w:val="20"/>
                <w:szCs w:val="20"/>
                <w:lang w:val="en-US"/>
              </w:rPr>
              <w:t>ZI~RUBBER-2D  ENERGIZER žibintuvėlis gumotas, 2 x LR20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70,00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59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51"/>
                <w:tab w:val="left" w:pos="1485"/>
              </w:tabs>
              <w:spacing w:line="223" w:lineRule="exact"/>
              <w:rPr>
                <w:sz w:val="20"/>
                <w:szCs w:val="20"/>
                <w:lang w:val="en-US"/>
              </w:rPr>
            </w:pPr>
            <w:r w:rsidRPr="001E30CA">
              <w:rPr>
                <w:sz w:val="20"/>
                <w:szCs w:val="20"/>
                <w:lang w:val="en-US"/>
              </w:rPr>
              <w:t>Žibintuvėlis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 xml:space="preserve">Kišeninis, </w:t>
            </w:r>
            <w:r w:rsidRPr="001E30CA">
              <w:rPr>
                <w:sz w:val="20"/>
                <w:szCs w:val="20"/>
              </w:rPr>
              <w:t>įkraunamas,               12 LED ,3xAAA (R3)      komplekte buitinis 230 V krovimo adapteris ir 3Xaaa 1000mAh, Ni-Mh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75,00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E29" w:rsidRPr="001E30CA" w:rsidRDefault="003F2E29" w:rsidP="00D365B2">
            <w:pPr>
              <w:shd w:val="clear" w:color="auto" w:fill="FFFFFF"/>
              <w:rPr>
                <w:sz w:val="20"/>
                <w:szCs w:val="20"/>
                <w:lang w:val="en-US"/>
              </w:rPr>
            </w:pPr>
            <w:r>
              <w:rPr>
                <w:sz w:val="20"/>
                <w:szCs w:val="20"/>
                <w:lang w:val="en-US"/>
              </w:rPr>
              <w:t>LEDLENSER F13</w:t>
            </w:r>
            <w:r w:rsidRPr="001E30CA">
              <w:rPr>
                <w:sz w:val="20"/>
                <w:szCs w:val="20"/>
                <w:lang w:val="en-US"/>
              </w:rPr>
              <w:t xml:space="preserve"> Kišeninis, </w:t>
            </w:r>
            <w:r w:rsidRPr="001E30CA">
              <w:rPr>
                <w:sz w:val="20"/>
                <w:szCs w:val="20"/>
              </w:rPr>
              <w:t>įkraunamas,               12 LED ,3xAAA (R3)      komplekte buitinis 230 V krovimo adapteris ir 3Xaaa 1000mAh, Ni-Mh</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150,00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51"/>
                <w:tab w:val="left" w:pos="1485"/>
              </w:tabs>
              <w:spacing w:line="223" w:lineRule="exact"/>
              <w:rPr>
                <w:sz w:val="20"/>
                <w:szCs w:val="20"/>
                <w:lang w:val="en-US"/>
              </w:rPr>
            </w:pPr>
            <w:r w:rsidRPr="001E30CA">
              <w:rPr>
                <w:sz w:val="20"/>
                <w:szCs w:val="20"/>
                <w:lang w:val="en-US"/>
              </w:rPr>
              <w:t>Žibintuvėlis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 xml:space="preserve">Ant galvos, </w:t>
            </w:r>
            <w:r w:rsidRPr="001E30CA">
              <w:rPr>
                <w:sz w:val="20"/>
                <w:szCs w:val="20"/>
              </w:rPr>
              <w:t xml:space="preserve">               3 LED ,3xAAA(R3)  reguliuojamas reflektorius,reguliuojamas švietimo kampas su dviem švietimo funkcijomis,100</w:t>
            </w:r>
            <w:r w:rsidRPr="001E30CA">
              <w:rPr>
                <w:sz w:val="20"/>
                <w:szCs w:val="20"/>
                <w:lang w:val="en-US"/>
              </w:rPr>
              <w:t>%</w:t>
            </w:r>
            <w:r w:rsidRPr="001E30CA">
              <w:rPr>
                <w:sz w:val="20"/>
                <w:szCs w:val="20"/>
              </w:rPr>
              <w:t xml:space="preserve"> ir mirksėjimas,maitinimas 3XAAA (R3)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25,00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3F2E29" w:rsidP="00D365B2">
            <w:pPr>
              <w:shd w:val="clear" w:color="auto" w:fill="FFFFFF"/>
              <w:rPr>
                <w:sz w:val="20"/>
                <w:szCs w:val="20"/>
                <w:lang w:val="en-US"/>
              </w:rPr>
            </w:pPr>
            <w:r>
              <w:rPr>
                <w:sz w:val="20"/>
                <w:szCs w:val="20"/>
                <w:lang w:val="en-US"/>
              </w:rPr>
              <w:t xml:space="preserve">LEDLENSER H32 </w:t>
            </w:r>
            <w:r w:rsidRPr="001E30CA">
              <w:rPr>
                <w:sz w:val="20"/>
                <w:szCs w:val="20"/>
                <w:lang w:val="en-US"/>
              </w:rPr>
              <w:t xml:space="preserve">Ant galvos, </w:t>
            </w:r>
            <w:r w:rsidRPr="001E30CA">
              <w:rPr>
                <w:sz w:val="20"/>
                <w:szCs w:val="20"/>
              </w:rPr>
              <w:t xml:space="preserve">               3 LED ,3xAAA(R3)  reguliuojamas reflektorius,reguliuojamas švietimo kampas su dviem švietimo funkcijomis,100</w:t>
            </w:r>
            <w:r w:rsidRPr="001E30CA">
              <w:rPr>
                <w:sz w:val="20"/>
                <w:szCs w:val="20"/>
                <w:lang w:val="en-US"/>
              </w:rPr>
              <w:t>%</w:t>
            </w:r>
            <w:r w:rsidRPr="001E30CA">
              <w:rPr>
                <w:sz w:val="20"/>
                <w:szCs w:val="20"/>
              </w:rPr>
              <w:t xml:space="preserve"> ir mirksėjimas,maitinimas 3XAAA (R3)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50,00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51"/>
                <w:tab w:val="left" w:pos="1485"/>
              </w:tabs>
              <w:spacing w:line="223" w:lineRule="exact"/>
              <w:rPr>
                <w:sz w:val="20"/>
                <w:szCs w:val="20"/>
                <w:lang w:val="en-US"/>
              </w:rPr>
            </w:pPr>
            <w:r w:rsidRPr="001E30CA">
              <w:rPr>
                <w:sz w:val="20"/>
                <w:szCs w:val="20"/>
                <w:lang w:val="en-US"/>
              </w:rPr>
              <w:t>Žibintuvėlis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 xml:space="preserve">Kišeninis, </w:t>
            </w:r>
            <w:r w:rsidRPr="001E30CA">
              <w:rPr>
                <w:sz w:val="20"/>
                <w:szCs w:val="20"/>
              </w:rPr>
              <w:t>5W,LED-CREE,4AAA (R3),spindulys iki 700m,220 liumenų,nepertraukiamas darbas iki 17 val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20,00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3F2E29" w:rsidP="00D365B2">
            <w:pPr>
              <w:shd w:val="clear" w:color="auto" w:fill="FFFFFF"/>
              <w:rPr>
                <w:sz w:val="20"/>
                <w:szCs w:val="20"/>
                <w:lang w:val="en-US"/>
              </w:rPr>
            </w:pPr>
            <w:r>
              <w:rPr>
                <w:sz w:val="20"/>
                <w:szCs w:val="20"/>
                <w:lang w:val="en-US"/>
              </w:rPr>
              <w:t xml:space="preserve">LEDLENSER M71 </w:t>
            </w:r>
            <w:r w:rsidRPr="001E30CA">
              <w:rPr>
                <w:sz w:val="20"/>
                <w:szCs w:val="20"/>
                <w:lang w:val="en-US"/>
              </w:rPr>
              <w:t xml:space="preserve">Kišeninis, </w:t>
            </w:r>
            <w:r w:rsidRPr="001E30CA">
              <w:rPr>
                <w:sz w:val="20"/>
                <w:szCs w:val="20"/>
              </w:rPr>
              <w:t>5W,LED-CREE,4AAA (R3),spindulys iki 700m,220 liumenų,nepertraukiamas darbas iki 17 val</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40,00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right="310"/>
              <w:rPr>
                <w:sz w:val="20"/>
                <w:szCs w:val="20"/>
                <w:lang w:val="en-US"/>
              </w:rPr>
            </w:pPr>
            <w:r w:rsidRPr="001E30CA">
              <w:rPr>
                <w:spacing w:val="-1"/>
                <w:sz w:val="20"/>
                <w:szCs w:val="20"/>
                <w:lang w:val="en-US"/>
              </w:rPr>
              <w:t xml:space="preserve">Pjūkliukai metalo </w:t>
            </w:r>
            <w:r w:rsidRPr="001E30CA">
              <w:rPr>
                <w:sz w:val="20"/>
                <w:szCs w:val="20"/>
                <w:lang w:val="en-US"/>
              </w:rPr>
              <w:t>pjovim</w:t>
            </w:r>
            <w:r w:rsidRPr="001E30CA">
              <w:rPr>
                <w:sz w:val="20"/>
                <w:szCs w:val="20"/>
                <w:lang w:val="en-US"/>
              </w:rPr>
              <w:lastRenderedPageBreak/>
              <w:t>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ind w:left="158"/>
              <w:rPr>
                <w:sz w:val="20"/>
                <w:szCs w:val="20"/>
                <w:lang w:val="en-US"/>
              </w:rPr>
            </w:pPr>
            <w:r w:rsidRPr="001E30CA">
              <w:rPr>
                <w:spacing w:val="-2"/>
                <w:sz w:val="20"/>
                <w:szCs w:val="20"/>
                <w:lang w:val="en-US"/>
              </w:rPr>
              <w:lastRenderedPageBreak/>
              <w:t>Ilgis 300 mm, bimetaliniai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4"/>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0,85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sidRPr="00CE4391">
              <w:rPr>
                <w:rStyle w:val="val"/>
                <w:sz w:val="20"/>
                <w:szCs w:val="20"/>
              </w:rPr>
              <w:t xml:space="preserve">318130024R_RUKO </w:t>
            </w:r>
            <w:r w:rsidRPr="00CE4391">
              <w:rPr>
                <w:spacing w:val="-1"/>
                <w:sz w:val="20"/>
                <w:szCs w:val="20"/>
                <w:lang w:val="en-US"/>
              </w:rPr>
              <w:t xml:space="preserve">pjūkliukai metalo </w:t>
            </w:r>
            <w:r w:rsidRPr="00CE4391">
              <w:rPr>
                <w:sz w:val="20"/>
                <w:szCs w:val="20"/>
                <w:lang w:val="en-US"/>
              </w:rPr>
              <w:t>pjovimui,</w:t>
            </w:r>
            <w:r w:rsidRPr="00CE4391">
              <w:rPr>
                <w:spacing w:val="-2"/>
                <w:sz w:val="20"/>
                <w:szCs w:val="20"/>
                <w:lang w:val="en-US"/>
              </w:rPr>
              <w:t xml:space="preserve"> ilgis 300 mm, </w:t>
            </w:r>
            <w:r w:rsidRPr="00CE4391">
              <w:rPr>
                <w:spacing w:val="-2"/>
                <w:sz w:val="20"/>
                <w:szCs w:val="20"/>
                <w:lang w:val="en-US"/>
              </w:rPr>
              <w:lastRenderedPageBreak/>
              <w:t>bimetaliniai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lastRenderedPageBreak/>
              <w:t>8,50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lastRenderedPageBreak/>
              <w:t>63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left="12"/>
              <w:rPr>
                <w:sz w:val="20"/>
                <w:szCs w:val="20"/>
                <w:lang w:val="en-US"/>
              </w:rPr>
            </w:pPr>
            <w:r w:rsidRPr="001E30CA">
              <w:rPr>
                <w:sz w:val="20"/>
                <w:szCs w:val="20"/>
                <w:lang w:val="en-US"/>
              </w:rPr>
              <w:t>Apsauginiai akiniai dujiniam virinimui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pacing w:val="-2"/>
                <w:sz w:val="20"/>
                <w:szCs w:val="20"/>
                <w:lang w:val="en-US"/>
              </w:rPr>
            </w:pPr>
            <w:r w:rsidRPr="001E30CA">
              <w:rPr>
                <w:spacing w:val="-2"/>
                <w:sz w:val="20"/>
                <w:szCs w:val="20"/>
                <w:lang w:val="en-US"/>
              </w:rPr>
              <w:t xml:space="preserve">Atverčiamas apsauginis stikliukas 51x108, keičiamas DIN 5,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4,50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sidRPr="00CE4391">
              <w:rPr>
                <w:rStyle w:val="Grietas"/>
                <w:b w:val="0"/>
                <w:sz w:val="20"/>
                <w:szCs w:val="20"/>
              </w:rPr>
              <w:t xml:space="preserve">VIA822.1 </w:t>
            </w:r>
            <w:r w:rsidRPr="00CE4391">
              <w:rPr>
                <w:sz w:val="20"/>
                <w:szCs w:val="20"/>
                <w:lang w:val="en-US"/>
              </w:rPr>
              <w:t xml:space="preserve">apsauginiai akiniai dujiniam virinimui, </w:t>
            </w:r>
            <w:r w:rsidRPr="00CE4391">
              <w:rPr>
                <w:spacing w:val="-2"/>
                <w:sz w:val="20"/>
                <w:szCs w:val="20"/>
                <w:lang w:val="en-US"/>
              </w:rPr>
              <w:t>atverčiamas apsauginis stikliukas 51x108, keičiamas DIN 5</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4,50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ind w:left="12"/>
              <w:rPr>
                <w:sz w:val="20"/>
                <w:szCs w:val="20"/>
                <w:lang w:val="en-US"/>
              </w:rPr>
            </w:pPr>
            <w:r w:rsidRPr="001E30CA">
              <w:rPr>
                <w:sz w:val="20"/>
                <w:szCs w:val="20"/>
                <w:lang w:val="en-US"/>
              </w:rPr>
              <w:t>Stikliukai apsauginiams akiniams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b/>
                <w:spacing w:val="-2"/>
                <w:sz w:val="20"/>
                <w:szCs w:val="20"/>
                <w:lang w:val="en-US"/>
              </w:rPr>
            </w:pPr>
            <w:r w:rsidRPr="001E30CA">
              <w:rPr>
                <w:b/>
                <w:spacing w:val="-2"/>
                <w:sz w:val="20"/>
                <w:szCs w:val="20"/>
                <w:lang w:val="en-US"/>
              </w:rPr>
              <w:t xml:space="preserve">Turi atitikti </w:t>
            </w:r>
            <w:r>
              <w:rPr>
                <w:b/>
                <w:spacing w:val="-2"/>
                <w:sz w:val="20"/>
                <w:szCs w:val="20"/>
                <w:lang w:val="en-US"/>
              </w:rPr>
              <w:t xml:space="preserve">63 </w:t>
            </w:r>
            <w:r w:rsidRPr="001E30CA">
              <w:rPr>
                <w:b/>
                <w:spacing w:val="-2"/>
                <w:sz w:val="20"/>
                <w:szCs w:val="20"/>
                <w:lang w:val="en-US"/>
              </w:rPr>
              <w:t>pozicijoje siūlomiems akiniams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6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1,75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sidRPr="00CE4391">
              <w:rPr>
                <w:rStyle w:val="Grietas"/>
                <w:b w:val="0"/>
                <w:sz w:val="20"/>
                <w:szCs w:val="20"/>
              </w:rPr>
              <w:t xml:space="preserve">VXA200.2 </w:t>
            </w:r>
            <w:r w:rsidRPr="00CE4391">
              <w:rPr>
                <w:sz w:val="20"/>
                <w:szCs w:val="20"/>
                <w:lang w:val="en-US"/>
              </w:rPr>
              <w:t>Stikliukai apsauginiams akiniams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10,50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23" w:lineRule="exact"/>
              <w:ind w:left="12"/>
              <w:rPr>
                <w:sz w:val="20"/>
                <w:szCs w:val="20"/>
                <w:lang w:val="en-US"/>
              </w:rPr>
            </w:pPr>
            <w:r w:rsidRPr="001E30CA">
              <w:rPr>
                <w:sz w:val="20"/>
                <w:szCs w:val="20"/>
                <w:lang w:val="en-US"/>
              </w:rPr>
              <w:t xml:space="preserve">Apsauginiai akiniai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rPr>
                <w:spacing w:val="-2"/>
                <w:sz w:val="20"/>
                <w:szCs w:val="20"/>
                <w:lang w:val="en-US"/>
              </w:rPr>
            </w:pPr>
            <w:r w:rsidRPr="001E30CA">
              <w:rPr>
                <w:spacing w:val="-2"/>
                <w:sz w:val="20"/>
                <w:szCs w:val="20"/>
                <w:lang w:val="en-US"/>
              </w:rPr>
              <w:t>Asauginiai akiniai priglundantys visu perimetru  prie veido, nerasojantys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shd w:val="clear" w:color="auto" w:fill="FFFFFF"/>
              <w:rPr>
                <w:b/>
                <w:sz w:val="20"/>
                <w:szCs w:val="20"/>
                <w:lang w:val="en-US"/>
              </w:rPr>
            </w:pPr>
            <w:r w:rsidRPr="002868B7">
              <w:rPr>
                <w:b/>
                <w:sz w:val="20"/>
                <w:szCs w:val="20"/>
                <w:lang w:val="en-US"/>
              </w:rPr>
              <w:t xml:space="preserve">3,80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Pr>
                <w:sz w:val="20"/>
                <w:szCs w:val="20"/>
                <w:lang w:val="en-US"/>
              </w:rPr>
              <w:t>HONEYWELL 7493</w:t>
            </w:r>
            <w:r w:rsidRPr="001E30CA">
              <w:rPr>
                <w:spacing w:val="-2"/>
                <w:sz w:val="20"/>
                <w:szCs w:val="20"/>
                <w:lang w:val="en-US"/>
              </w:rPr>
              <w:t xml:space="preserve"> Asauginiai akiniai priglundantys visu perimetru  prie veido, nerasojantys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15,20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85"/>
              </w:tabs>
              <w:spacing w:line="223" w:lineRule="exact"/>
              <w:ind w:right="-108"/>
              <w:rPr>
                <w:sz w:val="20"/>
                <w:szCs w:val="20"/>
                <w:lang w:val="en-US"/>
              </w:rPr>
            </w:pPr>
            <w:r w:rsidRPr="001E30CA">
              <w:rPr>
                <w:sz w:val="20"/>
                <w:szCs w:val="20"/>
                <w:lang w:val="en-US"/>
              </w:rPr>
              <w:t>Respiratorius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Respiratorius komplekte su keičiamais oro filtrais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8133D" w:rsidP="00602B58">
            <w:pPr>
              <w:shd w:val="clear" w:color="auto" w:fill="FFFFFF"/>
              <w:rPr>
                <w:b/>
                <w:sz w:val="20"/>
                <w:szCs w:val="20"/>
                <w:lang w:val="en-US"/>
              </w:rPr>
            </w:pPr>
            <w:r w:rsidRPr="002868B7">
              <w:rPr>
                <w:b/>
                <w:sz w:val="20"/>
                <w:szCs w:val="20"/>
                <w:lang w:val="en-US"/>
              </w:rPr>
              <w:t>10,00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sidRPr="00CE4391">
              <w:rPr>
                <w:sz w:val="20"/>
                <w:szCs w:val="20"/>
                <w:lang w:val="en-US"/>
              </w:rPr>
              <w:t>TOPEX Respiratorius komplekte su keičiamais oro filtrais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20,00</w:t>
            </w:r>
          </w:p>
        </w:tc>
      </w:tr>
      <w:tr w:rsidR="009E2764"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spacing w:after="0" w:line="240" w:lineRule="auto"/>
              <w:ind w:left="360"/>
              <w:jc w:val="center"/>
              <w:rPr>
                <w:bCs/>
                <w:sz w:val="20"/>
                <w:szCs w:val="20"/>
                <w:lang w:val="en-US"/>
              </w:rPr>
            </w:pPr>
            <w:r>
              <w:rPr>
                <w:bCs/>
                <w:sz w:val="20"/>
                <w:szCs w:val="20"/>
                <w:lang w:val="en-US"/>
              </w:rPr>
              <w:t>67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tabs>
                <w:tab w:val="left" w:pos="1451"/>
              </w:tabs>
              <w:spacing w:line="223" w:lineRule="exact"/>
              <w:rPr>
                <w:sz w:val="20"/>
                <w:szCs w:val="20"/>
                <w:lang w:val="en-US"/>
              </w:rPr>
            </w:pPr>
            <w:r w:rsidRPr="001E30CA">
              <w:rPr>
                <w:sz w:val="20"/>
                <w:szCs w:val="20"/>
                <w:lang w:val="en-US"/>
              </w:rPr>
              <w:t>Filtrai respiratoriui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B221E6">
            <w:pPr>
              <w:shd w:val="clear" w:color="auto" w:fill="FFFFFF"/>
              <w:spacing w:line="230" w:lineRule="exact"/>
              <w:ind w:left="7" w:right="547" w:firstLine="7"/>
              <w:rPr>
                <w:sz w:val="20"/>
                <w:szCs w:val="20"/>
                <w:lang w:val="en-US"/>
              </w:rPr>
            </w:pPr>
            <w:r w:rsidRPr="001E30CA">
              <w:rPr>
                <w:sz w:val="20"/>
                <w:szCs w:val="20"/>
                <w:lang w:val="en-US"/>
              </w:rPr>
              <w:t>Oro filtrai aukščiau siūlomam respiratoriui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9E2764" w:rsidP="00602B58">
            <w:pPr>
              <w:shd w:val="clear" w:color="auto" w:fill="FFFFFF"/>
              <w:jc w:val="center"/>
              <w:rPr>
                <w:sz w:val="20"/>
                <w:szCs w:val="20"/>
                <w:lang w:val="en-US"/>
              </w:rPr>
            </w:pPr>
            <w:r w:rsidRPr="001E30CA">
              <w:rPr>
                <w:spacing w:val="-3"/>
                <w:sz w:val="20"/>
                <w:szCs w:val="20"/>
                <w:lang w:val="en-US"/>
              </w:rPr>
              <w:t>Iki 4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D8133D" w:rsidP="00602B58">
            <w:pPr>
              <w:shd w:val="clear" w:color="auto" w:fill="FFFFFF"/>
              <w:rPr>
                <w:b/>
                <w:sz w:val="20"/>
                <w:szCs w:val="20"/>
                <w:lang w:val="en-US"/>
              </w:rPr>
            </w:pPr>
            <w:r w:rsidRPr="002868B7">
              <w:rPr>
                <w:b/>
                <w:sz w:val="20"/>
                <w:szCs w:val="20"/>
                <w:lang w:val="en-US"/>
              </w:rPr>
              <w:t>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1E30CA" w:rsidRDefault="00D8133D" w:rsidP="00D365B2">
            <w:pPr>
              <w:shd w:val="clear" w:color="auto" w:fill="FFFFFF"/>
              <w:rPr>
                <w:sz w:val="20"/>
                <w:szCs w:val="20"/>
                <w:lang w:val="en-US"/>
              </w:rPr>
            </w:pPr>
            <w:r w:rsidRPr="00CE4391">
              <w:rPr>
                <w:sz w:val="20"/>
                <w:szCs w:val="20"/>
                <w:lang w:val="en-US"/>
              </w:rPr>
              <w:t>TOPEX Oro filtrai respiratoriui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764" w:rsidRPr="002868B7" w:rsidRDefault="005D5F2B" w:rsidP="00602B58">
            <w:pPr>
              <w:jc w:val="center"/>
              <w:rPr>
                <w:b/>
                <w:sz w:val="20"/>
                <w:szCs w:val="20"/>
                <w:lang w:val="en-US"/>
              </w:rPr>
            </w:pPr>
            <w:r w:rsidRPr="002868B7">
              <w:rPr>
                <w:b/>
                <w:sz w:val="20"/>
                <w:szCs w:val="20"/>
                <w:lang w:val="en-US"/>
              </w:rPr>
              <w:t>4,00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68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tabs>
                <w:tab w:val="left" w:pos="918"/>
              </w:tabs>
              <w:spacing w:line="223" w:lineRule="exact"/>
              <w:ind w:right="34"/>
              <w:rPr>
                <w:sz w:val="20"/>
                <w:szCs w:val="20"/>
                <w:lang w:val="en-US"/>
              </w:rPr>
            </w:pPr>
            <w:r w:rsidRPr="001E30CA">
              <w:rPr>
                <w:sz w:val="20"/>
                <w:szCs w:val="20"/>
                <w:lang w:val="en-US"/>
              </w:rPr>
              <w:t>Puskaukė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left="7" w:right="547" w:firstLine="7"/>
              <w:rPr>
                <w:sz w:val="20"/>
                <w:szCs w:val="20"/>
                <w:lang w:val="en-US"/>
              </w:rPr>
            </w:pPr>
            <w:r w:rsidRPr="001E30CA">
              <w:rPr>
                <w:sz w:val="20"/>
                <w:szCs w:val="20"/>
                <w:lang w:val="en-US"/>
              </w:rPr>
              <w:t>Puskaukė komplekte su 2 keičiamais oro filtrais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19,00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CE4391" w:rsidRDefault="00D8133D" w:rsidP="00D365B2">
            <w:pPr>
              <w:rPr>
                <w:sz w:val="20"/>
                <w:szCs w:val="20"/>
                <w:lang w:val="en-US"/>
              </w:rPr>
            </w:pPr>
            <w:r w:rsidRPr="00CE4391">
              <w:rPr>
                <w:sz w:val="20"/>
                <w:szCs w:val="20"/>
              </w:rPr>
              <w:t>3M6300</w:t>
            </w:r>
            <w:r w:rsidRPr="00CE4391">
              <w:rPr>
                <w:sz w:val="20"/>
                <w:szCs w:val="20"/>
                <w:lang w:val="en-US"/>
              </w:rPr>
              <w:t xml:space="preserve"> </w:t>
            </w:r>
            <w:r>
              <w:rPr>
                <w:sz w:val="20"/>
                <w:szCs w:val="20"/>
                <w:lang w:val="en-US"/>
              </w:rPr>
              <w:t>3M puskaukė</w:t>
            </w:r>
            <w:r w:rsidRPr="00CE4391">
              <w:rPr>
                <w:sz w:val="20"/>
                <w:szCs w:val="20"/>
                <w:lang w:val="en-US"/>
              </w:rPr>
              <w:t xml:space="preserve"> komplekte su keičiamais oro filtrais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5D5F2B" w:rsidP="00602B58">
            <w:pPr>
              <w:jc w:val="center"/>
              <w:rPr>
                <w:b/>
                <w:sz w:val="20"/>
                <w:szCs w:val="20"/>
                <w:lang w:val="en-US"/>
              </w:rPr>
            </w:pPr>
            <w:r w:rsidRPr="002868B7">
              <w:rPr>
                <w:b/>
                <w:sz w:val="20"/>
                <w:szCs w:val="20"/>
                <w:lang w:val="en-US"/>
              </w:rPr>
              <w:t>19,00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69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tabs>
                <w:tab w:val="left" w:pos="918"/>
              </w:tabs>
              <w:spacing w:line="223" w:lineRule="exact"/>
              <w:ind w:right="34"/>
              <w:rPr>
                <w:sz w:val="20"/>
                <w:szCs w:val="20"/>
                <w:lang w:val="en-US"/>
              </w:rPr>
            </w:pPr>
            <w:r w:rsidRPr="001E30CA">
              <w:rPr>
                <w:sz w:val="20"/>
                <w:szCs w:val="20"/>
                <w:lang w:val="en-US"/>
              </w:rPr>
              <w:t>Filtrai puskaukei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547"/>
              <w:rPr>
                <w:b/>
                <w:sz w:val="20"/>
                <w:szCs w:val="20"/>
                <w:lang w:val="en-US"/>
              </w:rPr>
            </w:pPr>
            <w:r w:rsidRPr="001E30CA">
              <w:rPr>
                <w:b/>
                <w:sz w:val="20"/>
                <w:szCs w:val="20"/>
                <w:lang w:val="en-US"/>
              </w:rPr>
              <w:t xml:space="preserve">Turi atitikti </w:t>
            </w:r>
            <w:r>
              <w:rPr>
                <w:b/>
                <w:sz w:val="20"/>
                <w:szCs w:val="20"/>
                <w:lang w:val="en-US"/>
              </w:rPr>
              <w:t>68</w:t>
            </w:r>
            <w:r w:rsidRPr="001E30CA">
              <w:rPr>
                <w:b/>
                <w:sz w:val="20"/>
                <w:szCs w:val="20"/>
                <w:lang w:val="en-US"/>
              </w:rPr>
              <w:t xml:space="preserve"> pozicijoje nurodytai puskaukei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5,70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CE4391" w:rsidRDefault="00D8133D" w:rsidP="00D365B2">
            <w:pPr>
              <w:rPr>
                <w:sz w:val="20"/>
                <w:szCs w:val="20"/>
                <w:lang w:val="en-US"/>
              </w:rPr>
            </w:pPr>
            <w:r w:rsidRPr="00CE4391">
              <w:rPr>
                <w:sz w:val="20"/>
                <w:szCs w:val="20"/>
              </w:rPr>
              <w:t>3M5911</w:t>
            </w:r>
            <w:r>
              <w:rPr>
                <w:sz w:val="20"/>
                <w:szCs w:val="20"/>
              </w:rPr>
              <w:t xml:space="preserve"> 3M</w:t>
            </w:r>
            <w:r>
              <w:rPr>
                <w:sz w:val="20"/>
                <w:szCs w:val="20"/>
                <w:lang w:val="en-US"/>
              </w:rPr>
              <w:t xml:space="preserve"> Oro filtrai </w:t>
            </w:r>
            <w:r w:rsidRPr="00CE4391">
              <w:rPr>
                <w:sz w:val="20"/>
                <w:szCs w:val="20"/>
                <w:lang w:val="en-US"/>
              </w:rPr>
              <w:t>siūlomam respiratoriui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5D5F2B" w:rsidP="00602B58">
            <w:pPr>
              <w:jc w:val="center"/>
              <w:rPr>
                <w:b/>
                <w:sz w:val="20"/>
                <w:szCs w:val="20"/>
                <w:lang w:val="en-US"/>
              </w:rPr>
            </w:pPr>
            <w:r w:rsidRPr="002868B7">
              <w:rPr>
                <w:b/>
                <w:sz w:val="20"/>
                <w:szCs w:val="20"/>
                <w:lang w:val="en-US"/>
              </w:rPr>
              <w:t>11,40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tabs>
                <w:tab w:val="left" w:pos="918"/>
              </w:tabs>
              <w:spacing w:line="223" w:lineRule="exact"/>
              <w:ind w:right="34"/>
              <w:rPr>
                <w:sz w:val="20"/>
                <w:szCs w:val="20"/>
                <w:lang w:val="en-US"/>
              </w:rPr>
            </w:pPr>
            <w:r w:rsidRPr="001E30CA">
              <w:rPr>
                <w:sz w:val="20"/>
                <w:szCs w:val="20"/>
                <w:lang w:val="en-US"/>
              </w:rPr>
              <w:t xml:space="preserve">Dujinis pjoviklio rankena </w:t>
            </w:r>
            <w:r w:rsidRPr="001E30CA">
              <w:rPr>
                <w:spacing w:val="-1"/>
                <w:sz w:val="20"/>
                <w:szCs w:val="20"/>
                <w:lang w:val="en-US"/>
              </w:rPr>
              <w:t>komplekte su keičiamais 3 pjovimo-3 virinimo antgaliais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2" w:hanging="7"/>
              <w:rPr>
                <w:sz w:val="20"/>
                <w:szCs w:val="20"/>
                <w:lang w:val="en-US"/>
              </w:rPr>
            </w:pPr>
            <w:r w:rsidRPr="001E30CA">
              <w:rPr>
                <w:spacing w:val="-4"/>
                <w:sz w:val="20"/>
                <w:szCs w:val="20"/>
                <w:lang w:val="en-US"/>
              </w:rPr>
              <w:t xml:space="preserve">Komplekte: Rankena </w:t>
            </w:r>
            <w:proofErr w:type="gramStart"/>
            <w:r w:rsidRPr="001E30CA">
              <w:rPr>
                <w:spacing w:val="-4"/>
                <w:sz w:val="20"/>
                <w:szCs w:val="20"/>
                <w:lang w:val="en-US"/>
              </w:rPr>
              <w:t>su  reguliavimo</w:t>
            </w:r>
            <w:proofErr w:type="gramEnd"/>
            <w:r w:rsidRPr="001E30CA">
              <w:rPr>
                <w:spacing w:val="-4"/>
                <w:sz w:val="20"/>
                <w:szCs w:val="20"/>
                <w:lang w:val="en-US"/>
              </w:rPr>
              <w:t xml:space="preserve"> rankenėlėmis</w:t>
            </w:r>
            <w:r w:rsidRPr="001E30CA">
              <w:rPr>
                <w:spacing w:val="-2"/>
                <w:sz w:val="20"/>
                <w:szCs w:val="20"/>
                <w:lang w:val="en-US"/>
              </w:rPr>
              <w:t xml:space="preserve">, keičiamais 3 pjovimo ir 3 virinimo antgaliai. Naudojamos dujos – acetilenas,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5D5F2B">
            <w:pPr>
              <w:shd w:val="clear" w:color="auto" w:fill="FFFFFF"/>
              <w:spacing w:line="223" w:lineRule="exact"/>
              <w:ind w:left="34" w:right="34"/>
              <w:jc w:val="center"/>
              <w:rPr>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87,00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 xml:space="preserve">124.41 EWO dujinio pjoviklio rankena </w:t>
            </w:r>
            <w:r w:rsidRPr="00CE4391">
              <w:rPr>
                <w:spacing w:val="-1"/>
                <w:sz w:val="20"/>
                <w:szCs w:val="20"/>
                <w:lang w:val="en-US"/>
              </w:rPr>
              <w:t xml:space="preserve">komplekte su keičiamais 3 pjovimo-3 virinimo antgaliais. </w:t>
            </w:r>
            <w:r w:rsidRPr="00CE4391">
              <w:rPr>
                <w:spacing w:val="-2"/>
                <w:sz w:val="20"/>
                <w:szCs w:val="20"/>
                <w:lang w:val="en-US"/>
              </w:rPr>
              <w:t>Naudojamos dujos – acetilenas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5D5F2B" w:rsidP="00602B58">
            <w:pPr>
              <w:jc w:val="center"/>
              <w:rPr>
                <w:b/>
                <w:sz w:val="20"/>
                <w:szCs w:val="20"/>
                <w:lang w:val="en-US"/>
              </w:rPr>
            </w:pPr>
            <w:r w:rsidRPr="002868B7">
              <w:rPr>
                <w:b/>
                <w:sz w:val="20"/>
                <w:szCs w:val="20"/>
                <w:lang w:val="en-US"/>
              </w:rPr>
              <w:t>87,00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tabs>
                <w:tab w:val="left" w:pos="918"/>
              </w:tabs>
              <w:spacing w:line="230" w:lineRule="exact"/>
              <w:ind w:right="34"/>
              <w:rPr>
                <w:sz w:val="20"/>
                <w:szCs w:val="20"/>
                <w:lang w:val="en-US"/>
              </w:rPr>
            </w:pPr>
            <w:r w:rsidRPr="001E30CA">
              <w:rPr>
                <w:spacing w:val="-1"/>
                <w:sz w:val="20"/>
                <w:szCs w:val="20"/>
                <w:lang w:val="en-US"/>
              </w:rPr>
              <w:t>Pjoviklio antgalis, deguoniui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rPr>
                <w:sz w:val="20"/>
                <w:szCs w:val="20"/>
                <w:lang w:val="en-US"/>
              </w:rPr>
            </w:pPr>
            <w:r w:rsidRPr="001E30CA">
              <w:rPr>
                <w:sz w:val="20"/>
                <w:szCs w:val="20"/>
                <w:lang w:val="en-US"/>
              </w:rPr>
              <w:t>Acetilenas deguonis, antgalis varinis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4,35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115-32 EWO varinis pjoviklio antgalis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8,70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spacing w:line="230" w:lineRule="exact"/>
              <w:rPr>
                <w:spacing w:val="-1"/>
                <w:sz w:val="20"/>
                <w:szCs w:val="20"/>
                <w:lang w:val="en-US"/>
              </w:rPr>
            </w:pPr>
            <w:r w:rsidRPr="001E30CA">
              <w:rPr>
                <w:spacing w:val="-1"/>
                <w:sz w:val="20"/>
                <w:szCs w:val="20"/>
                <w:lang w:val="en-US"/>
              </w:rPr>
              <w:t>Deguonies reduktorius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65" w:firstLine="7"/>
              <w:rPr>
                <w:spacing w:val="-2"/>
                <w:sz w:val="20"/>
                <w:szCs w:val="20"/>
                <w:lang w:val="en-US"/>
              </w:rPr>
            </w:pPr>
            <w:r w:rsidRPr="001E30CA">
              <w:rPr>
                <w:spacing w:val="-2"/>
                <w:sz w:val="20"/>
                <w:szCs w:val="20"/>
                <w:lang w:val="en-US"/>
              </w:rPr>
              <w:t>Pjovimui,virinimui,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pacing w:val="-3"/>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78,20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120.403 EWO deguonies reduktorius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78,20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spacing w:line="230" w:lineRule="exact"/>
              <w:rPr>
                <w:spacing w:val="-1"/>
                <w:sz w:val="20"/>
                <w:szCs w:val="20"/>
                <w:lang w:val="en-US"/>
              </w:rPr>
            </w:pPr>
            <w:r w:rsidRPr="001E30CA">
              <w:rPr>
                <w:spacing w:val="-1"/>
                <w:sz w:val="20"/>
                <w:szCs w:val="20"/>
                <w:lang w:val="en-US"/>
              </w:rPr>
              <w:t>Deguonies reduktoriaus žarna, dviguba deguoniui ir acetilenui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65" w:firstLine="7"/>
              <w:rPr>
                <w:spacing w:val="-2"/>
                <w:sz w:val="20"/>
                <w:szCs w:val="20"/>
                <w:lang w:val="en-US"/>
              </w:rPr>
            </w:pPr>
            <w:r w:rsidRPr="001E30CA">
              <w:rPr>
                <w:spacing w:val="-2"/>
                <w:sz w:val="20"/>
                <w:szCs w:val="20"/>
                <w:lang w:val="en-US"/>
              </w:rPr>
              <w:t>Pjovimui, virinimui,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pacing w:val="-3"/>
                <w:sz w:val="20"/>
                <w:szCs w:val="20"/>
                <w:lang w:val="en-US"/>
              </w:rPr>
            </w:pPr>
            <w:r w:rsidRPr="001E30CA">
              <w:rPr>
                <w:spacing w:val="-3"/>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pacing w:val="-3"/>
                <w:sz w:val="20"/>
                <w:szCs w:val="20"/>
                <w:lang w:val="en-US"/>
              </w:rPr>
            </w:pPr>
            <w:r w:rsidRPr="001E30CA">
              <w:rPr>
                <w:spacing w:val="-3"/>
                <w:sz w:val="20"/>
                <w:szCs w:val="20"/>
                <w:lang w:val="en-US"/>
              </w:rPr>
              <w:t>Iki 30 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2,40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 xml:space="preserve">9+9/16*20 </w:t>
            </w:r>
            <w:r w:rsidRPr="00CE4391">
              <w:rPr>
                <w:spacing w:val="-1"/>
                <w:sz w:val="20"/>
                <w:szCs w:val="20"/>
                <w:lang w:val="en-US"/>
              </w:rPr>
              <w:t>Deguonies reduktoriaus žarna, dviguba deguoniui ir acetilenui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spacing w:line="223" w:lineRule="exact"/>
              <w:rPr>
                <w:sz w:val="20"/>
                <w:szCs w:val="20"/>
                <w:lang w:val="en-US"/>
              </w:rPr>
            </w:pPr>
            <w:r w:rsidRPr="001E30CA">
              <w:rPr>
                <w:sz w:val="20"/>
                <w:szCs w:val="20"/>
                <w:lang w:val="en-US"/>
              </w:rPr>
              <w:t>Žirklės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left="7" w:right="547" w:firstLine="7"/>
              <w:rPr>
                <w:sz w:val="20"/>
                <w:szCs w:val="20"/>
                <w:lang w:val="en-US"/>
              </w:rPr>
            </w:pPr>
            <w:r w:rsidRPr="001E30CA">
              <w:rPr>
                <w:sz w:val="20"/>
                <w:szCs w:val="20"/>
                <w:lang w:val="en-US"/>
              </w:rPr>
              <w:t xml:space="preserve">Žirklės universalios 15 cm ilgio iš nerūdijančio plieno,su ergonomine rankena </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4,34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D820-200_bessey žirklės universalios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8,68</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lastRenderedPageBreak/>
              <w:t>75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tabs>
                <w:tab w:val="left" w:pos="1451"/>
              </w:tabs>
              <w:spacing w:line="223" w:lineRule="exact"/>
              <w:rPr>
                <w:sz w:val="20"/>
                <w:szCs w:val="20"/>
                <w:lang w:val="en-US"/>
              </w:rPr>
            </w:pPr>
            <w:r w:rsidRPr="001E30CA">
              <w:rPr>
                <w:sz w:val="20"/>
                <w:szCs w:val="20"/>
                <w:lang w:val="en-US"/>
              </w:rPr>
              <w:t>Dujų nuotėkio nustatymo 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sz w:val="20"/>
                <w:szCs w:val="20"/>
                <w:lang w:val="en-US"/>
              </w:rPr>
            </w:pPr>
            <w:r w:rsidRPr="001E30CA">
              <w:rPr>
                <w:sz w:val="20"/>
                <w:szCs w:val="20"/>
                <w:lang w:val="en-US"/>
              </w:rPr>
              <w:t>Dujų nuotėkio nustatymo prietaisas skirtas dujų nuotėkiui aptikti patalpose ir vamzdynuose, tinka beveik visoms dujoms aptikti, reguliuojamas sensoriaus jautrumas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32,00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66080</w:t>
            </w:r>
            <w:r>
              <w:rPr>
                <w:sz w:val="20"/>
                <w:szCs w:val="20"/>
                <w:lang w:val="en-US"/>
              </w:rPr>
              <w:t>2</w:t>
            </w:r>
            <w:r w:rsidRPr="00CE4391">
              <w:rPr>
                <w:sz w:val="20"/>
                <w:szCs w:val="20"/>
                <w:lang w:val="en-US"/>
              </w:rPr>
              <w:t xml:space="preserve"> ROTHENBERGER dujų nuotėkio nustatymo prietaisas skirtas dujų nuotėkiui aptikti patalpose ir vamzdynuose, tinka beveik visoms dujoms aptikti, reguliuojamas sensoriaus jautrumas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tabs>
                <w:tab w:val="left" w:pos="1728"/>
              </w:tabs>
              <w:spacing w:line="223" w:lineRule="exact"/>
              <w:ind w:right="135"/>
              <w:rPr>
                <w:sz w:val="20"/>
                <w:szCs w:val="20"/>
                <w:lang w:val="en-US"/>
              </w:rPr>
            </w:pPr>
            <w:r w:rsidRPr="001E30CA">
              <w:rPr>
                <w:sz w:val="20"/>
                <w:szCs w:val="20"/>
                <w:lang w:val="en-US"/>
              </w:rPr>
              <w:t>Dujų  analizatorius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sz w:val="20"/>
                <w:szCs w:val="20"/>
                <w:lang w:val="en-US"/>
              </w:rPr>
            </w:pPr>
            <w:proofErr w:type="gramStart"/>
            <w:r w:rsidRPr="001E30CA">
              <w:rPr>
                <w:sz w:val="20"/>
                <w:szCs w:val="20"/>
                <w:lang w:val="en-US"/>
              </w:rPr>
              <w:t>Dujų  analizatorius</w:t>
            </w:r>
            <w:proofErr w:type="gramEnd"/>
            <w:r w:rsidRPr="001E30CA">
              <w:rPr>
                <w:sz w:val="20"/>
                <w:szCs w:val="20"/>
                <w:lang w:val="en-US"/>
              </w:rPr>
              <w:t xml:space="preserve"> skirtas dujoms aptikti kanalizacijos šuliniuose. Aptinka ne mažiau 5 dujas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34,75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sz w:val="20"/>
                <w:szCs w:val="20"/>
                <w:lang w:val="en-US"/>
              </w:rPr>
              <w:t>ROTHENBERGER</w:t>
            </w:r>
            <w:r>
              <w:rPr>
                <w:sz w:val="20"/>
                <w:szCs w:val="20"/>
                <w:lang w:val="en-US"/>
              </w:rPr>
              <w:t xml:space="preserve"> 660754</w:t>
            </w:r>
            <w:r w:rsidRPr="00CE4391">
              <w:rPr>
                <w:sz w:val="20"/>
                <w:szCs w:val="20"/>
                <w:lang w:val="en-US"/>
              </w:rPr>
              <w:t xml:space="preserve"> </w:t>
            </w:r>
            <w:proofErr w:type="gramStart"/>
            <w:r w:rsidRPr="00CE4391">
              <w:rPr>
                <w:sz w:val="20"/>
                <w:szCs w:val="20"/>
                <w:lang w:val="en-US"/>
              </w:rPr>
              <w:t>Dujų  analizatorius</w:t>
            </w:r>
            <w:proofErr w:type="gramEnd"/>
            <w:r w:rsidRPr="00CE4391">
              <w:rPr>
                <w:sz w:val="20"/>
                <w:szCs w:val="20"/>
                <w:lang w:val="en-US"/>
              </w:rPr>
              <w:t xml:space="preserve"> skirtas dujoms aptikti kanalizacijos šuliniuose. Aptinka ne mažiau 5 dujas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34,75</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rPr>
                <w:sz w:val="20"/>
                <w:szCs w:val="20"/>
                <w:lang w:val="en-US"/>
              </w:rPr>
            </w:pPr>
            <w:r w:rsidRPr="001E30CA">
              <w:rPr>
                <w:sz w:val="20"/>
                <w:szCs w:val="20"/>
                <w:lang w:val="en-US"/>
              </w:rPr>
              <w:t>Hidraulinis rankinis vamzdžių lankstytuvas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34"/>
              <w:rPr>
                <w:sz w:val="20"/>
                <w:szCs w:val="20"/>
                <w:lang w:val="en-US"/>
              </w:rPr>
            </w:pPr>
            <w:r w:rsidRPr="001E30CA">
              <w:rPr>
                <w:sz w:val="20"/>
                <w:szCs w:val="20"/>
                <w:lang w:val="en-US"/>
              </w:rPr>
              <w:t>Hidraulinis rankinis vamzdžių lankstytuvas, vamzdžiams nuo 3/8” iki 2” su tepalo filtru, automatiniu stūmoklio sugrįžimu, hidraulinė pompa 150 Kn jėga, metalinėje dėžėje DIN2440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r w:rsidRPr="002868B7">
              <w:rPr>
                <w:b/>
                <w:sz w:val="20"/>
                <w:szCs w:val="20"/>
                <w:lang w:val="en-US"/>
              </w:rPr>
              <w:t>189,00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sz w:val="20"/>
                <w:szCs w:val="20"/>
                <w:lang w:val="en-US"/>
              </w:rPr>
            </w:pPr>
            <w:r w:rsidRPr="00CE4391">
              <w:rPr>
                <w:rStyle w:val="val"/>
                <w:sz w:val="20"/>
                <w:szCs w:val="20"/>
              </w:rPr>
              <w:t>21040 Stein Meyland</w:t>
            </w:r>
            <w:proofErr w:type="gramStart"/>
            <w:r w:rsidRPr="00CE4391">
              <w:rPr>
                <w:rStyle w:val="val"/>
                <w:sz w:val="20"/>
                <w:szCs w:val="20"/>
              </w:rPr>
              <w:t xml:space="preserve"> </w:t>
            </w:r>
            <w:r w:rsidRPr="00CE4391">
              <w:rPr>
                <w:sz w:val="20"/>
                <w:szCs w:val="20"/>
                <w:lang w:val="en-US"/>
              </w:rPr>
              <w:t xml:space="preserve"> </w:t>
            </w:r>
            <w:proofErr w:type="gramEnd"/>
            <w:r w:rsidRPr="00CE4391">
              <w:rPr>
                <w:sz w:val="20"/>
                <w:szCs w:val="20"/>
                <w:lang w:val="en-US"/>
              </w:rPr>
              <w:t>hidraulinis rankinis vamzdžių lankstytuvas, vamzdžiams nuo 3/8” iki 2” su tepalo filtru, automatiniu stūmoklio sugrįžimu, hidraulinė pompa 150 Kn jėga, metalinėje dėžėje DIN2440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189,00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135"/>
              <w:rPr>
                <w:sz w:val="20"/>
                <w:szCs w:val="20"/>
                <w:lang w:val="en-US"/>
              </w:rPr>
            </w:pPr>
            <w:r w:rsidRPr="001E30CA">
              <w:rPr>
                <w:sz w:val="20"/>
                <w:szCs w:val="20"/>
                <w:lang w:val="en-US"/>
              </w:rPr>
              <w:t>Profesionalu kanalizacijos vamzdžių valymo 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sz w:val="20"/>
                <w:szCs w:val="20"/>
                <w:lang w:val="en-US"/>
              </w:rPr>
            </w:pPr>
            <w:r w:rsidRPr="001E30CA">
              <w:rPr>
                <w:sz w:val="20"/>
                <w:szCs w:val="20"/>
                <w:lang w:val="en-US"/>
              </w:rPr>
              <w:t>Profesionalus kanalizacijos vamzdžių valymo prietaisas su uždaru plastmasiniu spiralės indu, šešiabriauniu pirštu suktuvo                      griebtuvui L-4,5 m, galima dirbti ir rankiniu būdu ir naudojant elektrinę drėlę</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76,00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rStyle w:val="val"/>
                <w:sz w:val="20"/>
                <w:szCs w:val="20"/>
              </w:rPr>
              <w:t xml:space="preserve">072090_ROTHENBERGER </w:t>
            </w:r>
            <w:r>
              <w:rPr>
                <w:rStyle w:val="val"/>
                <w:sz w:val="20"/>
                <w:szCs w:val="20"/>
              </w:rPr>
              <w:t>p</w:t>
            </w:r>
            <w:r w:rsidRPr="00CE4391">
              <w:rPr>
                <w:sz w:val="20"/>
                <w:szCs w:val="20"/>
                <w:lang w:val="en-US"/>
              </w:rPr>
              <w:t>rofesionalus kanalizacijos vamzdžių valymo prietaisas su uždaru plastmasiniu spiralės indu, šešiabriauniu pirštu suktuvo</w:t>
            </w:r>
            <w:proofErr w:type="gramStart"/>
            <w:r w:rsidRPr="00CE4391">
              <w:rPr>
                <w:sz w:val="20"/>
                <w:szCs w:val="20"/>
                <w:lang w:val="en-US"/>
              </w:rPr>
              <w:t xml:space="preserve">        </w:t>
            </w:r>
            <w:r>
              <w:rPr>
                <w:sz w:val="20"/>
                <w:szCs w:val="20"/>
                <w:lang w:val="en-US"/>
              </w:rPr>
              <w:t xml:space="preserve">              </w:t>
            </w:r>
            <w:proofErr w:type="gramEnd"/>
            <w:r>
              <w:rPr>
                <w:sz w:val="20"/>
                <w:szCs w:val="20"/>
                <w:lang w:val="en-US"/>
              </w:rPr>
              <w:t>griebtuvui L</w:t>
            </w:r>
            <w:r w:rsidRPr="00CE4391">
              <w:rPr>
                <w:sz w:val="20"/>
                <w:szCs w:val="20"/>
                <w:lang w:val="en-US"/>
              </w:rPr>
              <w:t>4,5 m, galima dirbti ir rankiniu būdu ir naudojant elektrinę drėlę</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76,00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79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135"/>
              <w:rPr>
                <w:sz w:val="20"/>
                <w:szCs w:val="20"/>
                <w:lang w:val="en-US"/>
              </w:rPr>
            </w:pPr>
            <w:r w:rsidRPr="001E30CA">
              <w:rPr>
                <w:sz w:val="20"/>
                <w:szCs w:val="20"/>
                <w:lang w:val="en-US"/>
              </w:rPr>
              <w:t>Profesionalus kanalizacijos vamzdžių valymo 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sz w:val="20"/>
                <w:szCs w:val="20"/>
                <w:lang w:val="en-US"/>
              </w:rPr>
            </w:pPr>
            <w:r w:rsidRPr="001E30CA">
              <w:rPr>
                <w:sz w:val="20"/>
                <w:szCs w:val="20"/>
                <w:lang w:val="en-US"/>
              </w:rPr>
              <w:t>Profesionalus kanalizacijos vamzdžių valymo prietaisas su uždaru plastmasiniu spiralės indu, šešiabriauniu pirštu suktuvo                      griebtuvui L-7,5  m, galima dirbti ir rankiniu būdu ir naudojant elektrinę drėlę</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79,00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lang w:val="en-US"/>
              </w:rPr>
              <w:t xml:space="preserve">072095_ROTHENBERGER </w:t>
            </w:r>
            <w:r>
              <w:rPr>
                <w:sz w:val="20"/>
                <w:szCs w:val="20"/>
                <w:lang w:val="en-US"/>
              </w:rPr>
              <w:t>p</w:t>
            </w:r>
            <w:r w:rsidRPr="00CE4391">
              <w:rPr>
                <w:sz w:val="20"/>
                <w:szCs w:val="20"/>
                <w:lang w:val="en-US"/>
              </w:rPr>
              <w:t>rofesionalus kanalizacijos vamzdžių valymo prietaisas su uždaru plastmasiniu spiralės indu, šešiabriauniu pirštu suktuvo                      griebtuvui L7,5 m galima dirbti ir rankiniu būdu ir naudojant elektrinę drėlę</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79,00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80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135"/>
              <w:rPr>
                <w:sz w:val="20"/>
                <w:szCs w:val="20"/>
                <w:lang w:val="en-US"/>
              </w:rPr>
            </w:pPr>
            <w:r w:rsidRPr="001E30CA">
              <w:rPr>
                <w:sz w:val="20"/>
                <w:szCs w:val="20"/>
                <w:lang w:val="en-US"/>
              </w:rPr>
              <w:t xml:space="preserve">Profesionalus kanalizacijos vamzdžių valymo </w:t>
            </w:r>
            <w:r w:rsidRPr="001E30CA">
              <w:rPr>
                <w:sz w:val="20"/>
                <w:szCs w:val="20"/>
                <w:lang w:val="en-US"/>
              </w:rPr>
              <w:lastRenderedPageBreak/>
              <w:t>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sz w:val="20"/>
                <w:szCs w:val="20"/>
                <w:lang w:val="en-US"/>
              </w:rPr>
            </w:pPr>
            <w:r w:rsidRPr="001E30CA">
              <w:rPr>
                <w:sz w:val="20"/>
                <w:szCs w:val="20"/>
                <w:lang w:val="en-US"/>
              </w:rPr>
              <w:lastRenderedPageBreak/>
              <w:t xml:space="preserve">Profesionalus kanalizacijos vamzdžių valymo prietaisas su uždaru plastmasiniu spiralės indu, </w:t>
            </w:r>
            <w:r w:rsidRPr="001E30CA">
              <w:rPr>
                <w:sz w:val="20"/>
                <w:szCs w:val="20"/>
                <w:lang w:val="en-US"/>
              </w:rPr>
              <w:lastRenderedPageBreak/>
              <w:t>šešiabriauniu pirštu suktuvo                      griebtuvui L-10 m, galima dirbti ir rankiniu būdu ir naudojant elektrinę drėlę</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widowControl w:val="0"/>
              <w:autoSpaceDE w:val="0"/>
              <w:autoSpaceDN w:val="0"/>
              <w:adjustRightInd w:val="0"/>
              <w:jc w:val="center"/>
              <w:rPr>
                <w:sz w:val="20"/>
                <w:szCs w:val="20"/>
              </w:rPr>
            </w:pPr>
            <w:r w:rsidRPr="001E30CA">
              <w:rPr>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82,00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7A2A17">
            <w:pPr>
              <w:shd w:val="clear" w:color="auto" w:fill="FFFFFF"/>
              <w:rPr>
                <w:sz w:val="20"/>
                <w:szCs w:val="20"/>
                <w:lang w:val="en-US"/>
              </w:rPr>
            </w:pPr>
            <w:r w:rsidRPr="00CE4391">
              <w:rPr>
                <w:rStyle w:val="val"/>
                <w:sz w:val="20"/>
                <w:szCs w:val="20"/>
              </w:rPr>
              <w:t xml:space="preserve">072005_ROTHENBERGER </w:t>
            </w:r>
            <w:r>
              <w:rPr>
                <w:sz w:val="20"/>
                <w:szCs w:val="20"/>
                <w:lang w:val="en-US"/>
              </w:rPr>
              <w:t>p</w:t>
            </w:r>
            <w:r w:rsidRPr="00CE4391">
              <w:rPr>
                <w:sz w:val="20"/>
                <w:szCs w:val="20"/>
                <w:lang w:val="en-US"/>
              </w:rPr>
              <w:t xml:space="preserve">rofesionalus kanalizacijos vamzdžių valymo prietaisas su uždaru plastmasiniu </w:t>
            </w:r>
            <w:r w:rsidRPr="00CE4391">
              <w:rPr>
                <w:sz w:val="20"/>
                <w:szCs w:val="20"/>
                <w:lang w:val="en-US"/>
              </w:rPr>
              <w:lastRenderedPageBreak/>
              <w:t>spiralės indu, šešiabriauniu pirštu suktuvo griebtuvui L10 m galima dirbti ir rankiniu būdu ir naudojant elektrinę drėlę</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lastRenderedPageBreak/>
              <w:t>82,00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135"/>
              <w:rPr>
                <w:b/>
                <w:sz w:val="20"/>
                <w:szCs w:val="20"/>
                <w:lang w:val="en-US"/>
              </w:rPr>
            </w:pPr>
            <w:r w:rsidRPr="001E30CA">
              <w:rPr>
                <w:b/>
                <w:sz w:val="20"/>
                <w:szCs w:val="20"/>
                <w:lang w:val="en-US"/>
              </w:rPr>
              <w:t>Viso 1 dalis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713"/>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b/>
                <w:spacing w:val="-2"/>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3509,58</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
                <w:bCs/>
                <w:sz w:val="20"/>
                <w:szCs w:val="20"/>
                <w:lang w:val="en-US"/>
              </w:rPr>
            </w:pPr>
            <w:r w:rsidRPr="001E30CA">
              <w:rPr>
                <w:b/>
                <w:bCs/>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B221E6" w:rsidRDefault="00D8133D" w:rsidP="00B221E6">
            <w:pPr>
              <w:shd w:val="clear" w:color="auto" w:fill="FFFFFF"/>
              <w:spacing w:line="223" w:lineRule="exact"/>
              <w:ind w:right="34"/>
              <w:rPr>
                <w:b/>
                <w:sz w:val="16"/>
                <w:szCs w:val="16"/>
                <w:lang w:val="en-US"/>
              </w:rPr>
            </w:pPr>
            <w:r w:rsidRPr="00B221E6">
              <w:rPr>
                <w:b/>
                <w:sz w:val="16"/>
                <w:szCs w:val="16"/>
                <w:lang w:val="en-US"/>
              </w:rPr>
              <w:t>Sriegpjovės  sriegikliai, grąžtai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37" w:right="151"/>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209"/>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shd w:val="clear" w:color="auto" w:fill="FFFFFF"/>
              <w:spacing w:line="223" w:lineRule="exact"/>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D365B2">
            <w:pPr>
              <w:shd w:val="clear" w:color="auto" w:fill="FFFFFF"/>
              <w:spacing w:line="223" w:lineRule="exact"/>
              <w:ind w:right="151"/>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D8133D" w:rsidP="00602B58">
            <w:pPr>
              <w:jc w:val="center"/>
              <w:rPr>
                <w:b/>
                <w:sz w:val="20"/>
                <w:szCs w:val="20"/>
                <w:lang w:val="en-US"/>
              </w:rPr>
            </w:pP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1/2“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right="158"/>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jc w:val="center"/>
              <w:rPr>
                <w:sz w:val="20"/>
                <w:szCs w:val="20"/>
                <w:lang w:val="en-US"/>
              </w:rPr>
            </w:pPr>
            <w:r w:rsidRPr="001E30CA">
              <w:rPr>
                <w:spacing w:val="-5"/>
                <w:sz w:val="20"/>
                <w:szCs w:val="20"/>
                <w:lang w:val="en-US"/>
              </w:rPr>
              <w:t>1</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spacing w:line="223" w:lineRule="exact"/>
              <w:rPr>
                <w:b/>
                <w:sz w:val="20"/>
                <w:szCs w:val="20"/>
                <w:lang w:val="en-US"/>
              </w:rPr>
            </w:pPr>
            <w:r w:rsidRPr="002868B7">
              <w:rPr>
                <w:b/>
                <w:sz w:val="20"/>
                <w:szCs w:val="20"/>
                <w:lang w:val="en-US"/>
              </w:rPr>
              <w:t>67,20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spacing w:line="223" w:lineRule="exact"/>
              <w:ind w:right="151"/>
              <w:rPr>
                <w:sz w:val="20"/>
                <w:szCs w:val="20"/>
                <w:lang w:val="en-US"/>
              </w:rPr>
            </w:pPr>
            <w:r w:rsidRPr="00CE4391">
              <w:rPr>
                <w:sz w:val="20"/>
                <w:szCs w:val="20"/>
              </w:rPr>
              <w:t>Rothenberger 070823</w:t>
            </w:r>
            <w:r w:rsidRPr="00CE4391">
              <w:rPr>
                <w:spacing w:val="-5"/>
                <w:sz w:val="20"/>
                <w:szCs w:val="20"/>
                <w:lang w:val="en-US"/>
              </w:rPr>
              <w:t xml:space="preserve"> Sriegpjovė ½ “</w:t>
            </w:r>
            <w:r w:rsidRPr="00CE4391">
              <w:rPr>
                <w:spacing w:val="-2"/>
                <w:sz w:val="20"/>
                <w:szCs w:val="20"/>
                <w:lang w:val="en-US"/>
              </w:rPr>
              <w:t>galva su keičiamais peiliukais, BSPT R,</w:t>
            </w:r>
            <w:proofErr w:type="gramStart"/>
            <w:r w:rsidRPr="00CE4391">
              <w:rPr>
                <w:spacing w:val="-2"/>
                <w:sz w:val="20"/>
                <w:szCs w:val="20"/>
                <w:lang w:val="en-US"/>
              </w:rPr>
              <w:t xml:space="preserve"> </w:t>
            </w:r>
            <w:r w:rsidRPr="00CE4391">
              <w:rPr>
                <w:sz w:val="20"/>
                <w:szCs w:val="20"/>
                <w:lang w:val="en-US"/>
              </w:rPr>
              <w:t xml:space="preserve"> </w:t>
            </w:r>
            <w:proofErr w:type="gramEnd"/>
            <w:r w:rsidRPr="00CE4391">
              <w:rPr>
                <w:sz w:val="20"/>
                <w:szCs w:val="20"/>
                <w:lang w:val="en-US"/>
              </w:rPr>
              <w:t>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67,20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3/4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right="158"/>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jc w:val="center"/>
              <w:rPr>
                <w:sz w:val="20"/>
                <w:szCs w:val="20"/>
                <w:lang w:val="en-US"/>
              </w:rPr>
            </w:pPr>
            <w:r w:rsidRPr="001E30CA">
              <w:rPr>
                <w:spacing w:val="-5"/>
                <w:sz w:val="20"/>
                <w:szCs w:val="20"/>
                <w:lang w:val="en-US"/>
              </w:rPr>
              <w:t>1</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spacing w:line="223" w:lineRule="exact"/>
              <w:rPr>
                <w:b/>
                <w:sz w:val="20"/>
                <w:szCs w:val="20"/>
                <w:lang w:val="en-US"/>
              </w:rPr>
            </w:pPr>
            <w:r w:rsidRPr="002868B7">
              <w:rPr>
                <w:b/>
                <w:sz w:val="20"/>
                <w:szCs w:val="20"/>
                <w:lang w:val="en-US"/>
              </w:rPr>
              <w:t>72,00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spacing w:line="223" w:lineRule="exact"/>
              <w:ind w:right="151"/>
              <w:rPr>
                <w:sz w:val="20"/>
                <w:szCs w:val="20"/>
                <w:lang w:val="en-US"/>
              </w:rPr>
            </w:pPr>
            <w:r w:rsidRPr="00CE4391">
              <w:rPr>
                <w:sz w:val="20"/>
                <w:szCs w:val="20"/>
              </w:rPr>
              <w:t>Rothenberger 070824</w:t>
            </w:r>
            <w:r w:rsidRPr="00CE4391">
              <w:rPr>
                <w:spacing w:val="-8"/>
                <w:sz w:val="20"/>
                <w:szCs w:val="20"/>
                <w:lang w:val="en-US"/>
              </w:rPr>
              <w:t xml:space="preserve"> Sriegpjovė ¾ “</w:t>
            </w:r>
            <w:r w:rsidRPr="00CE4391">
              <w:rPr>
                <w:spacing w:val="-2"/>
                <w:sz w:val="20"/>
                <w:szCs w:val="20"/>
                <w:lang w:val="en-US"/>
              </w:rPr>
              <w:t xml:space="preserve">galva su keičiamais peiliukais, BSPT </w:t>
            </w:r>
            <w:r>
              <w:rPr>
                <w:spacing w:val="-2"/>
                <w:sz w:val="20"/>
                <w:szCs w:val="20"/>
                <w:lang w:val="en-US"/>
              </w:rPr>
              <w:t>R</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1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right="158"/>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jc w:val="center"/>
              <w:rPr>
                <w:sz w:val="20"/>
                <w:szCs w:val="20"/>
                <w:lang w:val="en-US"/>
              </w:rPr>
            </w:pPr>
            <w:r w:rsidRPr="001E30CA">
              <w:rPr>
                <w:spacing w:val="-5"/>
                <w:sz w:val="20"/>
                <w:szCs w:val="20"/>
                <w:lang w:val="en-US"/>
              </w:rPr>
              <w:t xml:space="preserve">1 </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spacing w:line="223" w:lineRule="exact"/>
              <w:rPr>
                <w:b/>
                <w:sz w:val="20"/>
                <w:szCs w:val="20"/>
                <w:lang w:val="en-US"/>
              </w:rPr>
            </w:pPr>
            <w:r w:rsidRPr="002868B7">
              <w:rPr>
                <w:b/>
                <w:sz w:val="20"/>
                <w:szCs w:val="20"/>
                <w:lang w:val="en-US"/>
              </w:rPr>
              <w:t>81,00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spacing w:line="223" w:lineRule="exact"/>
              <w:ind w:right="151"/>
              <w:rPr>
                <w:sz w:val="20"/>
                <w:szCs w:val="20"/>
                <w:lang w:val="en-US"/>
              </w:rPr>
            </w:pPr>
            <w:r w:rsidRPr="00CE4391">
              <w:rPr>
                <w:sz w:val="20"/>
                <w:szCs w:val="20"/>
                <w:lang w:val="en-US"/>
              </w:rPr>
              <w:t>Rothenberger 070825X</w:t>
            </w:r>
            <w:r w:rsidRPr="00CE4391">
              <w:rPr>
                <w:spacing w:val="-8"/>
                <w:sz w:val="20"/>
                <w:szCs w:val="20"/>
                <w:lang w:val="en-US"/>
              </w:rPr>
              <w:t xml:space="preserve"> Sriegpjovė 1 “</w:t>
            </w:r>
            <w:r>
              <w:rPr>
                <w:spacing w:val="-8"/>
                <w:sz w:val="20"/>
                <w:szCs w:val="20"/>
                <w:lang w:val="en-US"/>
              </w:rPr>
              <w:t xml:space="preserve">, </w:t>
            </w:r>
            <w:r w:rsidRPr="00CE4391">
              <w:rPr>
                <w:spacing w:val="-2"/>
                <w:sz w:val="20"/>
                <w:szCs w:val="20"/>
                <w:lang w:val="en-US"/>
              </w:rPr>
              <w:t>žingsnis</w:t>
            </w:r>
            <w:r>
              <w:rPr>
                <w:spacing w:val="-2"/>
                <w:sz w:val="20"/>
                <w:szCs w:val="20"/>
                <w:lang w:val="en-US"/>
              </w:rPr>
              <w:t xml:space="preserve"> colinis,</w:t>
            </w:r>
            <w:r w:rsidRPr="00CE4391">
              <w:rPr>
                <w:spacing w:val="-2"/>
                <w:sz w:val="20"/>
                <w:szCs w:val="20"/>
                <w:lang w:val="en-US"/>
              </w:rPr>
              <w:t xml:space="preserve"> galva su keičiamais peiliukais, BSPT R</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81,00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1,1/4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jc w:val="center"/>
              <w:rPr>
                <w:sz w:val="20"/>
                <w:szCs w:val="20"/>
                <w:lang w:val="en-US"/>
              </w:rPr>
            </w:pPr>
            <w:r w:rsidRPr="001E30CA">
              <w:rPr>
                <w:spacing w:val="-5"/>
                <w:sz w:val="20"/>
                <w:szCs w:val="20"/>
                <w:lang w:val="en-US"/>
              </w:rPr>
              <w:t xml:space="preserve">1 </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spacing w:line="223" w:lineRule="exact"/>
              <w:rPr>
                <w:b/>
                <w:sz w:val="20"/>
                <w:szCs w:val="20"/>
                <w:lang w:val="en-US"/>
              </w:rPr>
            </w:pPr>
            <w:r w:rsidRPr="002868B7">
              <w:rPr>
                <w:b/>
                <w:sz w:val="20"/>
                <w:szCs w:val="20"/>
                <w:lang w:val="en-US"/>
              </w:rPr>
              <w:t>85,00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spacing w:line="223" w:lineRule="exact"/>
              <w:ind w:right="151"/>
              <w:rPr>
                <w:sz w:val="20"/>
                <w:szCs w:val="20"/>
                <w:lang w:val="en-US"/>
              </w:rPr>
            </w:pPr>
            <w:r w:rsidRPr="00CE4391">
              <w:rPr>
                <w:sz w:val="20"/>
                <w:szCs w:val="20"/>
                <w:lang w:val="en-US"/>
              </w:rPr>
              <w:t>Rothenberger 070826X</w:t>
            </w:r>
            <w:r w:rsidRPr="00CE4391">
              <w:rPr>
                <w:spacing w:val="-8"/>
                <w:sz w:val="20"/>
                <w:szCs w:val="20"/>
                <w:lang w:val="en-US"/>
              </w:rPr>
              <w:t xml:space="preserve"> Sriegpjovė 1,1/4  “</w:t>
            </w:r>
            <w:r>
              <w:rPr>
                <w:spacing w:val="-8"/>
                <w:sz w:val="20"/>
                <w:szCs w:val="20"/>
                <w:lang w:val="en-US"/>
              </w:rPr>
              <w:t xml:space="preserve">, </w:t>
            </w:r>
            <w:r>
              <w:rPr>
                <w:spacing w:val="-2"/>
                <w:sz w:val="20"/>
                <w:szCs w:val="20"/>
                <w:lang w:val="en-US"/>
              </w:rPr>
              <w:t xml:space="preserve">žingsnis, </w:t>
            </w:r>
            <w:r w:rsidRPr="00CE4391">
              <w:rPr>
                <w:spacing w:val="-2"/>
                <w:sz w:val="20"/>
                <w:szCs w:val="20"/>
                <w:lang w:val="en-US"/>
              </w:rPr>
              <w:t>galva su keičiamais peiliukais, BSPT R</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85,00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1  1/2“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rPr>
                <w:sz w:val="20"/>
                <w:szCs w:val="20"/>
                <w:lang w:val="en-US"/>
              </w:rPr>
            </w:pPr>
            <w:r w:rsidRPr="001E30CA">
              <w:rPr>
                <w:spacing w:val="-5"/>
                <w:sz w:val="20"/>
                <w:szCs w:val="20"/>
                <w:lang w:val="en-US"/>
              </w:rPr>
              <w:t xml:space="preserve">1 </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spacing w:line="223" w:lineRule="exact"/>
              <w:rPr>
                <w:b/>
                <w:sz w:val="20"/>
                <w:szCs w:val="20"/>
                <w:lang w:val="en-US"/>
              </w:rPr>
            </w:pPr>
            <w:r w:rsidRPr="002868B7">
              <w:rPr>
                <w:b/>
                <w:sz w:val="20"/>
                <w:szCs w:val="20"/>
                <w:lang w:val="en-US"/>
              </w:rPr>
              <w:t>102,00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spacing w:line="223" w:lineRule="exact"/>
              <w:ind w:right="151"/>
              <w:rPr>
                <w:sz w:val="20"/>
                <w:szCs w:val="20"/>
                <w:lang w:val="en-US"/>
              </w:rPr>
            </w:pPr>
            <w:r w:rsidRPr="00CE4391">
              <w:rPr>
                <w:sz w:val="20"/>
                <w:szCs w:val="20"/>
                <w:lang w:val="en-US"/>
              </w:rPr>
              <w:t>Rothenberger 070842X</w:t>
            </w:r>
            <w:r w:rsidRPr="00CE4391">
              <w:rPr>
                <w:spacing w:val="-8"/>
                <w:sz w:val="20"/>
                <w:szCs w:val="20"/>
                <w:lang w:val="en-US"/>
              </w:rPr>
              <w:t xml:space="preserve"> Sriegpjovė 1,1/2 “</w:t>
            </w:r>
            <w:r>
              <w:rPr>
                <w:spacing w:val="-8"/>
                <w:sz w:val="20"/>
                <w:szCs w:val="20"/>
                <w:lang w:val="en-US"/>
              </w:rPr>
              <w:t>, ga</w:t>
            </w:r>
            <w:r w:rsidRPr="00CE4391">
              <w:rPr>
                <w:spacing w:val="-2"/>
                <w:sz w:val="20"/>
                <w:szCs w:val="20"/>
                <w:lang w:val="en-US"/>
              </w:rPr>
              <w:t>lva su keičiamais peiliukais, BSPT R</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102,00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8"/>
                <w:sz w:val="20"/>
                <w:szCs w:val="20"/>
                <w:lang w:val="en-US"/>
              </w:rPr>
              <w:t>Sriegpjovė 2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2"/>
              <w:rPr>
                <w:sz w:val="20"/>
                <w:szCs w:val="20"/>
                <w:lang w:val="en-US"/>
              </w:rPr>
            </w:pPr>
            <w:r w:rsidRPr="001E30CA">
              <w:rPr>
                <w:spacing w:val="-4"/>
                <w:sz w:val="20"/>
                <w:szCs w:val="20"/>
                <w:lang w:val="en-US"/>
              </w:rPr>
              <w:t xml:space="preserve">Komplekte 1 </w:t>
            </w:r>
            <w:r w:rsidRPr="001E30CA">
              <w:rPr>
                <w:spacing w:val="-2"/>
                <w:sz w:val="20"/>
                <w:szCs w:val="20"/>
                <w:lang w:val="en-US"/>
              </w:rPr>
              <w:t>vienetas, žingsnis – colinis, vamzdinė ,galva su keičiamais peiliukais, BSPT R,</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51" w:right="158"/>
              <w:jc w:val="center"/>
              <w:rPr>
                <w:sz w:val="20"/>
                <w:szCs w:val="20"/>
                <w:lang w:val="en-US"/>
              </w:rPr>
            </w:pPr>
            <w:r w:rsidRPr="001E30CA">
              <w:rPr>
                <w:spacing w:val="-5"/>
                <w:sz w:val="20"/>
                <w:szCs w:val="20"/>
                <w:lang w:val="en-US"/>
              </w:rPr>
              <w:t>1</w:t>
            </w:r>
            <w:r w:rsidRPr="001E30CA">
              <w:rPr>
                <w:spacing w:val="-6"/>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135,00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lang w:val="en-US"/>
              </w:rPr>
              <w:t>Rothenberger 070843X</w:t>
            </w:r>
            <w:r w:rsidRPr="00CE4391">
              <w:rPr>
                <w:spacing w:val="-8"/>
                <w:sz w:val="20"/>
                <w:szCs w:val="20"/>
                <w:lang w:val="en-US"/>
              </w:rPr>
              <w:t xml:space="preserve"> Sriegpjovė  2“</w:t>
            </w:r>
            <w:r>
              <w:rPr>
                <w:spacing w:val="-8"/>
                <w:sz w:val="20"/>
                <w:szCs w:val="20"/>
                <w:lang w:val="en-US"/>
              </w:rPr>
              <w:t xml:space="preserve">, </w:t>
            </w:r>
            <w:r w:rsidRPr="00CE4391">
              <w:rPr>
                <w:spacing w:val="-2"/>
                <w:sz w:val="20"/>
                <w:szCs w:val="20"/>
                <w:lang w:val="en-US"/>
              </w:rPr>
              <w:t>galva su keičiamais peiliukais, BSPT R</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135,00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9"/>
                <w:sz w:val="20"/>
                <w:szCs w:val="20"/>
                <w:lang w:val="en-US"/>
              </w:rPr>
              <w:t>Sriegiklis ½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rPr>
                <w:sz w:val="20"/>
                <w:szCs w:val="20"/>
                <w:lang w:val="en-US"/>
              </w:rPr>
            </w:pPr>
            <w:r w:rsidRPr="001E30CA">
              <w:rPr>
                <w:spacing w:val="-2"/>
                <w:sz w:val="20"/>
                <w:szCs w:val="20"/>
                <w:lang w:val="en-US"/>
              </w:rPr>
              <w:t>Komplekte 2 vnt</w:t>
            </w:r>
          </w:p>
          <w:p w:rsidR="00D8133D" w:rsidRPr="001E30CA" w:rsidRDefault="00D8133D" w:rsidP="00B221E6">
            <w:pPr>
              <w:shd w:val="clear" w:color="auto" w:fill="FFFFFF"/>
              <w:rPr>
                <w:sz w:val="20"/>
                <w:szCs w:val="20"/>
                <w:lang w:val="en-US"/>
              </w:rPr>
            </w:pPr>
            <w:r w:rsidRPr="001E30CA">
              <w:rPr>
                <w:spacing w:val="19"/>
                <w:sz w:val="20"/>
                <w:szCs w:val="20"/>
                <w:lang w:val="en-US"/>
              </w:rPr>
              <w:t xml:space="preserve">(Nrl;2), colinis,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44" w:right="158"/>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44" w:right="158"/>
              <w:jc w:val="center"/>
              <w:rPr>
                <w:sz w:val="20"/>
                <w:szCs w:val="20"/>
                <w:lang w:val="en-US"/>
              </w:rPr>
            </w:pPr>
            <w:r w:rsidRPr="001E30CA">
              <w:rPr>
                <w:spacing w:val="-2"/>
                <w:sz w:val="20"/>
                <w:szCs w:val="20"/>
                <w:lang w:val="en-US"/>
              </w:rPr>
              <w:t xml:space="preserve">1 </w:t>
            </w:r>
            <w:r w:rsidRPr="001E30CA">
              <w:rPr>
                <w:spacing w:val="-5"/>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29,00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4203012</w:t>
            </w:r>
            <w:r w:rsidRPr="00CE4391">
              <w:rPr>
                <w:spacing w:val="-9"/>
                <w:sz w:val="20"/>
                <w:szCs w:val="20"/>
                <w:lang w:val="en-US"/>
              </w:rPr>
              <w:t xml:space="preserve"> Sriegiklis ½“</w:t>
            </w:r>
            <w:r>
              <w:rPr>
                <w:spacing w:val="-9"/>
                <w:sz w:val="20"/>
                <w:szCs w:val="20"/>
                <w:lang w:val="en-US"/>
              </w:rPr>
              <w:t xml:space="preserve">, </w:t>
            </w:r>
            <w:r w:rsidRPr="00CE4391">
              <w:rPr>
                <w:spacing w:val="-2"/>
                <w:sz w:val="20"/>
                <w:szCs w:val="20"/>
                <w:lang w:val="en-US"/>
              </w:rPr>
              <w:t>Komplekte 2 vnt</w:t>
            </w:r>
            <w:r>
              <w:rPr>
                <w:spacing w:val="-2"/>
                <w:sz w:val="20"/>
                <w:szCs w:val="20"/>
                <w:lang w:val="en-US"/>
              </w:rPr>
              <w:t xml:space="preserve"> </w:t>
            </w:r>
            <w:r>
              <w:rPr>
                <w:spacing w:val="19"/>
                <w:sz w:val="20"/>
                <w:szCs w:val="20"/>
                <w:lang w:val="en-US"/>
              </w:rPr>
              <w:t>(Nrl;2)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29,00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0"/>
                <w:sz w:val="20"/>
                <w:szCs w:val="20"/>
                <w:lang w:val="en-US"/>
              </w:rPr>
              <w:t xml:space="preserve">Sriegiklis </w:t>
            </w:r>
            <w:r w:rsidRPr="001E30CA">
              <w:rPr>
                <w:spacing w:val="-10"/>
                <w:sz w:val="20"/>
                <w:szCs w:val="20"/>
                <w:vertAlign w:val="superscript"/>
                <w:lang w:val="en-US"/>
              </w:rPr>
              <w:t>3</w:t>
            </w:r>
            <w:r w:rsidRPr="001E30CA">
              <w:rPr>
                <w:spacing w:val="-10"/>
                <w:sz w:val="20"/>
                <w:szCs w:val="20"/>
                <w:lang w:val="en-US"/>
              </w:rPr>
              <w:t>/</w:t>
            </w:r>
            <w:r w:rsidRPr="001E30CA">
              <w:rPr>
                <w:spacing w:val="-10"/>
                <w:sz w:val="20"/>
                <w:szCs w:val="20"/>
                <w:vertAlign w:val="subscript"/>
                <w:lang w:val="en-US"/>
              </w:rPr>
              <w:t xml:space="preserve">4 “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50"/>
              <w:rPr>
                <w:sz w:val="20"/>
                <w:szCs w:val="20"/>
                <w:lang w:val="en-US"/>
              </w:rPr>
            </w:pPr>
            <w:r w:rsidRPr="001E30CA">
              <w:rPr>
                <w:spacing w:val="-2"/>
                <w:sz w:val="20"/>
                <w:szCs w:val="20"/>
                <w:lang w:val="en-US"/>
              </w:rPr>
              <w:t xml:space="preserve">Komplekte 2 vnt </w:t>
            </w:r>
            <w:r w:rsidRPr="001E30CA">
              <w:rPr>
                <w:spacing w:val="-6"/>
                <w:sz w:val="20"/>
                <w:szCs w:val="20"/>
                <w:lang w:val="en-US"/>
              </w:rPr>
              <w:t>(Nr 1), colinis</w:t>
            </w:r>
            <w:r w:rsidRPr="001E30CA">
              <w:rPr>
                <w:sz w:val="20"/>
                <w:szCs w:val="20"/>
                <w:lang w:val="en-US"/>
              </w:rPr>
              <w:t>,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line="230" w:lineRule="exact"/>
              <w:ind w:left="144" w:right="151"/>
              <w:jc w:val="center"/>
              <w:rPr>
                <w:sz w:val="20"/>
                <w:szCs w:val="20"/>
                <w:lang w:val="en-US"/>
              </w:rPr>
            </w:pPr>
            <w:r w:rsidRPr="001E30CA">
              <w:rPr>
                <w:spacing w:val="-4"/>
                <w:sz w:val="20"/>
                <w:szCs w:val="20"/>
                <w:lang w:val="en-US"/>
              </w:rPr>
              <w:t>1</w:t>
            </w:r>
            <w:r w:rsidRPr="001E30CA">
              <w:rPr>
                <w:spacing w:val="-3"/>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41,00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4203034</w:t>
            </w:r>
            <w:r w:rsidRPr="00CE4391">
              <w:rPr>
                <w:spacing w:val="-10"/>
                <w:sz w:val="20"/>
                <w:szCs w:val="20"/>
                <w:lang w:val="en-US"/>
              </w:rPr>
              <w:t xml:space="preserve"> Sriegiklis </w:t>
            </w:r>
            <w:r w:rsidRPr="00CE4391">
              <w:rPr>
                <w:spacing w:val="-10"/>
                <w:sz w:val="20"/>
                <w:szCs w:val="20"/>
                <w:vertAlign w:val="superscript"/>
                <w:lang w:val="en-US"/>
              </w:rPr>
              <w:t>3</w:t>
            </w:r>
            <w:r w:rsidRPr="00CE4391">
              <w:rPr>
                <w:spacing w:val="-10"/>
                <w:sz w:val="20"/>
                <w:szCs w:val="20"/>
                <w:lang w:val="en-US"/>
              </w:rPr>
              <w:t>/</w:t>
            </w:r>
            <w:r w:rsidRPr="00CE4391">
              <w:rPr>
                <w:spacing w:val="-10"/>
                <w:sz w:val="20"/>
                <w:szCs w:val="20"/>
                <w:vertAlign w:val="subscript"/>
                <w:lang w:val="en-US"/>
              </w:rPr>
              <w:t>4 “</w:t>
            </w:r>
            <w:proofErr w:type="gramStart"/>
            <w:r w:rsidRPr="00CE4391">
              <w:rPr>
                <w:spacing w:val="-10"/>
                <w:sz w:val="20"/>
                <w:szCs w:val="20"/>
                <w:vertAlign w:val="subscript"/>
                <w:lang w:val="en-US"/>
              </w:rPr>
              <w:t xml:space="preserve">  </w:t>
            </w:r>
            <w:proofErr w:type="gramEnd"/>
            <w:r w:rsidRPr="00CE4391">
              <w:rPr>
                <w:spacing w:val="-2"/>
                <w:sz w:val="20"/>
                <w:szCs w:val="20"/>
                <w:lang w:val="en-US"/>
              </w:rPr>
              <w:t xml:space="preserve">Komplekte 2 vnt </w:t>
            </w:r>
            <w:r w:rsidRPr="00CE4391">
              <w:rPr>
                <w:spacing w:val="-6"/>
                <w:sz w:val="20"/>
                <w:szCs w:val="20"/>
                <w:lang w:val="en-US"/>
              </w:rPr>
              <w:t>(Nr 1</w:t>
            </w:r>
            <w:r>
              <w:rPr>
                <w:spacing w:val="-6"/>
                <w:sz w:val="20"/>
                <w:szCs w:val="20"/>
                <w:lang w:val="en-US"/>
              </w:rPr>
              <w:t>,2</w:t>
            </w:r>
            <w:r w:rsidRPr="00CE4391">
              <w:rPr>
                <w:spacing w:val="-6"/>
                <w:sz w:val="20"/>
                <w:szCs w:val="20"/>
                <w:lang w:val="en-US"/>
              </w:rPr>
              <w:t>)</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41,00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2"/>
                <w:sz w:val="20"/>
                <w:szCs w:val="20"/>
                <w:lang w:val="en-US"/>
              </w:rPr>
              <w:t>Sriegiklis M 6x1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50"/>
              <w:rPr>
                <w:sz w:val="20"/>
                <w:szCs w:val="20"/>
                <w:lang w:val="en-US"/>
              </w:rPr>
            </w:pPr>
            <w:r w:rsidRPr="001E30CA">
              <w:rPr>
                <w:spacing w:val="-2"/>
                <w:sz w:val="20"/>
                <w:szCs w:val="20"/>
                <w:lang w:val="en-US"/>
              </w:rPr>
              <w:t xml:space="preserve">Komplekte 3 vnt </w:t>
            </w:r>
            <w:r w:rsidRPr="001E30CA">
              <w:rPr>
                <w:spacing w:val="18"/>
                <w:sz w:val="20"/>
                <w:szCs w:val="20"/>
                <w:lang w:val="en-US"/>
              </w:rPr>
              <w:t>(Nrl),</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pacing w:val="-4"/>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4,60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4003/6</w:t>
            </w:r>
            <w:r w:rsidRPr="00CE4391">
              <w:rPr>
                <w:spacing w:val="-2"/>
                <w:sz w:val="20"/>
                <w:szCs w:val="20"/>
                <w:lang w:val="en-US"/>
              </w:rPr>
              <w:t xml:space="preserve"> Sriegiklis M6x1 Komplekte 3 vnt </w:t>
            </w:r>
            <w:r w:rsidRPr="00CE4391">
              <w:rPr>
                <w:spacing w:val="18"/>
                <w:sz w:val="20"/>
                <w:szCs w:val="20"/>
                <w:lang w:val="en-US"/>
              </w:rPr>
              <w:t>(Nrl</w:t>
            </w:r>
            <w:r>
              <w:rPr>
                <w:spacing w:val="18"/>
                <w:sz w:val="20"/>
                <w:szCs w:val="20"/>
                <w:lang w:val="en-US"/>
              </w:rPr>
              <w:t>,2,3)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9,20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2"/>
                <w:sz w:val="20"/>
                <w:szCs w:val="20"/>
                <w:lang w:val="en-US"/>
              </w:rPr>
              <w:t>Sriegiklis M 8x1,25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50"/>
              <w:rPr>
                <w:sz w:val="20"/>
                <w:szCs w:val="20"/>
                <w:lang w:val="en-US"/>
              </w:rPr>
            </w:pPr>
            <w:r w:rsidRPr="001E30CA">
              <w:rPr>
                <w:spacing w:val="-2"/>
                <w:sz w:val="20"/>
                <w:szCs w:val="20"/>
                <w:lang w:val="en-US"/>
              </w:rPr>
              <w:t xml:space="preserve">Komplekte 23 vnt </w:t>
            </w:r>
            <w:r w:rsidRPr="001E30CA">
              <w:rPr>
                <w:spacing w:val="18"/>
                <w:sz w:val="20"/>
                <w:szCs w:val="20"/>
                <w:lang w:val="en-US"/>
              </w:rPr>
              <w:t>(Nr l,)</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pacing w:val="-4"/>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7,00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 xml:space="preserve">Pedo 4003/8 </w:t>
            </w:r>
            <w:r w:rsidRPr="00CE4391">
              <w:rPr>
                <w:spacing w:val="-2"/>
                <w:sz w:val="20"/>
                <w:szCs w:val="20"/>
                <w:lang w:val="en-US"/>
              </w:rPr>
              <w:t xml:space="preserve">Sriegiklis M8x1,25 </w:t>
            </w:r>
            <w:r>
              <w:rPr>
                <w:spacing w:val="-2"/>
                <w:sz w:val="20"/>
                <w:szCs w:val="20"/>
                <w:lang w:val="en-US"/>
              </w:rPr>
              <w:t xml:space="preserve">Komplekte </w:t>
            </w:r>
            <w:r w:rsidRPr="00CE4391">
              <w:rPr>
                <w:spacing w:val="-2"/>
                <w:sz w:val="20"/>
                <w:szCs w:val="20"/>
                <w:lang w:val="en-US"/>
              </w:rPr>
              <w:t xml:space="preserve">3 vnt </w:t>
            </w:r>
            <w:r w:rsidRPr="00CE4391">
              <w:rPr>
                <w:spacing w:val="18"/>
                <w:sz w:val="20"/>
                <w:szCs w:val="20"/>
                <w:lang w:val="en-US"/>
              </w:rPr>
              <w:t>(Nr l</w:t>
            </w:r>
            <w:r>
              <w:rPr>
                <w:spacing w:val="18"/>
                <w:sz w:val="20"/>
                <w:szCs w:val="20"/>
                <w:lang w:val="en-US"/>
              </w:rPr>
              <w:t>,2,3)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14,00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3"/>
                <w:sz w:val="20"/>
                <w:szCs w:val="20"/>
                <w:lang w:val="en-US"/>
              </w:rPr>
              <w:t>Sriegiklis M10x1,5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9" w:hanging="7"/>
              <w:rPr>
                <w:sz w:val="20"/>
                <w:szCs w:val="20"/>
                <w:lang w:val="en-US"/>
              </w:rPr>
            </w:pPr>
            <w:r w:rsidRPr="001E30CA">
              <w:rPr>
                <w:spacing w:val="-4"/>
                <w:sz w:val="20"/>
                <w:szCs w:val="20"/>
                <w:lang w:val="en-US"/>
              </w:rPr>
              <w:t xml:space="preserve">Komplekte  3 </w:t>
            </w:r>
            <w:r w:rsidRPr="001E30CA">
              <w:rPr>
                <w:spacing w:val="-1"/>
                <w:sz w:val="20"/>
                <w:szCs w:val="20"/>
                <w:lang w:val="en-US"/>
              </w:rPr>
              <w:t>vienetai</w:t>
            </w:r>
            <w:r w:rsidRPr="001E30CA">
              <w:rPr>
                <w:sz w:val="20"/>
                <w:szCs w:val="20"/>
                <w:lang w:val="en-US"/>
              </w:rPr>
              <w:t>,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pacing w:val="-4"/>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9,30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4003/10</w:t>
            </w:r>
            <w:r w:rsidRPr="00CE4391">
              <w:rPr>
                <w:spacing w:val="-3"/>
                <w:sz w:val="20"/>
                <w:szCs w:val="20"/>
                <w:lang w:val="en-US"/>
              </w:rPr>
              <w:t xml:space="preserve"> Sriegiklis M10x1,5</w:t>
            </w:r>
            <w:r w:rsidRPr="00CE4391">
              <w:rPr>
                <w:spacing w:val="-4"/>
                <w:sz w:val="20"/>
                <w:szCs w:val="20"/>
                <w:lang w:val="en-US"/>
              </w:rPr>
              <w:t xml:space="preserve"> Komplekte</w:t>
            </w:r>
            <w:proofErr w:type="gramStart"/>
            <w:r w:rsidRPr="00CE4391">
              <w:rPr>
                <w:spacing w:val="-4"/>
                <w:sz w:val="20"/>
                <w:szCs w:val="20"/>
                <w:lang w:val="en-US"/>
              </w:rPr>
              <w:t xml:space="preserve">  </w:t>
            </w:r>
            <w:proofErr w:type="gramEnd"/>
            <w:r w:rsidRPr="00CE4391">
              <w:rPr>
                <w:spacing w:val="-4"/>
                <w:sz w:val="20"/>
                <w:szCs w:val="20"/>
                <w:lang w:val="en-US"/>
              </w:rPr>
              <w:t xml:space="preserve">3 </w:t>
            </w:r>
            <w:r w:rsidRPr="00CE4391">
              <w:rPr>
                <w:spacing w:val="-1"/>
                <w:sz w:val="20"/>
                <w:szCs w:val="20"/>
                <w:lang w:val="en-US"/>
              </w:rPr>
              <w:t>vienetai</w:t>
            </w:r>
            <w:r>
              <w:rPr>
                <w:spacing w:val="-1"/>
                <w:sz w:val="20"/>
                <w:szCs w:val="20"/>
                <w:lang w:val="en-US"/>
              </w:rPr>
              <w:t xml:space="preserve"> </w:t>
            </w:r>
            <w:r w:rsidRPr="00CE4391">
              <w:rPr>
                <w:spacing w:val="18"/>
                <w:sz w:val="20"/>
                <w:szCs w:val="20"/>
                <w:lang w:val="en-US"/>
              </w:rPr>
              <w:t>(Nr l</w:t>
            </w:r>
            <w:r>
              <w:rPr>
                <w:spacing w:val="18"/>
                <w:sz w:val="20"/>
                <w:szCs w:val="20"/>
                <w:lang w:val="en-US"/>
              </w:rPr>
              <w:t>,2,3)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18,60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3"/>
                <w:sz w:val="20"/>
                <w:szCs w:val="20"/>
                <w:lang w:val="en-US"/>
              </w:rPr>
              <w:t>Sriegiklių, grąžtų ir sriegpjovių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8" w:lineRule="exact"/>
              <w:ind w:right="439"/>
              <w:rPr>
                <w:sz w:val="20"/>
                <w:szCs w:val="20"/>
                <w:lang w:val="en-US"/>
              </w:rPr>
            </w:pPr>
            <w:r w:rsidRPr="001E30CA">
              <w:rPr>
                <w:spacing w:val="-2"/>
                <w:sz w:val="20"/>
                <w:szCs w:val="20"/>
                <w:lang w:val="en-US"/>
              </w:rPr>
              <w:t xml:space="preserve">41 dalis. Komplektą sudaro sriegpjovės ir sriegikliai nuo 3 mm iki 12 mm.,  atitinkami grąžtai, laikikliai, terkšlinis laikiklis bei sriegmatis,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148,00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S900</w:t>
            </w:r>
            <w:r w:rsidRPr="00CE4391">
              <w:rPr>
                <w:spacing w:val="-3"/>
                <w:sz w:val="20"/>
                <w:szCs w:val="20"/>
                <w:lang w:val="en-US"/>
              </w:rPr>
              <w:t xml:space="preserve"> Sriegiklių, grąžtų ir sriegpjovių komplektas</w:t>
            </w:r>
            <w:r>
              <w:rPr>
                <w:spacing w:val="-3"/>
                <w:sz w:val="20"/>
                <w:szCs w:val="20"/>
                <w:lang w:val="en-US"/>
              </w:rPr>
              <w:t xml:space="preserve"> </w:t>
            </w:r>
            <w:r w:rsidRPr="00CE4391">
              <w:rPr>
                <w:spacing w:val="-2"/>
                <w:sz w:val="20"/>
                <w:szCs w:val="20"/>
                <w:lang w:val="en-US"/>
              </w:rPr>
              <w:t>41 dalis. Komplektą sudaro sriegpjovės ir sriegikliai nuo 3 mm iki 12 mm.,  atitinkami grąžtai, laikikliai, terkšlinis laikiklis bei sriegmatis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148,00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2"/>
                <w:sz w:val="20"/>
                <w:szCs w:val="20"/>
                <w:lang w:val="en-US"/>
              </w:rPr>
              <w:t>Sriegpjovė M 8x1,25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389"/>
              <w:rPr>
                <w:sz w:val="20"/>
                <w:szCs w:val="20"/>
                <w:lang w:val="en-US"/>
              </w:rPr>
            </w:pPr>
            <w:r w:rsidRPr="001E30CA">
              <w:rPr>
                <w:spacing w:val="-5"/>
                <w:sz w:val="20"/>
                <w:szCs w:val="20"/>
                <w:lang w:val="en-US"/>
              </w:rPr>
              <w:t xml:space="preserve">Komplekte 1 </w:t>
            </w:r>
            <w:r w:rsidRPr="001E30CA">
              <w:rPr>
                <w:spacing w:val="-1"/>
                <w:sz w:val="20"/>
                <w:szCs w:val="20"/>
                <w:lang w:val="en-US"/>
              </w:rPr>
              <w:t>vienetas</w:t>
            </w:r>
            <w:r w:rsidRPr="001E30CA">
              <w:rPr>
                <w:sz w:val="20"/>
                <w:szCs w:val="20"/>
                <w:lang w:val="en-US"/>
              </w:rPr>
              <w:t>,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Pr>
                <w:spacing w:val="-7"/>
                <w:sz w:val="20"/>
                <w:szCs w:val="20"/>
                <w:lang w:val="en-US"/>
              </w:rPr>
              <w:t xml:space="preserve">Iki </w:t>
            </w:r>
            <w:r w:rsidRPr="001E30CA">
              <w:rPr>
                <w:spacing w:val="-7"/>
                <w:sz w:val="20"/>
                <w:szCs w:val="20"/>
                <w:lang w:val="en-US"/>
              </w:rPr>
              <w:t>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6,70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rPr>
              <w:t>Pedo 6002/8</w:t>
            </w:r>
            <w:r w:rsidRPr="00CE4391">
              <w:rPr>
                <w:spacing w:val="-2"/>
                <w:sz w:val="20"/>
                <w:szCs w:val="20"/>
                <w:lang w:val="en-US"/>
              </w:rPr>
              <w:t xml:space="preserve"> Sriegpjovė M8x1,25</w:t>
            </w:r>
            <w:r w:rsidRPr="00CE4391">
              <w:rPr>
                <w:spacing w:val="-5"/>
                <w:sz w:val="20"/>
                <w:szCs w:val="20"/>
                <w:lang w:val="en-US"/>
              </w:rPr>
              <w:t xml:space="preserve"> Komplekte 1 </w:t>
            </w:r>
            <w:r w:rsidRPr="00CE4391">
              <w:rPr>
                <w:spacing w:val="-1"/>
                <w:sz w:val="20"/>
                <w:szCs w:val="20"/>
                <w:lang w:val="en-US"/>
              </w:rPr>
              <w:t>vienetas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13,40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2"/>
                <w:sz w:val="20"/>
                <w:szCs w:val="20"/>
                <w:lang w:val="en-US"/>
              </w:rPr>
              <w:t>Sriegpjovės M3-12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M3÷12 komplektas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Pr>
                <w:spacing w:val="-7"/>
                <w:sz w:val="20"/>
                <w:szCs w:val="20"/>
                <w:lang w:val="en-US"/>
              </w:rPr>
              <w:t xml:space="preserve">Iki </w:t>
            </w:r>
            <w:r w:rsidRPr="001E30CA">
              <w:rPr>
                <w:spacing w:val="-7"/>
                <w:sz w:val="20"/>
                <w:szCs w:val="20"/>
                <w:lang w:val="en-US"/>
              </w:rPr>
              <w:t>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41,00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sidRPr="00CE4391">
              <w:rPr>
                <w:sz w:val="20"/>
                <w:szCs w:val="20"/>
                <w:lang w:val="en-US"/>
              </w:rPr>
              <w:t>Pedo 3750</w:t>
            </w:r>
            <w:r w:rsidRPr="00CE4391">
              <w:rPr>
                <w:spacing w:val="-2"/>
                <w:sz w:val="20"/>
                <w:szCs w:val="20"/>
                <w:lang w:val="en-US"/>
              </w:rPr>
              <w:t xml:space="preserve"> Sriegpjovės M3-12</w:t>
            </w:r>
            <w:r>
              <w:rPr>
                <w:spacing w:val="-2"/>
                <w:sz w:val="20"/>
                <w:szCs w:val="20"/>
                <w:lang w:val="en-US"/>
              </w:rPr>
              <w:t xml:space="preserve"> </w:t>
            </w:r>
            <w:r w:rsidRPr="00CE4391">
              <w:rPr>
                <w:sz w:val="20"/>
                <w:szCs w:val="20"/>
                <w:lang w:val="en-US"/>
              </w:rPr>
              <w:t xml:space="preserve"> komplektas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82,00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432" w:hanging="7"/>
              <w:rPr>
                <w:sz w:val="20"/>
                <w:szCs w:val="20"/>
                <w:lang w:val="en-US"/>
              </w:rPr>
            </w:pPr>
            <w:r w:rsidRPr="001E30CA">
              <w:rPr>
                <w:sz w:val="20"/>
                <w:szCs w:val="20"/>
                <w:lang w:val="en-US"/>
              </w:rPr>
              <w:t>Ø</w:t>
            </w:r>
            <w:r w:rsidRPr="001E30CA">
              <w:rPr>
                <w:spacing w:val="4"/>
                <w:sz w:val="20"/>
                <w:szCs w:val="20"/>
                <w:lang w:val="en-US"/>
              </w:rPr>
              <w:t xml:space="preserve"> 4 mm su </w:t>
            </w:r>
            <w:r w:rsidRPr="001E30CA">
              <w:rPr>
                <w:spacing w:val="-2"/>
                <w:sz w:val="20"/>
                <w:szCs w:val="20"/>
                <w:lang w:val="en-US"/>
              </w:rPr>
              <w:t>išdrožimo fiksatoriumi įtvirtinimo vietoje ilgis 160 mm, SDS+, tvirtinamas į paprastą patroną.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14"/>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8B78EF" w:rsidP="00602B58">
            <w:pPr>
              <w:shd w:val="clear" w:color="auto" w:fill="FFFFFF"/>
              <w:rPr>
                <w:b/>
                <w:sz w:val="20"/>
                <w:szCs w:val="20"/>
                <w:lang w:val="en-US"/>
              </w:rPr>
            </w:pPr>
            <w:r w:rsidRPr="002868B7">
              <w:rPr>
                <w:b/>
                <w:sz w:val="20"/>
                <w:szCs w:val="20"/>
                <w:lang w:val="en-US"/>
              </w:rPr>
              <w:t>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8B78EF" w:rsidP="00D365B2">
            <w:pPr>
              <w:shd w:val="clear" w:color="auto" w:fill="FFFFFF"/>
              <w:rPr>
                <w:sz w:val="20"/>
                <w:szCs w:val="20"/>
                <w:lang w:val="en-US"/>
              </w:rPr>
            </w:pPr>
            <w:r>
              <w:rPr>
                <w:sz w:val="20"/>
                <w:szCs w:val="20"/>
                <w:lang w:val="en-US"/>
              </w:rPr>
              <w:t>24601 DREBO</w:t>
            </w:r>
            <w:r w:rsidRPr="001E30CA">
              <w:rPr>
                <w:sz w:val="20"/>
                <w:szCs w:val="20"/>
                <w:lang w:val="en-US"/>
              </w:rPr>
              <w:t xml:space="preserve"> Ø</w:t>
            </w:r>
            <w:r w:rsidRPr="001E30CA">
              <w:rPr>
                <w:spacing w:val="4"/>
                <w:sz w:val="20"/>
                <w:szCs w:val="20"/>
                <w:lang w:val="en-US"/>
              </w:rPr>
              <w:t xml:space="preserve"> 4 mm su </w:t>
            </w:r>
            <w:r w:rsidRPr="001E30CA">
              <w:rPr>
                <w:spacing w:val="-2"/>
                <w:sz w:val="20"/>
                <w:szCs w:val="20"/>
                <w:lang w:val="en-US"/>
              </w:rPr>
              <w:t>išdrožimo fiksatoriumi įtvirtinimo vietoje ilgis 160 mm, SDS+, tvirtinamas į paprastą patroną.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23" w:lineRule="exact"/>
              <w:ind w:right="432" w:hanging="7"/>
              <w:rPr>
                <w:sz w:val="20"/>
                <w:szCs w:val="20"/>
                <w:lang w:val="en-US"/>
              </w:rPr>
            </w:pPr>
            <w:r w:rsidRPr="001E30CA">
              <w:rPr>
                <w:sz w:val="20"/>
                <w:szCs w:val="20"/>
                <w:lang w:val="en-US"/>
              </w:rPr>
              <w:t>Ø</w:t>
            </w:r>
            <w:r w:rsidRPr="001E30CA">
              <w:rPr>
                <w:spacing w:val="3"/>
                <w:sz w:val="20"/>
                <w:szCs w:val="20"/>
                <w:lang w:val="en-US"/>
              </w:rPr>
              <w:t xml:space="preserve"> 5mm su </w:t>
            </w:r>
            <w:r w:rsidRPr="001E30CA">
              <w:rPr>
                <w:spacing w:val="-1"/>
                <w:sz w:val="20"/>
                <w:szCs w:val="20"/>
                <w:lang w:val="en-US"/>
              </w:rPr>
              <w:t xml:space="preserve">išdrožimo </w:t>
            </w:r>
            <w:r w:rsidRPr="001E30CA">
              <w:rPr>
                <w:spacing w:val="-2"/>
                <w:sz w:val="20"/>
                <w:szCs w:val="20"/>
                <w:lang w:val="en-US"/>
              </w:rPr>
              <w:t xml:space="preserve">fiksatoriumi </w:t>
            </w:r>
            <w:r w:rsidRPr="001E30CA">
              <w:rPr>
                <w:spacing w:val="1"/>
                <w:sz w:val="20"/>
                <w:szCs w:val="20"/>
                <w:lang w:val="en-US"/>
              </w:rPr>
              <w:t xml:space="preserve">įtvirtinimo </w:t>
            </w:r>
            <w:r w:rsidRPr="001E30CA">
              <w:rPr>
                <w:spacing w:val="-2"/>
                <w:sz w:val="20"/>
                <w:szCs w:val="20"/>
                <w:lang w:val="en-US"/>
              </w:rPr>
              <w:t>vietoje, ilgis 160mm, SDS+, su fiksatoriaus grioveliu,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36"/>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2,30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2403 DREBO</w:t>
            </w:r>
            <w:r w:rsidRPr="001E30CA">
              <w:rPr>
                <w:sz w:val="20"/>
                <w:szCs w:val="20"/>
                <w:lang w:val="en-US"/>
              </w:rPr>
              <w:t xml:space="preserve"> Ø</w:t>
            </w:r>
            <w:r w:rsidRPr="001E30CA">
              <w:rPr>
                <w:spacing w:val="3"/>
                <w:sz w:val="20"/>
                <w:szCs w:val="20"/>
                <w:lang w:val="en-US"/>
              </w:rPr>
              <w:t xml:space="preserve"> 5mm su </w:t>
            </w:r>
            <w:r w:rsidRPr="001E30CA">
              <w:rPr>
                <w:spacing w:val="-1"/>
                <w:sz w:val="20"/>
                <w:szCs w:val="20"/>
                <w:lang w:val="en-US"/>
              </w:rPr>
              <w:t xml:space="preserve">išdrožimo </w:t>
            </w:r>
            <w:r w:rsidRPr="001E30CA">
              <w:rPr>
                <w:spacing w:val="-2"/>
                <w:sz w:val="20"/>
                <w:szCs w:val="20"/>
                <w:lang w:val="en-US"/>
              </w:rPr>
              <w:t xml:space="preserve">fiksatoriumi </w:t>
            </w:r>
            <w:r w:rsidRPr="001E30CA">
              <w:rPr>
                <w:spacing w:val="1"/>
                <w:sz w:val="20"/>
                <w:szCs w:val="20"/>
                <w:lang w:val="en-US"/>
              </w:rPr>
              <w:t xml:space="preserve">įtvirtinimo </w:t>
            </w:r>
            <w:r w:rsidRPr="001E30CA">
              <w:rPr>
                <w:spacing w:val="-2"/>
                <w:sz w:val="20"/>
                <w:szCs w:val="20"/>
                <w:lang w:val="en-US"/>
              </w:rPr>
              <w:t>vietoje, ilgis 160mm, SDS+, su fiksatoriaus grioveliu,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9,20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7mm, ilgis </w:t>
            </w:r>
            <w:r w:rsidRPr="001E30CA">
              <w:rPr>
                <w:spacing w:val="-1"/>
                <w:sz w:val="20"/>
                <w:szCs w:val="20"/>
                <w:lang w:val="en-US"/>
              </w:rPr>
              <w:t xml:space="preserve">160 mm, su išdrožimo </w:t>
            </w:r>
            <w:r w:rsidRPr="001E30CA">
              <w:rPr>
                <w:spacing w:val="-2"/>
                <w:sz w:val="20"/>
                <w:szCs w:val="20"/>
                <w:lang w:val="en-US"/>
              </w:rPr>
              <w:t xml:space="preserve">fiksatoriumi  įtvirtinimo vietoje, SDS </w:t>
            </w:r>
            <w:r w:rsidRPr="001E30CA">
              <w:rPr>
                <w:spacing w:val="-2"/>
                <w:sz w:val="20"/>
                <w:szCs w:val="20"/>
              </w:rPr>
              <w:t>+</w:t>
            </w:r>
            <w:r w:rsidRPr="001E30CA">
              <w:rPr>
                <w:spacing w:val="-2"/>
                <w:sz w:val="20"/>
                <w:szCs w:val="20"/>
                <w:lang w:val="en-US"/>
              </w:rPr>
              <w:t>,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36"/>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2,90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2416 DREBO </w:t>
            </w:r>
            <w:r w:rsidRPr="001E30CA">
              <w:rPr>
                <w:sz w:val="20"/>
                <w:szCs w:val="20"/>
                <w:lang w:val="en-US"/>
              </w:rPr>
              <w:t>Ø</w:t>
            </w:r>
            <w:r w:rsidRPr="001E30CA">
              <w:rPr>
                <w:spacing w:val="1"/>
                <w:sz w:val="20"/>
                <w:szCs w:val="20"/>
                <w:lang w:val="en-US"/>
              </w:rPr>
              <w:t xml:space="preserve"> 7mm, ilgis </w:t>
            </w:r>
            <w:r w:rsidRPr="001E30CA">
              <w:rPr>
                <w:spacing w:val="-1"/>
                <w:sz w:val="20"/>
                <w:szCs w:val="20"/>
                <w:lang w:val="en-US"/>
              </w:rPr>
              <w:t xml:space="preserve">160 mm, su išdrožimo </w:t>
            </w:r>
            <w:r w:rsidRPr="001E30CA">
              <w:rPr>
                <w:spacing w:val="-2"/>
                <w:sz w:val="20"/>
                <w:szCs w:val="20"/>
                <w:lang w:val="en-US"/>
              </w:rPr>
              <w:t xml:space="preserve">fiksatoriumi  įtvirtinimo vietoje, SDS </w:t>
            </w:r>
            <w:r w:rsidRPr="001E30CA">
              <w:rPr>
                <w:spacing w:val="-2"/>
                <w:sz w:val="20"/>
                <w:szCs w:val="20"/>
              </w:rPr>
              <w:t>+</w:t>
            </w:r>
            <w:r w:rsidRPr="001E30CA">
              <w:rPr>
                <w:spacing w:val="-2"/>
                <w:sz w:val="20"/>
                <w:szCs w:val="20"/>
                <w:lang w:val="en-US"/>
              </w:rPr>
              <w:t>,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11,60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8mm,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36"/>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2420 DREBO</w:t>
            </w:r>
            <w:r w:rsidRPr="001E30CA">
              <w:rPr>
                <w:sz w:val="20"/>
                <w:szCs w:val="20"/>
                <w:lang w:val="en-US"/>
              </w:rPr>
              <w:t xml:space="preserve"> Ø</w:t>
            </w:r>
            <w:r w:rsidRPr="001E30CA">
              <w:rPr>
                <w:spacing w:val="1"/>
                <w:sz w:val="20"/>
                <w:szCs w:val="20"/>
                <w:lang w:val="en-US"/>
              </w:rPr>
              <w:t xml:space="preserve"> 8mm,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9mm, ilgis </w:t>
            </w:r>
            <w:r w:rsidRPr="001E30CA">
              <w:rPr>
                <w:spacing w:val="-1"/>
                <w:sz w:val="20"/>
                <w:szCs w:val="20"/>
                <w:lang w:val="en-US"/>
              </w:rPr>
              <w:t xml:space="preserve">200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ind w:left="79"/>
              <w:rPr>
                <w:sz w:val="20"/>
                <w:szCs w:val="20"/>
                <w:lang w:val="en-US"/>
              </w:rP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3,90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24670 DREBO</w:t>
            </w:r>
            <w:r w:rsidRPr="001E30CA">
              <w:rPr>
                <w:sz w:val="20"/>
                <w:szCs w:val="20"/>
                <w:lang w:val="en-US"/>
              </w:rPr>
              <w:t xml:space="preserve"> Ø</w:t>
            </w:r>
            <w:r w:rsidRPr="001E30CA">
              <w:rPr>
                <w:spacing w:val="1"/>
                <w:sz w:val="20"/>
                <w:szCs w:val="20"/>
                <w:lang w:val="en-US"/>
              </w:rPr>
              <w:t xml:space="preserve"> 9mm, ilgis </w:t>
            </w:r>
            <w:r w:rsidRPr="001E30CA">
              <w:rPr>
                <w:spacing w:val="-1"/>
                <w:sz w:val="20"/>
                <w:szCs w:val="20"/>
                <w:lang w:val="en-US"/>
              </w:rPr>
              <w:t xml:space="preserve">200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15,60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10mm,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3,70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Default="00374C09" w:rsidP="00D365B2">
            <w:pPr>
              <w:shd w:val="clear" w:color="auto" w:fill="FFFFFF"/>
              <w:rPr>
                <w:sz w:val="20"/>
                <w:szCs w:val="20"/>
                <w:lang w:val="en-US"/>
              </w:rPr>
            </w:pPr>
            <w:r>
              <w:rPr>
                <w:sz w:val="20"/>
                <w:szCs w:val="20"/>
                <w:lang w:val="en-US"/>
              </w:rPr>
              <w:t>24675 DREBO</w:t>
            </w:r>
            <w:r w:rsidRPr="001E30CA">
              <w:rPr>
                <w:sz w:val="20"/>
                <w:szCs w:val="20"/>
                <w:lang w:val="en-US"/>
              </w:rPr>
              <w:t xml:space="preserve"> Ø</w:t>
            </w:r>
            <w:r w:rsidRPr="001E30CA">
              <w:rPr>
                <w:spacing w:val="1"/>
                <w:sz w:val="20"/>
                <w:szCs w:val="20"/>
                <w:lang w:val="en-US"/>
              </w:rPr>
              <w:t xml:space="preserve"> 10mm,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p w:rsidR="00374C09" w:rsidRPr="001E30CA" w:rsidRDefault="00374C09"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14,80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w:t>
            </w:r>
            <w:r w:rsidRPr="001E30CA">
              <w:rPr>
                <w:spacing w:val="-1"/>
                <w:sz w:val="20"/>
                <w:szCs w:val="20"/>
                <w:lang w:val="en-US"/>
              </w:rPr>
              <w:lastRenderedPageBreak/>
              <w:t>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lastRenderedPageBreak/>
              <w:t>Ø</w:t>
            </w:r>
            <w:r w:rsidRPr="001E30CA">
              <w:rPr>
                <w:spacing w:val="1"/>
                <w:sz w:val="20"/>
                <w:szCs w:val="20"/>
                <w:lang w:val="en-US"/>
              </w:rPr>
              <w:t xml:space="preserve"> 12mm, ilgis </w:t>
            </w:r>
            <w:r w:rsidRPr="001E30CA">
              <w:rPr>
                <w:spacing w:val="-1"/>
                <w:sz w:val="20"/>
                <w:szCs w:val="20"/>
                <w:lang w:val="en-US"/>
              </w:rPr>
              <w:t xml:space="preserve">200mm, su išdrožimo </w:t>
            </w:r>
            <w:r w:rsidRPr="001E30CA">
              <w:rPr>
                <w:spacing w:val="-2"/>
                <w:sz w:val="20"/>
                <w:szCs w:val="20"/>
                <w:lang w:val="en-US"/>
              </w:rPr>
              <w:t xml:space="preserve">fiksatoriumi  </w:t>
            </w:r>
            <w:r w:rsidRPr="001E30CA">
              <w:rPr>
                <w:spacing w:val="-2"/>
                <w:sz w:val="20"/>
                <w:szCs w:val="20"/>
                <w:lang w:val="en-US"/>
              </w:rPr>
              <w:lastRenderedPageBreak/>
              <w:t>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4,35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24688 DREBO </w:t>
            </w:r>
            <w:r w:rsidRPr="001E30CA">
              <w:rPr>
                <w:sz w:val="20"/>
                <w:szCs w:val="20"/>
                <w:lang w:val="en-US"/>
              </w:rPr>
              <w:t>Ø</w:t>
            </w:r>
            <w:r w:rsidRPr="001E30CA">
              <w:rPr>
                <w:spacing w:val="1"/>
                <w:sz w:val="20"/>
                <w:szCs w:val="20"/>
                <w:lang w:val="en-US"/>
              </w:rPr>
              <w:t xml:space="preserve"> 12mm, ilgis </w:t>
            </w:r>
            <w:r w:rsidRPr="001E30CA">
              <w:rPr>
                <w:spacing w:val="-1"/>
                <w:sz w:val="20"/>
                <w:szCs w:val="20"/>
                <w:lang w:val="en-US"/>
              </w:rPr>
              <w:t xml:space="preserve">200mm, su </w:t>
            </w:r>
            <w:r w:rsidRPr="001E30CA">
              <w:rPr>
                <w:spacing w:val="-1"/>
                <w:sz w:val="20"/>
                <w:szCs w:val="20"/>
                <w:lang w:val="en-US"/>
              </w:rPr>
              <w:lastRenderedPageBreak/>
              <w:t xml:space="preserve">išdrožimo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lastRenderedPageBreak/>
              <w:t>17,40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14mm,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5,50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24703 DREBO</w:t>
            </w:r>
            <w:r w:rsidRPr="001E30CA">
              <w:rPr>
                <w:sz w:val="20"/>
                <w:szCs w:val="20"/>
                <w:lang w:val="en-US"/>
              </w:rPr>
              <w:t xml:space="preserve"> Ø</w:t>
            </w:r>
            <w:r w:rsidRPr="001E30CA">
              <w:rPr>
                <w:spacing w:val="1"/>
                <w:sz w:val="20"/>
                <w:szCs w:val="20"/>
                <w:lang w:val="en-US"/>
              </w:rPr>
              <w:t xml:space="preserve"> 14mm, ilgis </w:t>
            </w:r>
            <w:r w:rsidRPr="001E30CA">
              <w:rPr>
                <w:spacing w:val="-1"/>
                <w:sz w:val="20"/>
                <w:szCs w:val="20"/>
                <w:lang w:val="en-US"/>
              </w:rPr>
              <w:t xml:space="preserve">200mm, su išdrožimo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22,00</w:t>
            </w:r>
          </w:p>
        </w:tc>
      </w:tr>
      <w:tr w:rsidR="00D8133D" w:rsidRPr="001E30CA" w:rsidTr="00B221E6">
        <w:tc>
          <w:tcPr>
            <w:tcW w:w="9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16mm, ilgis </w:t>
            </w:r>
            <w:r w:rsidRPr="001E30CA">
              <w:rPr>
                <w:spacing w:val="-1"/>
                <w:sz w:val="20"/>
                <w:szCs w:val="20"/>
                <w:lang w:val="en-US"/>
              </w:rPr>
              <w:t xml:space="preserve">300mm, su išdrožimo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9,50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24717 DREBO </w:t>
            </w:r>
            <w:r w:rsidRPr="001E30CA">
              <w:rPr>
                <w:sz w:val="20"/>
                <w:szCs w:val="20"/>
                <w:lang w:val="en-US"/>
              </w:rPr>
              <w:t>Ø</w:t>
            </w:r>
            <w:r w:rsidRPr="001E30CA">
              <w:rPr>
                <w:spacing w:val="1"/>
                <w:sz w:val="20"/>
                <w:szCs w:val="20"/>
                <w:lang w:val="en-US"/>
              </w:rPr>
              <w:t xml:space="preserve"> 16mm, ilgis </w:t>
            </w:r>
            <w:r w:rsidRPr="001E30CA">
              <w:rPr>
                <w:spacing w:val="-1"/>
                <w:sz w:val="20"/>
                <w:szCs w:val="20"/>
                <w:lang w:val="en-US"/>
              </w:rPr>
              <w:t xml:space="preserve">300mm, su išdrožimo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38,00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23mm, ilgis </w:t>
            </w:r>
            <w:r w:rsidRPr="001E30CA">
              <w:rPr>
                <w:spacing w:val="-1"/>
                <w:sz w:val="20"/>
                <w:szCs w:val="20"/>
                <w:lang w:val="en-US"/>
              </w:rPr>
              <w:t xml:space="preserve">500mm, su išdrožimo </w:t>
            </w:r>
            <w:r w:rsidRPr="001E30CA">
              <w:rPr>
                <w:spacing w:val="-2"/>
                <w:sz w:val="20"/>
                <w:szCs w:val="20"/>
                <w:lang w:val="en-US"/>
              </w:rPr>
              <w:t>fiksatoriumi  įtvirtinimo vietoje,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25,50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24743 DREBO </w:t>
            </w:r>
            <w:r w:rsidRPr="001E30CA">
              <w:rPr>
                <w:sz w:val="20"/>
                <w:szCs w:val="20"/>
                <w:lang w:val="en-US"/>
              </w:rPr>
              <w:t>Ø</w:t>
            </w:r>
            <w:r w:rsidRPr="001E30CA">
              <w:rPr>
                <w:spacing w:val="1"/>
                <w:sz w:val="20"/>
                <w:szCs w:val="20"/>
                <w:lang w:val="en-US"/>
              </w:rPr>
              <w:t xml:space="preserve"> 23mm, ilgis </w:t>
            </w:r>
            <w:r w:rsidRPr="001E30CA">
              <w:rPr>
                <w:spacing w:val="-1"/>
                <w:sz w:val="20"/>
                <w:szCs w:val="20"/>
                <w:lang w:val="en-US"/>
              </w:rPr>
              <w:t xml:space="preserve">500mm, su išdrožimo </w:t>
            </w:r>
            <w:r w:rsidRPr="001E30CA">
              <w:rPr>
                <w:spacing w:val="-2"/>
                <w:sz w:val="20"/>
                <w:szCs w:val="20"/>
                <w:lang w:val="en-US"/>
              </w:rPr>
              <w:t>fiksatoriumi  įtvirtinimo vietoje, SDS +,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102,00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35mm, ilgis </w:t>
            </w:r>
            <w:r w:rsidRPr="001E30CA">
              <w:rPr>
                <w:spacing w:val="-1"/>
                <w:sz w:val="20"/>
                <w:szCs w:val="20"/>
                <w:lang w:val="en-US"/>
              </w:rPr>
              <w:t xml:space="preserve">600mm, su išdrožimo </w:t>
            </w:r>
            <w:r w:rsidRPr="001E30CA">
              <w:rPr>
                <w:spacing w:val="-2"/>
                <w:sz w:val="20"/>
                <w:szCs w:val="20"/>
                <w:lang w:val="en-US"/>
              </w:rPr>
              <w:t>fiksatoriumi  įtvirtinimo vietoje,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85,00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49137 DREBO </w:t>
            </w:r>
            <w:r w:rsidRPr="001E30CA">
              <w:rPr>
                <w:sz w:val="20"/>
                <w:szCs w:val="20"/>
                <w:lang w:val="en-US"/>
              </w:rPr>
              <w:t>Ø</w:t>
            </w:r>
            <w:r w:rsidRPr="001E30CA">
              <w:rPr>
                <w:spacing w:val="1"/>
                <w:sz w:val="20"/>
                <w:szCs w:val="20"/>
                <w:lang w:val="en-US"/>
              </w:rPr>
              <w:t xml:space="preserve"> 35mm, ilgis </w:t>
            </w:r>
            <w:r w:rsidRPr="001E30CA">
              <w:rPr>
                <w:spacing w:val="-1"/>
                <w:sz w:val="20"/>
                <w:szCs w:val="20"/>
                <w:lang w:val="en-US"/>
              </w:rPr>
              <w:t xml:space="preserve">600mm, su išdrožimo </w:t>
            </w:r>
            <w:r w:rsidRPr="001E30CA">
              <w:rPr>
                <w:spacing w:val="-2"/>
                <w:sz w:val="20"/>
                <w:szCs w:val="20"/>
                <w:lang w:val="en-US"/>
              </w:rPr>
              <w:t>fiksatoriumi  įtvirtinimo vietoje, SDS MAX,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170,00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45mm,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602B58">
            <w:pPr>
              <w:shd w:val="clear" w:color="auto" w:fill="FFFFFF"/>
              <w:rPr>
                <w:b/>
                <w:sz w:val="20"/>
                <w:szCs w:val="20"/>
                <w:lang w:val="en-US"/>
              </w:rPr>
            </w:pPr>
            <w:r w:rsidRPr="002868B7">
              <w:rPr>
                <w:b/>
                <w:sz w:val="20"/>
                <w:szCs w:val="20"/>
                <w:lang w:val="en-US"/>
              </w:rPr>
              <w:t>140,00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49145 DREBO </w:t>
            </w:r>
            <w:r w:rsidRPr="001E30CA">
              <w:rPr>
                <w:sz w:val="20"/>
                <w:szCs w:val="20"/>
                <w:lang w:val="en-US"/>
              </w:rPr>
              <w:t>Ø</w:t>
            </w:r>
            <w:r w:rsidRPr="001E30CA">
              <w:rPr>
                <w:spacing w:val="1"/>
                <w:sz w:val="20"/>
                <w:szCs w:val="20"/>
                <w:lang w:val="en-US"/>
              </w:rPr>
              <w:t xml:space="preserve"> 45mm,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280,00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50mm,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374C09" w:rsidP="00374C09">
            <w:pPr>
              <w:shd w:val="clear" w:color="auto" w:fill="FFFFFF"/>
              <w:rPr>
                <w:b/>
                <w:sz w:val="20"/>
                <w:szCs w:val="20"/>
                <w:lang w:val="en-US"/>
              </w:rPr>
            </w:pPr>
            <w:r w:rsidRPr="002868B7">
              <w:rPr>
                <w:b/>
                <w:sz w:val="20"/>
                <w:szCs w:val="20"/>
                <w:lang w:val="en-US"/>
              </w:rPr>
              <w:t>160,00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49146 DREBO</w:t>
            </w:r>
            <w:r w:rsidRPr="001E30CA">
              <w:rPr>
                <w:sz w:val="20"/>
                <w:szCs w:val="20"/>
                <w:lang w:val="en-US"/>
              </w:rPr>
              <w:t xml:space="preserve"> Ø</w:t>
            </w:r>
            <w:r w:rsidRPr="001E30CA">
              <w:rPr>
                <w:spacing w:val="1"/>
                <w:sz w:val="20"/>
                <w:szCs w:val="20"/>
                <w:lang w:val="en-US"/>
              </w:rPr>
              <w:t xml:space="preserve"> 50mm,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160,00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266" w:hanging="14"/>
              <w:rPr>
                <w:sz w:val="20"/>
                <w:szCs w:val="20"/>
                <w:lang w:val="en-US"/>
              </w:rPr>
            </w:pPr>
            <w:r w:rsidRPr="001E30CA">
              <w:rPr>
                <w:sz w:val="20"/>
                <w:szCs w:val="20"/>
                <w:lang w:val="en-US"/>
              </w:rPr>
              <w:t>Ø</w:t>
            </w:r>
            <w:r w:rsidRPr="001E30CA">
              <w:rPr>
                <w:spacing w:val="1"/>
                <w:sz w:val="20"/>
                <w:szCs w:val="20"/>
                <w:lang w:val="en-US"/>
              </w:rPr>
              <w:t xml:space="preserve"> 52mm,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170,00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374C09" w:rsidP="00D365B2">
            <w:pPr>
              <w:shd w:val="clear" w:color="auto" w:fill="FFFFFF"/>
              <w:rPr>
                <w:sz w:val="20"/>
                <w:szCs w:val="20"/>
                <w:lang w:val="en-US"/>
              </w:rPr>
            </w:pPr>
            <w:r>
              <w:rPr>
                <w:sz w:val="20"/>
                <w:szCs w:val="20"/>
                <w:lang w:val="en-US"/>
              </w:rPr>
              <w:t xml:space="preserve">DREBO 49147 </w:t>
            </w:r>
            <w:r w:rsidRPr="001E30CA">
              <w:rPr>
                <w:sz w:val="20"/>
                <w:szCs w:val="20"/>
                <w:lang w:val="en-US"/>
              </w:rPr>
              <w:t>Ø</w:t>
            </w:r>
            <w:r w:rsidRPr="001E30CA">
              <w:rPr>
                <w:spacing w:val="1"/>
                <w:sz w:val="20"/>
                <w:szCs w:val="20"/>
                <w:lang w:val="en-US"/>
              </w:rPr>
              <w:t xml:space="preserve">52mm, ilgis </w:t>
            </w:r>
            <w:r w:rsidRPr="001E30CA">
              <w:rPr>
                <w:spacing w:val="-1"/>
                <w:sz w:val="20"/>
                <w:szCs w:val="20"/>
                <w:lang w:val="en-US"/>
              </w:rPr>
              <w:t xml:space="preserve">500mm, su išdrožimo </w:t>
            </w:r>
            <w:r w:rsidRPr="001E30CA">
              <w:rPr>
                <w:spacing w:val="-2"/>
                <w:sz w:val="20"/>
                <w:szCs w:val="20"/>
                <w:lang w:val="en-US"/>
              </w:rPr>
              <w:t>fiksatoriumi  įtvirtinimo vietoje, SDS MAX,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340,00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pabeditinis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left="7" w:right="245" w:firstLine="7"/>
              <w:rPr>
                <w:sz w:val="20"/>
                <w:szCs w:val="20"/>
                <w:lang w:val="en-US"/>
              </w:rPr>
            </w:pPr>
            <w:r w:rsidRPr="001E30CA">
              <w:rPr>
                <w:sz w:val="20"/>
                <w:szCs w:val="20"/>
                <w:lang w:val="en-US"/>
              </w:rPr>
              <w:t>Ø</w:t>
            </w:r>
            <w:r w:rsidRPr="001E30CA">
              <w:rPr>
                <w:spacing w:val="1"/>
                <w:sz w:val="20"/>
                <w:szCs w:val="20"/>
                <w:lang w:val="en-US"/>
              </w:rPr>
              <w:t xml:space="preserve"> 65mm, ilgis </w:t>
            </w:r>
            <w:r w:rsidRPr="001E30CA">
              <w:rPr>
                <w:spacing w:val="-1"/>
                <w:sz w:val="20"/>
                <w:szCs w:val="20"/>
                <w:lang w:val="en-US"/>
              </w:rPr>
              <w:t xml:space="preserve">550 mm, su išdrožimo </w:t>
            </w:r>
            <w:r w:rsidRPr="001E30CA">
              <w:rPr>
                <w:spacing w:val="-2"/>
                <w:sz w:val="20"/>
                <w:szCs w:val="20"/>
                <w:lang w:val="en-US"/>
              </w:rPr>
              <w:t>fiksatoriumi įtvirtinimo vietoje,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175,00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Pr="001E30CA" w:rsidRDefault="000B2CB2" w:rsidP="00D365B2">
            <w:pPr>
              <w:shd w:val="clear" w:color="auto" w:fill="FFFFFF"/>
              <w:rPr>
                <w:sz w:val="20"/>
                <w:szCs w:val="20"/>
                <w:lang w:val="en-US"/>
              </w:rPr>
            </w:pPr>
            <w:r>
              <w:rPr>
                <w:sz w:val="20"/>
                <w:szCs w:val="20"/>
                <w:lang w:val="en-US"/>
              </w:rPr>
              <w:t>DREBO 7339</w:t>
            </w:r>
            <w:r w:rsidRPr="001E30CA">
              <w:rPr>
                <w:sz w:val="20"/>
                <w:szCs w:val="20"/>
                <w:lang w:val="en-US"/>
              </w:rPr>
              <w:t xml:space="preserve"> Ø</w:t>
            </w:r>
            <w:r w:rsidRPr="001E30CA">
              <w:rPr>
                <w:spacing w:val="1"/>
                <w:sz w:val="20"/>
                <w:szCs w:val="20"/>
                <w:lang w:val="en-US"/>
              </w:rPr>
              <w:t xml:space="preserve"> 65mm, ilgis </w:t>
            </w:r>
            <w:r w:rsidRPr="001E30CA">
              <w:rPr>
                <w:spacing w:val="-1"/>
                <w:sz w:val="20"/>
                <w:szCs w:val="20"/>
                <w:lang w:val="en-US"/>
              </w:rPr>
              <w:t xml:space="preserve">550 mm, su išdrožimo </w:t>
            </w:r>
            <w:r w:rsidRPr="001E30CA">
              <w:rPr>
                <w:spacing w:val="-2"/>
                <w:sz w:val="20"/>
                <w:szCs w:val="20"/>
                <w:lang w:val="en-US"/>
              </w:rPr>
              <w:t>fiksatoriumi įtvirtinimo vietoje, SDS MAX,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175,00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2mm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0,40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Default="000B2CB2" w:rsidP="00D365B2">
            <w:pPr>
              <w:shd w:val="clear" w:color="auto" w:fill="FFFFFF"/>
              <w:rPr>
                <w:sz w:val="20"/>
                <w:szCs w:val="20"/>
                <w:lang w:val="en-US"/>
              </w:rPr>
            </w:pPr>
            <w:r>
              <w:rPr>
                <w:sz w:val="20"/>
                <w:szCs w:val="20"/>
                <w:lang w:val="en-US"/>
              </w:rPr>
              <w:t>RUKO 214020</w:t>
            </w:r>
            <w:r w:rsidRPr="001E30CA">
              <w:rPr>
                <w:sz w:val="20"/>
                <w:szCs w:val="20"/>
                <w:lang w:val="en-US"/>
              </w:rPr>
              <w:t xml:space="preserve"> Plienui diametras   2mm</w:t>
            </w:r>
          </w:p>
          <w:p w:rsidR="000B2CB2" w:rsidRPr="001E30CA" w:rsidRDefault="000B2CB2"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1,60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3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0,40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214030</w:t>
            </w:r>
          </w:p>
          <w:p w:rsidR="00D8133D" w:rsidRPr="001E30CA" w:rsidRDefault="000B2CB2" w:rsidP="00D365B2">
            <w:pPr>
              <w:shd w:val="clear" w:color="auto" w:fill="FFFFFF"/>
              <w:rPr>
                <w:sz w:val="20"/>
                <w:szCs w:val="20"/>
                <w:lang w:val="en-US"/>
              </w:rPr>
            </w:pPr>
            <w:r w:rsidRPr="001E30CA">
              <w:rPr>
                <w:sz w:val="20"/>
                <w:szCs w:val="20"/>
                <w:lang w:val="en-US"/>
              </w:rPr>
              <w:t>Plienui diametras   3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1,60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4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0,58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214040</w:t>
            </w:r>
            <w:r w:rsidRPr="001E30CA">
              <w:rPr>
                <w:sz w:val="20"/>
                <w:szCs w:val="20"/>
                <w:lang w:val="en-US"/>
              </w:rPr>
              <w:t xml:space="preserve"> Plienui diametras   4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2,32</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5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0,78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214050</w:t>
            </w:r>
          </w:p>
          <w:p w:rsidR="00D8133D" w:rsidRPr="001E30CA" w:rsidRDefault="000B2CB2" w:rsidP="00D365B2">
            <w:pPr>
              <w:shd w:val="clear" w:color="auto" w:fill="FFFFFF"/>
              <w:rPr>
                <w:sz w:val="20"/>
                <w:szCs w:val="20"/>
                <w:lang w:val="en-US"/>
              </w:rPr>
            </w:pPr>
            <w:r w:rsidRPr="001E30CA">
              <w:rPr>
                <w:sz w:val="20"/>
                <w:szCs w:val="20"/>
                <w:lang w:val="en-US"/>
              </w:rPr>
              <w:t>Plienui diametras   5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3,12</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6mm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0,98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214060</w:t>
            </w:r>
            <w:r w:rsidRPr="001E30CA">
              <w:rPr>
                <w:sz w:val="20"/>
                <w:szCs w:val="20"/>
                <w:lang w:val="en-US"/>
              </w:rPr>
              <w:t xml:space="preserve"> Plienui diametras   6mm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3,92</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7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1,46</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214070</w:t>
            </w:r>
            <w:r w:rsidRPr="001E30CA">
              <w:rPr>
                <w:sz w:val="20"/>
                <w:szCs w:val="20"/>
                <w:lang w:val="en-US"/>
              </w:rPr>
              <w:t xml:space="preserve"> Plienui diametras   7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5,84</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8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1,75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214080</w:t>
            </w:r>
            <w:r w:rsidRPr="001E30CA">
              <w:rPr>
                <w:sz w:val="20"/>
                <w:szCs w:val="20"/>
                <w:lang w:val="en-US"/>
              </w:rPr>
              <w:t xml:space="preserve"> Plienui diametras   8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39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9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2,26</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 xml:space="preserve">RUKO 214090 </w:t>
            </w:r>
            <w:r w:rsidRPr="001E30CA">
              <w:rPr>
                <w:sz w:val="20"/>
                <w:szCs w:val="20"/>
                <w:lang w:val="en-US"/>
              </w:rPr>
              <w:t>Plienui diametras   9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9,04</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10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3,36</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214100</w:t>
            </w:r>
            <w:r w:rsidRPr="001E30CA">
              <w:rPr>
                <w:sz w:val="20"/>
                <w:szCs w:val="20"/>
                <w:lang w:val="en-US"/>
              </w:rPr>
              <w:t xml:space="preserve"> Plienui diametras  10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13,44</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ind w:right="135"/>
              <w:rPr>
                <w:snapToGrid w:val="0"/>
                <w:sz w:val="20"/>
                <w:szCs w:val="20"/>
                <w:lang w:val="en-US"/>
              </w:rPr>
            </w:pPr>
            <w:r w:rsidRPr="001E30CA">
              <w:rPr>
                <w:snapToGrid w:val="0"/>
                <w:sz w:val="20"/>
                <w:szCs w:val="20"/>
                <w:lang w:val="en-US"/>
              </w:rPr>
              <w:t xml:space="preserve">Grąžteliai metalui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11mm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3,97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214110</w:t>
            </w:r>
            <w:r w:rsidRPr="001E30CA">
              <w:rPr>
                <w:sz w:val="20"/>
                <w:szCs w:val="20"/>
                <w:lang w:val="en-US"/>
              </w:rPr>
              <w:t xml:space="preserve"> Plienui diametras  11mm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15,88</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12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4,60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214120</w:t>
            </w:r>
            <w:r w:rsidRPr="001E30CA">
              <w:rPr>
                <w:sz w:val="20"/>
                <w:szCs w:val="20"/>
                <w:lang w:val="en-US"/>
              </w:rPr>
              <w:t xml:space="preserve"> Plienui diametras  12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18,40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14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9,50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214140</w:t>
            </w:r>
            <w:r w:rsidRPr="001E30CA">
              <w:rPr>
                <w:sz w:val="20"/>
                <w:szCs w:val="20"/>
                <w:lang w:val="en-US"/>
              </w:rPr>
              <w:t xml:space="preserve"> Plienui diametras  14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38,00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ind w:right="135"/>
              <w:rPr>
                <w:sz w:val="20"/>
                <w:szCs w:val="20"/>
                <w:lang w:val="en-US"/>
              </w:rPr>
            </w:pPr>
            <w:r w:rsidRPr="001E30CA">
              <w:rPr>
                <w:spacing w:val="-1"/>
                <w:sz w:val="20"/>
                <w:szCs w:val="20"/>
                <w:lang w:val="en-US"/>
              </w:rPr>
              <w:t>Grąžtas paprastas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szCs w:val="20"/>
                <w:lang w:val="en-US"/>
              </w:rPr>
            </w:pPr>
            <w:r w:rsidRPr="001E30CA">
              <w:rPr>
                <w:sz w:val="20"/>
                <w:szCs w:val="20"/>
                <w:lang w:val="en-US"/>
              </w:rPr>
              <w:t>Plienui diametras  16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14,70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2CB2" w:rsidRDefault="000B2CB2" w:rsidP="00D365B2">
            <w:pPr>
              <w:shd w:val="clear" w:color="auto" w:fill="FFFFFF"/>
              <w:rPr>
                <w:sz w:val="20"/>
                <w:szCs w:val="20"/>
                <w:lang w:val="en-US"/>
              </w:rPr>
            </w:pPr>
            <w:r>
              <w:rPr>
                <w:sz w:val="20"/>
                <w:szCs w:val="20"/>
                <w:lang w:val="en-US"/>
              </w:rPr>
              <w:t>RUKO 214160</w:t>
            </w:r>
            <w:r w:rsidRPr="001E30CA">
              <w:rPr>
                <w:sz w:val="20"/>
                <w:szCs w:val="20"/>
                <w:lang w:val="en-US"/>
              </w:rPr>
              <w:t xml:space="preserve"> Plienui diametras  16 mm</w:t>
            </w:r>
          </w:p>
          <w:p w:rsidR="00D8133D" w:rsidRPr="001E30CA" w:rsidRDefault="00D8133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58,80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pacing w:val="-2"/>
                <w:sz w:val="20"/>
                <w:szCs w:val="20"/>
                <w:lang w:val="en-US"/>
              </w:rPr>
              <w:t xml:space="preserve">Griebtuvas </w:t>
            </w:r>
            <w:r w:rsidRPr="001E30CA">
              <w:rPr>
                <w:sz w:val="20"/>
                <w:szCs w:val="20"/>
                <w:lang w:val="en-US"/>
              </w:rPr>
              <w:t>(patronas)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86" w:hanging="14"/>
              <w:rPr>
                <w:sz w:val="20"/>
                <w:szCs w:val="20"/>
                <w:lang w:val="en-US"/>
              </w:rPr>
            </w:pPr>
            <w:r w:rsidRPr="001E30CA">
              <w:rPr>
                <w:spacing w:val="-2"/>
                <w:sz w:val="20"/>
                <w:szCs w:val="20"/>
                <w:lang w:val="en-US"/>
              </w:rPr>
              <w:t xml:space="preserve">Drėlei ir gręžimo </w:t>
            </w:r>
            <w:r w:rsidRPr="001E30CA">
              <w:rPr>
                <w:spacing w:val="4"/>
                <w:sz w:val="20"/>
                <w:szCs w:val="20"/>
                <w:lang w:val="en-US"/>
              </w:rPr>
              <w:t xml:space="preserve">staklėms nuo </w:t>
            </w:r>
            <w:r w:rsidRPr="001E30CA">
              <w:rPr>
                <w:sz w:val="20"/>
                <w:szCs w:val="20"/>
                <w:lang w:val="en-US"/>
              </w:rPr>
              <w:t>Ø</w:t>
            </w:r>
            <w:r w:rsidRPr="001E30CA">
              <w:rPr>
                <w:spacing w:val="4"/>
                <w:sz w:val="20"/>
                <w:szCs w:val="20"/>
                <w:lang w:val="en-US"/>
              </w:rPr>
              <w:t xml:space="preserve"> l </w:t>
            </w:r>
            <w:r w:rsidRPr="001E30CA">
              <w:rPr>
                <w:spacing w:val="-3"/>
                <w:sz w:val="20"/>
                <w:szCs w:val="20"/>
                <w:lang w:val="en-US"/>
              </w:rPr>
              <w:t xml:space="preserve">mm iki </w:t>
            </w:r>
            <w:r w:rsidRPr="001E30CA">
              <w:rPr>
                <w:sz w:val="20"/>
                <w:szCs w:val="20"/>
                <w:lang w:val="en-US"/>
              </w:rPr>
              <w:t>Ø</w:t>
            </w:r>
            <w:r w:rsidRPr="001E30CA">
              <w:rPr>
                <w:spacing w:val="-3"/>
                <w:sz w:val="20"/>
                <w:szCs w:val="20"/>
                <w:lang w:val="en-US"/>
              </w:rPr>
              <w:t xml:space="preserve"> 10 mm, tvirtinimas kūginis, grąžto užveržimas raktu MK-2,</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10,13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0B2CB2" w:rsidP="00D365B2">
            <w:pPr>
              <w:shd w:val="clear" w:color="auto" w:fill="FFFFFF"/>
              <w:rPr>
                <w:sz w:val="20"/>
                <w:szCs w:val="20"/>
                <w:lang w:val="en-US"/>
              </w:rPr>
            </w:pPr>
            <w:r w:rsidRPr="00CE4391">
              <w:rPr>
                <w:sz w:val="20"/>
                <w:szCs w:val="20"/>
                <w:lang w:val="en-US"/>
              </w:rPr>
              <w:t>LFA 76004220</w:t>
            </w:r>
            <w:r w:rsidRPr="00CE4391">
              <w:rPr>
                <w:spacing w:val="-2"/>
                <w:sz w:val="20"/>
                <w:szCs w:val="20"/>
                <w:lang w:val="en-US"/>
              </w:rPr>
              <w:t xml:space="preserve"> </w:t>
            </w:r>
            <w:r>
              <w:rPr>
                <w:spacing w:val="-2"/>
                <w:sz w:val="20"/>
                <w:szCs w:val="20"/>
                <w:lang w:val="en-US"/>
              </w:rPr>
              <w:t>g</w:t>
            </w:r>
            <w:r w:rsidRPr="00CE4391">
              <w:rPr>
                <w:spacing w:val="-2"/>
                <w:sz w:val="20"/>
                <w:szCs w:val="20"/>
                <w:lang w:val="en-US"/>
              </w:rPr>
              <w:t xml:space="preserve">riebtuvas </w:t>
            </w:r>
            <w:r>
              <w:rPr>
                <w:spacing w:val="-2"/>
                <w:sz w:val="20"/>
                <w:szCs w:val="20"/>
                <w:lang w:val="en-US"/>
              </w:rPr>
              <w:t>d</w:t>
            </w:r>
            <w:r w:rsidRPr="00CE4391">
              <w:rPr>
                <w:spacing w:val="-2"/>
                <w:sz w:val="20"/>
                <w:szCs w:val="20"/>
                <w:lang w:val="en-US"/>
              </w:rPr>
              <w:t xml:space="preserve">rėlei ir gręžimo </w:t>
            </w:r>
            <w:r w:rsidRPr="00CE4391">
              <w:rPr>
                <w:spacing w:val="4"/>
                <w:sz w:val="20"/>
                <w:szCs w:val="20"/>
                <w:lang w:val="en-US"/>
              </w:rPr>
              <w:t xml:space="preserve">staklėms nuo </w:t>
            </w:r>
            <w:r w:rsidRPr="00CE4391">
              <w:rPr>
                <w:sz w:val="20"/>
                <w:szCs w:val="20"/>
                <w:lang w:val="en-US"/>
              </w:rPr>
              <w:t>Ø</w:t>
            </w:r>
            <w:r w:rsidRPr="00CE4391">
              <w:rPr>
                <w:spacing w:val="4"/>
                <w:sz w:val="20"/>
                <w:szCs w:val="20"/>
                <w:lang w:val="en-US"/>
              </w:rPr>
              <w:t xml:space="preserve"> l </w:t>
            </w:r>
            <w:r w:rsidRPr="00CE4391">
              <w:rPr>
                <w:spacing w:val="-3"/>
                <w:sz w:val="20"/>
                <w:szCs w:val="20"/>
                <w:lang w:val="en-US"/>
              </w:rPr>
              <w:t xml:space="preserve">mm iki </w:t>
            </w:r>
            <w:r w:rsidRPr="00CE4391">
              <w:rPr>
                <w:sz w:val="20"/>
                <w:szCs w:val="20"/>
                <w:lang w:val="en-US"/>
              </w:rPr>
              <w:t>Ø</w:t>
            </w:r>
            <w:r w:rsidRPr="00CE4391">
              <w:rPr>
                <w:spacing w:val="-3"/>
                <w:sz w:val="20"/>
                <w:szCs w:val="20"/>
                <w:lang w:val="en-US"/>
              </w:rPr>
              <w:t xml:space="preserve"> 10 mm, tvirtinimas kūginis, grąžto užveržimas raktu MK-2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10,13</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t>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Gilintuvas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86" w:hanging="14"/>
              <w:rPr>
                <w:sz w:val="20"/>
                <w:szCs w:val="20"/>
                <w:lang w:val="en-US"/>
              </w:rPr>
            </w:pPr>
            <w:r w:rsidRPr="001E30CA">
              <w:rPr>
                <w:sz w:val="20"/>
                <w:szCs w:val="20"/>
                <w:lang w:val="en-US"/>
              </w:rPr>
              <w:t xml:space="preserve">Skylių gilintuvas metalui.Gilinimo kampas </w:t>
            </w:r>
            <w:proofErr w:type="gramStart"/>
            <w:r w:rsidRPr="001E30CA">
              <w:rPr>
                <w:sz w:val="20"/>
                <w:szCs w:val="20"/>
                <w:lang w:val="en-US"/>
              </w:rPr>
              <w:t>90</w:t>
            </w:r>
            <w:r w:rsidRPr="001E30CA">
              <w:rPr>
                <w:sz w:val="20"/>
                <w:szCs w:val="20"/>
                <w:vertAlign w:val="superscript"/>
                <w:lang w:val="en-US"/>
              </w:rPr>
              <w:t>0</w:t>
            </w:r>
            <w:r w:rsidRPr="001E30CA">
              <w:rPr>
                <w:sz w:val="20"/>
                <w:szCs w:val="20"/>
                <w:lang w:val="en-US"/>
              </w:rPr>
              <w:t xml:space="preserve"> ,</w:t>
            </w:r>
            <w:proofErr w:type="gramEnd"/>
            <w:r w:rsidRPr="001E30CA">
              <w:rPr>
                <w:sz w:val="20"/>
                <w:szCs w:val="20"/>
                <w:lang w:val="en-US"/>
              </w:rPr>
              <w:t xml:space="preserve"> kotas- cilindras,                                 3 briaunos. Paviršius </w:t>
            </w:r>
            <w:r w:rsidRPr="001E30CA">
              <w:rPr>
                <w:sz w:val="20"/>
                <w:szCs w:val="20"/>
                <w:lang w:val="en-US"/>
              </w:rPr>
              <w:lastRenderedPageBreak/>
              <w:t>šviesus,               Ø 1-10 mm, Ø 3-2.5mm, ilgis 50 mm, koto   Ø 8mm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5,80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0B2CB2" w:rsidP="00D365B2">
            <w:pPr>
              <w:shd w:val="clear" w:color="auto" w:fill="FFFFFF"/>
              <w:rPr>
                <w:sz w:val="20"/>
                <w:szCs w:val="20"/>
                <w:lang w:val="en-US"/>
              </w:rPr>
            </w:pPr>
            <w:r w:rsidRPr="00CE4391">
              <w:rPr>
                <w:sz w:val="20"/>
                <w:szCs w:val="20"/>
                <w:lang w:val="en-US"/>
              </w:rPr>
              <w:t xml:space="preserve">Ruko 102114 </w:t>
            </w:r>
            <w:r>
              <w:rPr>
                <w:sz w:val="20"/>
                <w:szCs w:val="20"/>
                <w:lang w:val="en-US"/>
              </w:rPr>
              <w:t>s</w:t>
            </w:r>
            <w:r w:rsidRPr="00CE4391">
              <w:rPr>
                <w:sz w:val="20"/>
                <w:szCs w:val="20"/>
                <w:lang w:val="en-US"/>
              </w:rPr>
              <w:t>kylių gilintuvas metalui.</w:t>
            </w:r>
            <w:r>
              <w:rPr>
                <w:sz w:val="20"/>
                <w:szCs w:val="20"/>
                <w:lang w:val="en-US"/>
              </w:rPr>
              <w:t xml:space="preserve"> </w:t>
            </w:r>
            <w:r w:rsidRPr="00CE4391">
              <w:rPr>
                <w:sz w:val="20"/>
                <w:szCs w:val="20"/>
                <w:lang w:val="en-US"/>
              </w:rPr>
              <w:t xml:space="preserve">Gilinimo kampas </w:t>
            </w:r>
            <w:proofErr w:type="gramStart"/>
            <w:r w:rsidRPr="00CE4391">
              <w:rPr>
                <w:sz w:val="20"/>
                <w:szCs w:val="20"/>
                <w:lang w:val="en-US"/>
              </w:rPr>
              <w:t>90</w:t>
            </w:r>
            <w:r w:rsidRPr="00CE4391">
              <w:rPr>
                <w:sz w:val="20"/>
                <w:szCs w:val="20"/>
                <w:vertAlign w:val="superscript"/>
                <w:lang w:val="en-US"/>
              </w:rPr>
              <w:t>0</w:t>
            </w:r>
            <w:r w:rsidRPr="00CE4391">
              <w:rPr>
                <w:sz w:val="20"/>
                <w:szCs w:val="20"/>
                <w:lang w:val="en-US"/>
              </w:rPr>
              <w:t xml:space="preserve"> ,</w:t>
            </w:r>
            <w:proofErr w:type="gramEnd"/>
            <w:r w:rsidRPr="00CE4391">
              <w:rPr>
                <w:sz w:val="20"/>
                <w:szCs w:val="20"/>
                <w:lang w:val="en-US"/>
              </w:rPr>
              <w:t xml:space="preserve"> </w:t>
            </w:r>
            <w:r w:rsidRPr="00CE4391">
              <w:rPr>
                <w:sz w:val="20"/>
                <w:szCs w:val="20"/>
                <w:lang w:val="en-US"/>
              </w:rPr>
              <w:lastRenderedPageBreak/>
              <w:t>kotas- cilindras,                                 3 briaunos. Paviršius šviesus,  Ø1-10mm, Ø3-2.5mm, ilgis 50 mm, koto   Ø 8mm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lastRenderedPageBreak/>
              <w:t>11,60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47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Volframo-karbido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857"/>
              <w:rPr>
                <w:sz w:val="20"/>
                <w:szCs w:val="20"/>
                <w:lang w:val="en-US"/>
              </w:rPr>
            </w:pPr>
            <w:r w:rsidRPr="001E30CA">
              <w:rPr>
                <w:sz w:val="20"/>
                <w:szCs w:val="20"/>
                <w:lang w:val="en-US"/>
              </w:rPr>
              <w:t>nerūdijančio plieno skardai Ø 35mm,                 koto Ø 10mm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0B2CB2" w:rsidP="00602B58">
            <w:pPr>
              <w:shd w:val="clear" w:color="auto" w:fill="FFFFFF"/>
              <w:rPr>
                <w:b/>
                <w:sz w:val="20"/>
                <w:szCs w:val="20"/>
                <w:lang w:val="en-US"/>
              </w:rPr>
            </w:pPr>
            <w:r w:rsidRPr="002868B7">
              <w:rPr>
                <w:b/>
                <w:sz w:val="20"/>
                <w:szCs w:val="20"/>
                <w:lang w:val="en-US"/>
              </w:rPr>
              <w:t>7,82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0B2CB2" w:rsidP="00D365B2">
            <w:pPr>
              <w:shd w:val="clear" w:color="auto" w:fill="FFFFFF"/>
              <w:rPr>
                <w:sz w:val="20"/>
                <w:szCs w:val="20"/>
                <w:lang w:val="en-US"/>
              </w:rPr>
            </w:pPr>
            <w:r w:rsidRPr="00CE4391">
              <w:rPr>
                <w:sz w:val="20"/>
                <w:szCs w:val="20"/>
                <w:lang w:val="en-US"/>
              </w:rPr>
              <w:t>Pferd LS35+LSS2 Volframo-karbido gręžimo karūna nerūdijančio plieno skardai Ø35mm, koto Ø10mm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15,64</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48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 xml:space="preserve">Gręžimo karūna su volframu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tabs>
                <w:tab w:val="left" w:pos="2336"/>
              </w:tabs>
              <w:spacing w:line="230" w:lineRule="exact"/>
              <w:ind w:right="857"/>
              <w:rPr>
                <w:sz w:val="20"/>
                <w:szCs w:val="20"/>
                <w:lang w:val="en-US"/>
              </w:rPr>
            </w:pPr>
            <w:r w:rsidRPr="001E30CA">
              <w:rPr>
                <w:sz w:val="20"/>
                <w:szCs w:val="20"/>
                <w:lang w:val="en-US"/>
              </w:rPr>
              <w:t>Gręžimo karūna su volframu karbidu Ø 33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7B1343" w:rsidP="00602B58">
            <w:pPr>
              <w:shd w:val="clear" w:color="auto" w:fill="FFFFFF"/>
              <w:rPr>
                <w:b/>
                <w:sz w:val="20"/>
                <w:szCs w:val="20"/>
                <w:lang w:val="en-US"/>
              </w:rPr>
            </w:pPr>
            <w:r w:rsidRPr="002868B7">
              <w:rPr>
                <w:b/>
                <w:sz w:val="20"/>
                <w:szCs w:val="20"/>
                <w:lang w:val="en-US"/>
              </w:rPr>
              <w:t>38,40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7B1343" w:rsidP="00D365B2">
            <w:pPr>
              <w:shd w:val="clear" w:color="auto" w:fill="FFFFFF"/>
              <w:rPr>
                <w:sz w:val="20"/>
                <w:szCs w:val="20"/>
                <w:lang w:val="en-US"/>
              </w:rPr>
            </w:pPr>
            <w:r>
              <w:rPr>
                <w:sz w:val="20"/>
                <w:szCs w:val="20"/>
                <w:lang w:val="en-US"/>
              </w:rPr>
              <w:t xml:space="preserve">RUKO 105030 </w:t>
            </w:r>
            <w:r w:rsidRPr="001E30CA">
              <w:rPr>
                <w:sz w:val="20"/>
                <w:szCs w:val="20"/>
                <w:lang w:val="en-US"/>
              </w:rPr>
              <w:t>Gręžimo karūna su volframu karbidu Ø 33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76,80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rPr>
            </w:pPr>
            <w:r w:rsidRPr="001E30CA">
              <w:rPr>
                <w:sz w:val="20"/>
              </w:rPr>
              <w:t>250 mm su SDS +</w:t>
            </w:r>
            <w:proofErr w:type="gramStart"/>
            <w:r w:rsidRPr="001E30CA">
              <w:rPr>
                <w:sz w:val="20"/>
              </w:rPr>
              <w:t xml:space="preserve">   </w:t>
            </w:r>
            <w:proofErr w:type="gramEnd"/>
            <w:r w:rsidRPr="001E30CA">
              <w:rPr>
                <w:sz w:val="20"/>
              </w:rPr>
              <w:t>tvirtinimu, smailus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7B1343" w:rsidP="00602B58">
            <w:pPr>
              <w:shd w:val="clear" w:color="auto" w:fill="FFFFFF"/>
              <w:rPr>
                <w:b/>
                <w:sz w:val="20"/>
                <w:szCs w:val="20"/>
                <w:lang w:val="en-US"/>
              </w:rPr>
            </w:pPr>
            <w:r w:rsidRPr="002868B7">
              <w:rPr>
                <w:b/>
                <w:sz w:val="20"/>
                <w:szCs w:val="20"/>
                <w:lang w:val="en-US"/>
              </w:rPr>
              <w:t>6,40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7B1343" w:rsidP="00D365B2">
            <w:pPr>
              <w:shd w:val="clear" w:color="auto" w:fill="FFFFFF"/>
              <w:rPr>
                <w:sz w:val="20"/>
                <w:szCs w:val="20"/>
                <w:lang w:val="en-US"/>
              </w:rPr>
            </w:pPr>
            <w:r>
              <w:rPr>
                <w:sz w:val="20"/>
                <w:szCs w:val="20"/>
                <w:lang w:val="en-US"/>
              </w:rPr>
              <w:t xml:space="preserve">751590 HITACHI </w:t>
            </w:r>
            <w:r w:rsidRPr="001E30CA">
              <w:rPr>
                <w:sz w:val="20"/>
              </w:rPr>
              <w:t>250 mm su SDS +   tvirtinimu, smailus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12,80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50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rPr>
            </w:pPr>
            <w:r w:rsidRPr="001E30CA">
              <w:rPr>
                <w:sz w:val="20"/>
              </w:rPr>
              <w:t>Kaltas plokščias 250 x20mm su SDS +</w:t>
            </w:r>
            <w:proofErr w:type="gramStart"/>
            <w:r w:rsidRPr="001E30CA">
              <w:rPr>
                <w:sz w:val="20"/>
              </w:rPr>
              <w:t xml:space="preserve">   </w:t>
            </w:r>
            <w:proofErr w:type="gramEnd"/>
            <w:r w:rsidRPr="001E30CA">
              <w:rPr>
                <w:sz w:val="20"/>
              </w:rPr>
              <w:t>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7B1343" w:rsidP="00602B58">
            <w:pPr>
              <w:shd w:val="clear" w:color="auto" w:fill="FFFFFF"/>
              <w:rPr>
                <w:b/>
                <w:sz w:val="20"/>
                <w:szCs w:val="20"/>
                <w:lang w:val="en-US"/>
              </w:rPr>
            </w:pPr>
            <w:r w:rsidRPr="002868B7">
              <w:rPr>
                <w:b/>
                <w:sz w:val="20"/>
                <w:szCs w:val="20"/>
                <w:lang w:val="en-US"/>
              </w:rPr>
              <w:t>6,40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7B1343" w:rsidP="00D365B2">
            <w:pPr>
              <w:shd w:val="clear" w:color="auto" w:fill="FFFFFF"/>
              <w:rPr>
                <w:sz w:val="20"/>
                <w:szCs w:val="20"/>
                <w:lang w:val="en-US"/>
              </w:rPr>
            </w:pPr>
            <w:r>
              <w:rPr>
                <w:sz w:val="20"/>
                <w:szCs w:val="20"/>
                <w:lang w:val="en-US"/>
              </w:rPr>
              <w:t xml:space="preserve">751591 HITACHI </w:t>
            </w:r>
            <w:r w:rsidRPr="001E30CA">
              <w:rPr>
                <w:sz w:val="20"/>
              </w:rPr>
              <w:t>Kaltas plokščias 250 x20mm su SDS +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12,80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51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rPr>
            </w:pPr>
            <w:r w:rsidRPr="001E30CA">
              <w:rPr>
                <w:sz w:val="20"/>
              </w:rPr>
              <w:t xml:space="preserve">grioveliams </w:t>
            </w:r>
          </w:p>
          <w:p w:rsidR="00D8133D" w:rsidRPr="001E30CA" w:rsidRDefault="00D8133D" w:rsidP="00B221E6">
            <w:pPr>
              <w:rPr>
                <w:sz w:val="20"/>
              </w:rPr>
            </w:pPr>
            <w:r w:rsidRPr="001E30CA">
              <w:rPr>
                <w:sz w:val="20"/>
              </w:rPr>
              <w:t>250 x22mm su SDS +</w:t>
            </w:r>
            <w:proofErr w:type="gramStart"/>
            <w:r w:rsidRPr="001E30CA">
              <w:rPr>
                <w:sz w:val="20"/>
              </w:rPr>
              <w:t xml:space="preserve">   </w:t>
            </w:r>
            <w:proofErr w:type="gramEnd"/>
            <w:r w:rsidRPr="001E30CA">
              <w:rPr>
                <w:sz w:val="20"/>
              </w:rPr>
              <w:t>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7B1343" w:rsidP="00602B58">
            <w:pPr>
              <w:shd w:val="clear" w:color="auto" w:fill="FFFFFF"/>
              <w:rPr>
                <w:b/>
                <w:sz w:val="20"/>
                <w:szCs w:val="20"/>
                <w:lang w:val="en-US"/>
              </w:rPr>
            </w:pPr>
            <w:r w:rsidRPr="002868B7">
              <w:rPr>
                <w:b/>
                <w:sz w:val="20"/>
                <w:szCs w:val="20"/>
                <w:lang w:val="en-US"/>
              </w:rPr>
              <w:t>11,30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7B1343" w:rsidP="00D365B2">
            <w:pPr>
              <w:shd w:val="clear" w:color="auto" w:fill="FFFFFF"/>
              <w:rPr>
                <w:sz w:val="20"/>
                <w:szCs w:val="20"/>
                <w:lang w:val="en-US"/>
              </w:rPr>
            </w:pPr>
            <w:r w:rsidRPr="00CE4391">
              <w:rPr>
                <w:rStyle w:val="val"/>
                <w:sz w:val="20"/>
                <w:szCs w:val="20"/>
              </w:rPr>
              <w:t>20422250-2779_kot</w:t>
            </w:r>
            <w:r w:rsidRPr="00CE4391">
              <w:rPr>
                <w:sz w:val="20"/>
                <w:szCs w:val="20"/>
                <w:lang w:val="en-US"/>
              </w:rPr>
              <w:t xml:space="preserve"> Kaltas</w:t>
            </w:r>
            <w:r w:rsidRPr="00CE4391">
              <w:rPr>
                <w:sz w:val="20"/>
                <w:szCs w:val="20"/>
              </w:rPr>
              <w:t xml:space="preserve"> grioveliams 250 x22mm su SDS +</w:t>
            </w:r>
            <w:proofErr w:type="gramStart"/>
            <w:r w:rsidRPr="00CE4391">
              <w:rPr>
                <w:sz w:val="20"/>
                <w:szCs w:val="20"/>
              </w:rPr>
              <w:t xml:space="preserve">   </w:t>
            </w:r>
            <w:proofErr w:type="gramEnd"/>
            <w:r w:rsidRPr="00CE4391">
              <w:rPr>
                <w:sz w:val="20"/>
                <w:szCs w:val="20"/>
              </w:rPr>
              <w:t>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22,60</w:t>
            </w:r>
          </w:p>
        </w:tc>
      </w:tr>
      <w:tr w:rsidR="00D8133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shd w:val="clear" w:color="auto" w:fill="FFFFFF"/>
              <w:spacing w:after="0" w:line="240" w:lineRule="auto"/>
              <w:ind w:left="360"/>
              <w:jc w:val="center"/>
              <w:rPr>
                <w:bCs/>
                <w:sz w:val="20"/>
                <w:szCs w:val="20"/>
                <w:lang w:val="en-US"/>
              </w:rPr>
            </w:pPr>
            <w:r>
              <w:rPr>
                <w:bCs/>
                <w:sz w:val="20"/>
                <w:szCs w:val="20"/>
                <w:lang w:val="en-US"/>
              </w:rPr>
              <w:t>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B221E6">
            <w:pPr>
              <w:rPr>
                <w:sz w:val="20"/>
              </w:rPr>
            </w:pPr>
            <w:r w:rsidRPr="001E30CA">
              <w:rPr>
                <w:sz w:val="20"/>
              </w:rPr>
              <w:t>grioveliams su sparneliais</w:t>
            </w:r>
            <w:proofErr w:type="gramStart"/>
            <w:r w:rsidRPr="001E30CA">
              <w:rPr>
                <w:sz w:val="20"/>
              </w:rPr>
              <w:t xml:space="preserve">    </w:t>
            </w:r>
            <w:proofErr w:type="gramEnd"/>
          </w:p>
          <w:p w:rsidR="00D8133D" w:rsidRPr="001E30CA" w:rsidRDefault="00D8133D" w:rsidP="00B221E6">
            <w:pPr>
              <w:rPr>
                <w:sz w:val="20"/>
              </w:rPr>
            </w:pPr>
            <w:r w:rsidRPr="001E30CA">
              <w:rPr>
                <w:sz w:val="20"/>
              </w:rPr>
              <w:t>250 x22mm su SDS +</w:t>
            </w:r>
            <w:proofErr w:type="gramStart"/>
            <w:r w:rsidRPr="001E30CA">
              <w:rPr>
                <w:sz w:val="20"/>
              </w:rPr>
              <w:t xml:space="preserve">   </w:t>
            </w:r>
            <w:proofErr w:type="gramEnd"/>
            <w:r w:rsidRPr="001E30CA">
              <w:rPr>
                <w:sz w:val="20"/>
              </w:rPr>
              <w:t>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D8133D" w:rsidP="00602B58">
            <w:pPr>
              <w:jc w:val="cente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7B1343" w:rsidP="00602B58">
            <w:pPr>
              <w:shd w:val="clear" w:color="auto" w:fill="FFFFFF"/>
              <w:rPr>
                <w:b/>
                <w:sz w:val="20"/>
                <w:szCs w:val="20"/>
                <w:lang w:val="en-US"/>
              </w:rPr>
            </w:pPr>
            <w:r w:rsidRPr="002868B7">
              <w:rPr>
                <w:b/>
                <w:sz w:val="20"/>
                <w:szCs w:val="20"/>
                <w:lang w:val="en-US"/>
              </w:rPr>
              <w:t>25,00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1E30CA" w:rsidRDefault="007B1343" w:rsidP="00D365B2">
            <w:pPr>
              <w:shd w:val="clear" w:color="auto" w:fill="FFFFFF"/>
              <w:rPr>
                <w:sz w:val="20"/>
                <w:szCs w:val="20"/>
                <w:lang w:val="en-US"/>
              </w:rPr>
            </w:pPr>
            <w:r w:rsidRPr="00CE4391">
              <w:rPr>
                <w:rStyle w:val="val"/>
                <w:sz w:val="20"/>
                <w:szCs w:val="20"/>
              </w:rPr>
              <w:t>20622250-2779_kot</w:t>
            </w:r>
            <w:r w:rsidRPr="00CE4391">
              <w:rPr>
                <w:sz w:val="20"/>
                <w:szCs w:val="20"/>
                <w:lang w:val="en-US"/>
              </w:rPr>
              <w:t xml:space="preserve"> Kaltas</w:t>
            </w:r>
            <w:r w:rsidRPr="00CE4391">
              <w:rPr>
                <w:sz w:val="20"/>
                <w:szCs w:val="20"/>
              </w:rPr>
              <w:t xml:space="preserve"> grioveliams su sparneliais</w:t>
            </w:r>
            <w:r>
              <w:rPr>
                <w:sz w:val="20"/>
                <w:szCs w:val="20"/>
              </w:rPr>
              <w:t xml:space="preserve"> </w:t>
            </w:r>
            <w:r w:rsidRPr="00CE4391">
              <w:rPr>
                <w:sz w:val="20"/>
                <w:szCs w:val="20"/>
              </w:rPr>
              <w:t>250 x22mm su SDS +</w:t>
            </w:r>
            <w:proofErr w:type="gramStart"/>
            <w:r w:rsidRPr="00CE4391">
              <w:rPr>
                <w:sz w:val="20"/>
                <w:szCs w:val="20"/>
              </w:rPr>
              <w:t xml:space="preserve">   </w:t>
            </w:r>
            <w:proofErr w:type="gramEnd"/>
            <w:r w:rsidRPr="00CE4391">
              <w:rPr>
                <w:sz w:val="20"/>
                <w:szCs w:val="20"/>
              </w:rPr>
              <w:t>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33D" w:rsidRPr="002868B7" w:rsidRDefault="00146B54" w:rsidP="00602B58">
            <w:pPr>
              <w:jc w:val="center"/>
              <w:rPr>
                <w:b/>
                <w:sz w:val="20"/>
                <w:szCs w:val="20"/>
                <w:lang w:val="en-US"/>
              </w:rPr>
            </w:pPr>
            <w:r w:rsidRPr="002868B7">
              <w:rPr>
                <w:b/>
                <w:sz w:val="20"/>
                <w:szCs w:val="20"/>
                <w:lang w:val="en-US"/>
              </w:rPr>
              <w:t>50,00</w:t>
            </w:r>
          </w:p>
        </w:tc>
      </w:tr>
      <w:tr w:rsidR="007B134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shd w:val="clear" w:color="auto" w:fill="FFFFFF"/>
              <w:spacing w:after="0" w:line="240" w:lineRule="auto"/>
              <w:ind w:left="360"/>
              <w:jc w:val="center"/>
              <w:rPr>
                <w:bCs/>
                <w:sz w:val="20"/>
                <w:szCs w:val="20"/>
                <w:lang w:val="en-US"/>
              </w:rPr>
            </w:pPr>
            <w:r>
              <w:rPr>
                <w:bCs/>
                <w:sz w:val="20"/>
                <w:szCs w:val="20"/>
                <w:lang w:val="en-US"/>
              </w:rPr>
              <w:t>53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B221E6">
            <w:pPr>
              <w:rPr>
                <w:sz w:val="20"/>
              </w:rPr>
            </w:pPr>
            <w:r w:rsidRPr="001E30CA">
              <w:rPr>
                <w:sz w:val="20"/>
              </w:rPr>
              <w:t xml:space="preserve">  platus</w:t>
            </w:r>
            <w:proofErr w:type="gramStart"/>
            <w:r w:rsidRPr="001E30CA">
              <w:rPr>
                <w:sz w:val="20"/>
              </w:rPr>
              <w:t xml:space="preserve">  </w:t>
            </w:r>
            <w:proofErr w:type="gramEnd"/>
            <w:r w:rsidRPr="001E30CA">
              <w:rPr>
                <w:sz w:val="20"/>
              </w:rPr>
              <w:t>250 x40mm su SDS +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2868B7" w:rsidRDefault="007B1343" w:rsidP="00602B58">
            <w:pPr>
              <w:shd w:val="clear" w:color="auto" w:fill="FFFFFF"/>
              <w:rPr>
                <w:b/>
                <w:sz w:val="20"/>
                <w:szCs w:val="20"/>
                <w:lang w:val="en-US"/>
              </w:rPr>
            </w:pPr>
            <w:r w:rsidRPr="002868B7">
              <w:rPr>
                <w:b/>
                <w:sz w:val="20"/>
                <w:szCs w:val="20"/>
                <w:lang w:val="en-US"/>
              </w:rPr>
              <w:t>8,70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CE4391" w:rsidRDefault="007B1343" w:rsidP="00D365B2">
            <w:pPr>
              <w:rPr>
                <w:sz w:val="20"/>
                <w:szCs w:val="20"/>
                <w:lang w:val="en-US"/>
              </w:rPr>
            </w:pPr>
            <w:r w:rsidRPr="00CE4391">
              <w:rPr>
                <w:rStyle w:val="val"/>
                <w:sz w:val="20"/>
                <w:szCs w:val="20"/>
              </w:rPr>
              <w:t>20339250</w:t>
            </w:r>
            <w:proofErr w:type="gramStart"/>
            <w:r w:rsidRPr="00CE4391">
              <w:rPr>
                <w:rStyle w:val="val"/>
                <w:sz w:val="20"/>
                <w:szCs w:val="20"/>
              </w:rPr>
              <w:t>-</w:t>
            </w:r>
            <w:proofErr w:type="gramEnd"/>
            <w:r w:rsidRPr="00CE4391">
              <w:rPr>
                <w:rStyle w:val="val"/>
                <w:sz w:val="20"/>
                <w:szCs w:val="20"/>
              </w:rPr>
              <w:t>2779_kot</w:t>
            </w:r>
            <w:r w:rsidRPr="00CE4391">
              <w:rPr>
                <w:sz w:val="20"/>
                <w:szCs w:val="20"/>
                <w:lang w:val="en-US"/>
              </w:rPr>
              <w:t xml:space="preserve"> Kaltas</w:t>
            </w:r>
            <w:r w:rsidRPr="00CE4391">
              <w:rPr>
                <w:sz w:val="20"/>
                <w:szCs w:val="20"/>
              </w:rPr>
              <w:t xml:space="preserve"> platus 250 x40mm su SDS+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2868B7" w:rsidRDefault="00146B54" w:rsidP="00602B58">
            <w:pPr>
              <w:jc w:val="center"/>
              <w:rPr>
                <w:b/>
                <w:sz w:val="20"/>
                <w:szCs w:val="20"/>
                <w:lang w:val="en-US"/>
              </w:rPr>
            </w:pPr>
            <w:r w:rsidRPr="002868B7">
              <w:rPr>
                <w:b/>
                <w:sz w:val="20"/>
                <w:szCs w:val="20"/>
                <w:lang w:val="en-US"/>
              </w:rPr>
              <w:t>17,40</w:t>
            </w:r>
          </w:p>
        </w:tc>
      </w:tr>
      <w:tr w:rsidR="007B134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shd w:val="clear" w:color="auto" w:fill="FFFFFF"/>
              <w:spacing w:after="0" w:line="240" w:lineRule="auto"/>
              <w:ind w:left="360"/>
              <w:jc w:val="center"/>
              <w:rPr>
                <w:bCs/>
                <w:sz w:val="20"/>
                <w:szCs w:val="20"/>
                <w:lang w:val="en-US"/>
              </w:rPr>
            </w:pPr>
            <w:r>
              <w:rPr>
                <w:bCs/>
                <w:sz w:val="20"/>
                <w:szCs w:val="20"/>
                <w:lang w:val="en-US"/>
              </w:rPr>
              <w:t>54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B221E6">
            <w:pPr>
              <w:rPr>
                <w:sz w:val="20"/>
              </w:rPr>
            </w:pPr>
            <w:r w:rsidRPr="001E30CA">
              <w:rPr>
                <w:sz w:val="20"/>
              </w:rPr>
              <w:t>platus lenktas</w:t>
            </w:r>
            <w:proofErr w:type="gramStart"/>
            <w:r w:rsidRPr="001E30CA">
              <w:rPr>
                <w:sz w:val="20"/>
              </w:rPr>
              <w:t xml:space="preserve">  </w:t>
            </w:r>
            <w:proofErr w:type="gramEnd"/>
            <w:r w:rsidRPr="001E30CA">
              <w:rPr>
                <w:sz w:val="20"/>
              </w:rPr>
              <w:t>250 x40mm su SDS +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1E30CA" w:rsidRDefault="007B1343"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2868B7" w:rsidRDefault="007B1343" w:rsidP="00602B58">
            <w:pPr>
              <w:shd w:val="clear" w:color="auto" w:fill="FFFFFF"/>
              <w:rPr>
                <w:b/>
                <w:sz w:val="20"/>
                <w:szCs w:val="20"/>
                <w:lang w:val="en-US"/>
              </w:rPr>
            </w:pPr>
            <w:r w:rsidRPr="002868B7">
              <w:rPr>
                <w:b/>
                <w:sz w:val="20"/>
                <w:szCs w:val="20"/>
                <w:lang w:val="en-US"/>
              </w:rPr>
              <w:t>10,10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CE4391" w:rsidRDefault="007B1343" w:rsidP="00D365B2">
            <w:pPr>
              <w:rPr>
                <w:sz w:val="20"/>
                <w:szCs w:val="20"/>
                <w:lang w:val="en-US"/>
              </w:rPr>
            </w:pPr>
            <w:r w:rsidRPr="00CE4391">
              <w:rPr>
                <w:rStyle w:val="val"/>
                <w:sz w:val="20"/>
                <w:szCs w:val="20"/>
              </w:rPr>
              <w:t>20939250-2779_kot</w:t>
            </w:r>
            <w:r w:rsidRPr="00CE4391">
              <w:rPr>
                <w:sz w:val="20"/>
                <w:szCs w:val="20"/>
                <w:lang w:val="en-US"/>
              </w:rPr>
              <w:t xml:space="preserve"> Kaltas</w:t>
            </w:r>
            <w:r w:rsidRPr="00CE4391">
              <w:rPr>
                <w:sz w:val="20"/>
                <w:szCs w:val="20"/>
              </w:rPr>
              <w:t xml:space="preserve"> platus lenktas</w:t>
            </w:r>
            <w:proofErr w:type="gramStart"/>
            <w:r w:rsidRPr="00CE4391">
              <w:rPr>
                <w:sz w:val="20"/>
                <w:szCs w:val="20"/>
              </w:rPr>
              <w:t xml:space="preserve">  </w:t>
            </w:r>
            <w:proofErr w:type="gramEnd"/>
            <w:r w:rsidRPr="00CE4391">
              <w:rPr>
                <w:sz w:val="20"/>
                <w:szCs w:val="20"/>
              </w:rPr>
              <w:t>250 x40mm su SDS+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1343" w:rsidRPr="002868B7" w:rsidRDefault="00146B54" w:rsidP="00602B58">
            <w:pPr>
              <w:jc w:val="center"/>
              <w:rPr>
                <w:b/>
                <w:sz w:val="20"/>
                <w:szCs w:val="20"/>
                <w:lang w:val="en-US"/>
              </w:rPr>
            </w:pPr>
            <w:r w:rsidRPr="002868B7">
              <w:rPr>
                <w:b/>
                <w:sz w:val="20"/>
                <w:szCs w:val="20"/>
                <w:lang w:val="en-US"/>
              </w:rPr>
              <w:t>20,20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plytelių</w:t>
            </w:r>
            <w:proofErr w:type="gramStart"/>
            <w:r w:rsidRPr="001E30CA">
              <w:rPr>
                <w:sz w:val="20"/>
              </w:rPr>
              <w:t xml:space="preserve">  </w:t>
            </w:r>
            <w:proofErr w:type="gramEnd"/>
            <w:r w:rsidRPr="001E30CA">
              <w:rPr>
                <w:sz w:val="20"/>
              </w:rPr>
              <w:t>250 x50mm su SDS +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16,20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CE4391" w:rsidRDefault="005F0306" w:rsidP="00D365B2">
            <w:pPr>
              <w:rPr>
                <w:sz w:val="20"/>
                <w:szCs w:val="20"/>
                <w:lang w:val="en-US"/>
              </w:rPr>
            </w:pPr>
            <w:r w:rsidRPr="00CE4391">
              <w:rPr>
                <w:rStyle w:val="val"/>
                <w:sz w:val="20"/>
                <w:szCs w:val="20"/>
              </w:rPr>
              <w:t>20952250-2779_kot</w:t>
            </w:r>
            <w:r w:rsidRPr="00CE4391">
              <w:rPr>
                <w:sz w:val="20"/>
                <w:szCs w:val="20"/>
                <w:lang w:val="en-US"/>
              </w:rPr>
              <w:t xml:space="preserve"> Kaltas</w:t>
            </w:r>
            <w:r w:rsidRPr="00CE4391">
              <w:rPr>
                <w:sz w:val="20"/>
                <w:szCs w:val="20"/>
              </w:rPr>
              <w:t xml:space="preserve"> plytelių</w:t>
            </w:r>
            <w:r>
              <w:rPr>
                <w:sz w:val="20"/>
                <w:szCs w:val="20"/>
              </w:rPr>
              <w:t xml:space="preserve"> </w:t>
            </w:r>
            <w:r w:rsidRPr="00CE4391">
              <w:rPr>
                <w:sz w:val="20"/>
                <w:szCs w:val="20"/>
              </w:rPr>
              <w:t>250 x50mm su SD</w:t>
            </w:r>
            <w:r>
              <w:rPr>
                <w:sz w:val="20"/>
                <w:szCs w:val="20"/>
              </w:rPr>
              <w:t>S+</w:t>
            </w:r>
            <w:proofErr w:type="gramStart"/>
            <w:r w:rsidRPr="00CE4391">
              <w:rPr>
                <w:sz w:val="20"/>
                <w:szCs w:val="20"/>
              </w:rPr>
              <w:t xml:space="preserve">  </w:t>
            </w:r>
            <w:proofErr w:type="gramEnd"/>
            <w:r w:rsidRPr="00CE4391">
              <w:rPr>
                <w:sz w:val="20"/>
                <w:szCs w:val="20"/>
              </w:rPr>
              <w:t>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32,40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56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  plokščias</w:t>
            </w:r>
            <w:proofErr w:type="gramStart"/>
            <w:r w:rsidRPr="001E30CA">
              <w:rPr>
                <w:sz w:val="20"/>
              </w:rPr>
              <w:t xml:space="preserve">  </w:t>
            </w:r>
            <w:proofErr w:type="gramEnd"/>
            <w:r w:rsidRPr="001E30CA">
              <w:rPr>
                <w:sz w:val="20"/>
              </w:rPr>
              <w:t>250mm su     SDS MAX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9,26</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CE4391" w:rsidRDefault="005F0306" w:rsidP="00D365B2">
            <w:pPr>
              <w:rPr>
                <w:sz w:val="20"/>
                <w:szCs w:val="20"/>
                <w:lang w:val="en-US"/>
              </w:rPr>
            </w:pPr>
            <w:r w:rsidRPr="00CE4391">
              <w:rPr>
                <w:rStyle w:val="val"/>
                <w:sz w:val="20"/>
                <w:szCs w:val="20"/>
              </w:rPr>
              <w:t>10225280-2779_kot</w:t>
            </w:r>
            <w:r w:rsidRPr="00CE4391">
              <w:rPr>
                <w:sz w:val="20"/>
                <w:szCs w:val="20"/>
                <w:lang w:val="en-US"/>
              </w:rPr>
              <w:t xml:space="preserve"> Kaltas</w:t>
            </w:r>
            <w:r w:rsidRPr="00CE4391">
              <w:rPr>
                <w:sz w:val="20"/>
                <w:szCs w:val="20"/>
              </w:rPr>
              <w:t xml:space="preserve"> plokščias 250mm su</w:t>
            </w:r>
            <w:proofErr w:type="gramStart"/>
            <w:r w:rsidRPr="00CE4391">
              <w:rPr>
                <w:sz w:val="20"/>
                <w:szCs w:val="20"/>
              </w:rPr>
              <w:t xml:space="preserve">     </w:t>
            </w:r>
            <w:proofErr w:type="gramEnd"/>
            <w:r w:rsidRPr="00CE4391">
              <w:rPr>
                <w:sz w:val="20"/>
                <w:szCs w:val="20"/>
              </w:rPr>
              <w:t>SDS MAX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18,52</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57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  plokščias</w:t>
            </w:r>
            <w:proofErr w:type="gramStart"/>
            <w:r w:rsidRPr="001E30CA">
              <w:rPr>
                <w:sz w:val="20"/>
              </w:rPr>
              <w:t xml:space="preserve">  </w:t>
            </w:r>
            <w:proofErr w:type="gramEnd"/>
            <w:r w:rsidRPr="001E30CA">
              <w:rPr>
                <w:sz w:val="20"/>
              </w:rPr>
              <w:t>400x50mm su     SDS MAX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14,80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CE4391" w:rsidRDefault="005F0306" w:rsidP="00D365B2">
            <w:pPr>
              <w:rPr>
                <w:sz w:val="20"/>
                <w:szCs w:val="20"/>
                <w:lang w:val="en-US"/>
              </w:rPr>
            </w:pPr>
            <w:r w:rsidRPr="00CE4391">
              <w:rPr>
                <w:rStyle w:val="val"/>
                <w:sz w:val="20"/>
                <w:szCs w:val="20"/>
              </w:rPr>
              <w:t>750997_HIT</w:t>
            </w:r>
            <w:r w:rsidRPr="00CE4391">
              <w:rPr>
                <w:sz w:val="20"/>
                <w:szCs w:val="20"/>
                <w:lang w:val="en-US"/>
              </w:rPr>
              <w:t xml:space="preserve"> Kaltas</w:t>
            </w:r>
            <w:r w:rsidRPr="00CE4391">
              <w:rPr>
                <w:sz w:val="20"/>
                <w:szCs w:val="20"/>
              </w:rPr>
              <w:t xml:space="preserve"> plokščias 400x50mm su</w:t>
            </w:r>
            <w:proofErr w:type="gramStart"/>
            <w:r w:rsidRPr="00CE4391">
              <w:rPr>
                <w:sz w:val="20"/>
                <w:szCs w:val="20"/>
              </w:rPr>
              <w:t xml:space="preserve">     </w:t>
            </w:r>
            <w:proofErr w:type="gramEnd"/>
            <w:r w:rsidRPr="00CE4391">
              <w:rPr>
                <w:sz w:val="20"/>
                <w:szCs w:val="20"/>
              </w:rPr>
              <w:t>SDS MAX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29,60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smailus</w:t>
            </w:r>
            <w:proofErr w:type="gramStart"/>
            <w:r w:rsidRPr="001E30CA">
              <w:rPr>
                <w:sz w:val="20"/>
              </w:rPr>
              <w:t xml:space="preserve">  </w:t>
            </w:r>
            <w:proofErr w:type="gramEnd"/>
            <w:r w:rsidRPr="001E30CA">
              <w:rPr>
                <w:sz w:val="20"/>
              </w:rPr>
              <w:t>su     SDS MAX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9,30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10100280-2779_kot</w:t>
            </w:r>
            <w:r w:rsidRPr="00CE4391">
              <w:rPr>
                <w:sz w:val="20"/>
                <w:szCs w:val="20"/>
                <w:lang w:val="en-US"/>
              </w:rPr>
              <w:t xml:space="preserve"> Kaltas</w:t>
            </w:r>
            <w:r w:rsidRPr="00CE4391">
              <w:rPr>
                <w:sz w:val="20"/>
                <w:szCs w:val="20"/>
              </w:rPr>
              <w:t xml:space="preserve"> smailus su</w:t>
            </w:r>
            <w:proofErr w:type="gramStart"/>
            <w:r>
              <w:rPr>
                <w:sz w:val="20"/>
                <w:szCs w:val="20"/>
              </w:rPr>
              <w:t xml:space="preserve"> </w:t>
            </w:r>
            <w:r w:rsidRPr="00CE4391">
              <w:rPr>
                <w:sz w:val="20"/>
                <w:szCs w:val="20"/>
              </w:rPr>
              <w:t xml:space="preserve"> </w:t>
            </w:r>
            <w:proofErr w:type="gramEnd"/>
            <w:r w:rsidRPr="00CE4391">
              <w:rPr>
                <w:sz w:val="20"/>
                <w:szCs w:val="20"/>
              </w:rPr>
              <w:t>SDS MAX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18,60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lastRenderedPageBreak/>
              <w:t>59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Kaltas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plokščias 300x80 mm</w:t>
            </w:r>
            <w:proofErr w:type="gramStart"/>
            <w:r w:rsidRPr="001E30CA">
              <w:rPr>
                <w:sz w:val="20"/>
              </w:rPr>
              <w:t xml:space="preserve">  </w:t>
            </w:r>
            <w:proofErr w:type="gramEnd"/>
            <w:r w:rsidRPr="001E30CA">
              <w:rPr>
                <w:sz w:val="20"/>
              </w:rPr>
              <w:t>su     SDS MAX   tvirtinimu</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22,00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10380300-2779_kot</w:t>
            </w:r>
            <w:r w:rsidRPr="00CE4391">
              <w:rPr>
                <w:sz w:val="20"/>
                <w:szCs w:val="20"/>
                <w:lang w:val="en-US"/>
              </w:rPr>
              <w:t xml:space="preserve"> Kaltas</w:t>
            </w:r>
            <w:r w:rsidRPr="00CE4391">
              <w:rPr>
                <w:sz w:val="20"/>
                <w:szCs w:val="20"/>
              </w:rPr>
              <w:t xml:space="preserve"> plokščias 300x80 mm su</w:t>
            </w:r>
            <w:proofErr w:type="gramStart"/>
            <w:r w:rsidRPr="00CE4391">
              <w:rPr>
                <w:sz w:val="20"/>
                <w:szCs w:val="20"/>
              </w:rPr>
              <w:t xml:space="preserve">     </w:t>
            </w:r>
            <w:proofErr w:type="gramEnd"/>
            <w:r w:rsidRPr="00CE4391">
              <w:rPr>
                <w:sz w:val="20"/>
                <w:szCs w:val="20"/>
              </w:rPr>
              <w:t>SDS MAX  tvirtinimu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44,00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32,</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7,50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02964170661_GOLZ</w:t>
            </w:r>
            <w:r>
              <w:rPr>
                <w:sz w:val="20"/>
                <w:szCs w:val="20"/>
              </w:rPr>
              <w:t xml:space="preserve"> d</w:t>
            </w:r>
            <w:r w:rsidRPr="00CE4391">
              <w:rPr>
                <w:sz w:val="20"/>
                <w:szCs w:val="20"/>
              </w:rPr>
              <w:t xml:space="preserve">eimantinė gręžimo karūna lazeriu virintais segmentais </w:t>
            </w:r>
            <w:r>
              <w:rPr>
                <w:sz w:val="20"/>
                <w:szCs w:val="20"/>
              </w:rPr>
              <w:t>gręžimui</w:t>
            </w:r>
            <w:r w:rsidRPr="00CE4391">
              <w:rPr>
                <w:sz w:val="20"/>
                <w:szCs w:val="20"/>
              </w:rPr>
              <w:t xml:space="preserve"> </w:t>
            </w:r>
            <w:r>
              <w:rPr>
                <w:sz w:val="20"/>
                <w:szCs w:val="20"/>
              </w:rPr>
              <w:t>be kalimo</w:t>
            </w:r>
            <w:r w:rsidRPr="00CE4391">
              <w:rPr>
                <w:sz w:val="20"/>
                <w:szCs w:val="20"/>
              </w:rPr>
              <w:t xml:space="preserve"> gelžbetonyje, betone, plytų mūre Ø32,</w:t>
            </w:r>
            <w:r>
              <w:rPr>
                <w:sz w:val="20"/>
                <w:szCs w:val="20"/>
              </w:rPr>
              <w:t xml:space="preserve"> </w:t>
            </w:r>
            <w:r w:rsidRPr="00CE4391">
              <w:rPr>
                <w:sz w:val="20"/>
                <w:szCs w:val="20"/>
                <w:lang w:val="en-US"/>
              </w:rPr>
              <w:t xml:space="preserve">L=150 mm, </w:t>
            </w:r>
            <w:r w:rsidRPr="00CE4391">
              <w:rPr>
                <w:sz w:val="20"/>
                <w:szCs w:val="20"/>
              </w:rPr>
              <w:t>tvirtinimas 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15,00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52,</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7,50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02964170663_GOLZ</w:t>
            </w:r>
            <w:r w:rsidRPr="00CE4391">
              <w:rPr>
                <w:sz w:val="20"/>
                <w:szCs w:val="20"/>
              </w:rPr>
              <w:t xml:space="preserve"> Deimantinė gręžimo karūna lazeriu virintais segmentais skirta sausam be kalimo gręžimui, gelžbetonyje, betone, plytų mūre Ø52,</w:t>
            </w:r>
            <w:r w:rsidRPr="00CE4391">
              <w:rPr>
                <w:sz w:val="20"/>
                <w:szCs w:val="20"/>
                <w:lang w:val="en-US"/>
              </w:rPr>
              <w:t xml:space="preserve">L=150 mm, </w:t>
            </w:r>
            <w:r w:rsidRPr="00CE4391">
              <w:rPr>
                <w:sz w:val="20"/>
                <w:szCs w:val="20"/>
              </w:rPr>
              <w:t>tvirtinimas 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15,00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56,</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9,85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02964170665_GOLZ</w:t>
            </w:r>
            <w:r w:rsidRPr="00CE4391">
              <w:rPr>
                <w:sz w:val="20"/>
                <w:szCs w:val="20"/>
              </w:rPr>
              <w:t xml:space="preserve"> Deimantinė gręžimo </w:t>
            </w:r>
            <w:r>
              <w:rPr>
                <w:sz w:val="20"/>
                <w:szCs w:val="20"/>
              </w:rPr>
              <w:t xml:space="preserve">karūna su </w:t>
            </w:r>
            <w:r w:rsidRPr="00CE4391">
              <w:rPr>
                <w:sz w:val="20"/>
                <w:szCs w:val="20"/>
              </w:rPr>
              <w:t>lazeriu virintais segmentais sausam</w:t>
            </w:r>
            <w:r>
              <w:rPr>
                <w:sz w:val="20"/>
                <w:szCs w:val="20"/>
              </w:rPr>
              <w:t xml:space="preserve"> gręžimui be kalimo</w:t>
            </w:r>
            <w:r w:rsidRPr="00CE4391">
              <w:rPr>
                <w:sz w:val="20"/>
                <w:szCs w:val="20"/>
              </w:rPr>
              <w:t xml:space="preserve"> gelžbetonyje, betone, plytų mūre Ø56,</w:t>
            </w:r>
            <w:r>
              <w:rPr>
                <w:sz w:val="20"/>
                <w:szCs w:val="20"/>
              </w:rPr>
              <w:t xml:space="preserve"> </w:t>
            </w:r>
            <w:r w:rsidRPr="00CE4391">
              <w:rPr>
                <w:sz w:val="20"/>
                <w:szCs w:val="20"/>
                <w:lang w:val="en-US"/>
              </w:rPr>
              <w:t xml:space="preserve">L=150 mm, </w:t>
            </w:r>
            <w:r w:rsidRPr="00CE4391">
              <w:rPr>
                <w:sz w:val="20"/>
                <w:szCs w:val="20"/>
              </w:rPr>
              <w:t>tvirtinimas 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19,70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68,</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14,20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02964170668_GOLZ</w:t>
            </w:r>
            <w:r w:rsidRPr="00CE4391">
              <w:rPr>
                <w:sz w:val="20"/>
                <w:szCs w:val="20"/>
              </w:rPr>
              <w:t xml:space="preserve"> Deimantinė gręžimo karūna lazeriu virintais segmentais skirta sausam be kalimo gręžimui, gelžbetonyje, betone, plytų mūre Ø68,</w:t>
            </w:r>
            <w:r w:rsidRPr="00CE4391">
              <w:rPr>
                <w:sz w:val="20"/>
                <w:szCs w:val="20"/>
                <w:lang w:val="en-US"/>
              </w:rPr>
              <w:t xml:space="preserve">L=150 mm, </w:t>
            </w:r>
            <w:r w:rsidRPr="00CE4391">
              <w:rPr>
                <w:sz w:val="20"/>
                <w:szCs w:val="20"/>
              </w:rPr>
              <w:t>tvirtinimas 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14,20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82,</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1vnt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02964170682_GOLZ</w:t>
            </w:r>
            <w:r w:rsidRPr="00CE4391">
              <w:rPr>
                <w:sz w:val="20"/>
                <w:szCs w:val="20"/>
              </w:rPr>
              <w:t xml:space="preserve"> Deimantinė gręžimo karūna</w:t>
            </w:r>
            <w:r>
              <w:rPr>
                <w:sz w:val="20"/>
                <w:szCs w:val="20"/>
              </w:rPr>
              <w:t xml:space="preserve"> su</w:t>
            </w:r>
            <w:r w:rsidRPr="00CE4391">
              <w:rPr>
                <w:sz w:val="20"/>
                <w:szCs w:val="20"/>
              </w:rPr>
              <w:t xml:space="preserve"> lazeriu virintais segmentais sausam gręžimui be kalimo gelžbetonyje, betone, plytų mūre Ø82,</w:t>
            </w:r>
            <w:r>
              <w:rPr>
                <w:sz w:val="20"/>
                <w:szCs w:val="20"/>
              </w:rPr>
              <w:t xml:space="preserve"> </w:t>
            </w:r>
            <w:r w:rsidRPr="00CE4391">
              <w:rPr>
                <w:sz w:val="20"/>
                <w:szCs w:val="20"/>
                <w:lang w:val="en-US"/>
              </w:rPr>
              <w:t xml:space="preserve">L=150 mm, </w:t>
            </w:r>
            <w:r w:rsidRPr="00CE4391">
              <w:rPr>
                <w:sz w:val="20"/>
                <w:szCs w:val="20"/>
              </w:rPr>
              <w:t>tvirtinimas 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15,00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rPr>
              <w:t>Deimantinė gręžimo karūna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 xml:space="preserve">lazeriu virintais segmentais skirta sausam be kalimo gręžimui, gelžbetonyje, betone, plytų mūre </w:t>
            </w:r>
            <w:r w:rsidRPr="001E30CA">
              <w:rPr>
                <w:rFonts w:ascii="Arial" w:hAnsi="Arial" w:cs="Arial"/>
                <w:sz w:val="20"/>
              </w:rPr>
              <w:t>Ø</w:t>
            </w:r>
            <w:r w:rsidRPr="001E30CA">
              <w:rPr>
                <w:sz w:val="20"/>
              </w:rPr>
              <w:t>127,</w:t>
            </w:r>
            <w:r w:rsidRPr="001E30CA">
              <w:rPr>
                <w:sz w:val="20"/>
                <w:lang w:val="en-US"/>
              </w:rPr>
              <w:t xml:space="preserve">L=150 mm, </w:t>
            </w:r>
            <w:r w:rsidRPr="001E30CA">
              <w:rPr>
                <w:sz w:val="20"/>
              </w:rPr>
              <w:t>tvirtinimas M16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02964170686_GOLZ</w:t>
            </w:r>
            <w:r w:rsidRPr="00CE4391">
              <w:rPr>
                <w:sz w:val="20"/>
                <w:szCs w:val="20"/>
              </w:rPr>
              <w:t xml:space="preserve"> Deimantinė gręžimo karūna</w:t>
            </w:r>
            <w:r>
              <w:rPr>
                <w:sz w:val="20"/>
                <w:szCs w:val="20"/>
              </w:rPr>
              <w:t xml:space="preserve"> su</w:t>
            </w:r>
            <w:r w:rsidRPr="00CE4391">
              <w:rPr>
                <w:sz w:val="20"/>
                <w:szCs w:val="20"/>
              </w:rPr>
              <w:t xml:space="preserve"> lazeriu virintais segmentais </w:t>
            </w:r>
            <w:r>
              <w:rPr>
                <w:sz w:val="20"/>
                <w:szCs w:val="20"/>
              </w:rPr>
              <w:t>s</w:t>
            </w:r>
            <w:r w:rsidRPr="00CE4391">
              <w:rPr>
                <w:sz w:val="20"/>
                <w:szCs w:val="20"/>
              </w:rPr>
              <w:t>ausam gręžimui be kalimo, gelžbetonyje, betone, plytų mūre Ø127,</w:t>
            </w:r>
            <w:r>
              <w:rPr>
                <w:sz w:val="20"/>
                <w:szCs w:val="20"/>
              </w:rPr>
              <w:t xml:space="preserve"> </w:t>
            </w:r>
            <w:r w:rsidRPr="00CE4391">
              <w:rPr>
                <w:sz w:val="20"/>
                <w:szCs w:val="20"/>
                <w:lang w:val="en-US"/>
              </w:rPr>
              <w:t xml:space="preserve">L=150 mm, </w:t>
            </w:r>
            <w:r w:rsidRPr="00CE4391">
              <w:rPr>
                <w:sz w:val="20"/>
                <w:szCs w:val="20"/>
              </w:rPr>
              <w:t xml:space="preserve">tvirtinimas </w:t>
            </w:r>
            <w:r w:rsidRPr="00CE4391">
              <w:rPr>
                <w:sz w:val="20"/>
                <w:szCs w:val="20"/>
              </w:rPr>
              <w:lastRenderedPageBreak/>
              <w:t>M16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lastRenderedPageBreak/>
              <w:t>15,00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b/>
                <w:sz w:val="20"/>
                <w:szCs w:val="20"/>
                <w:lang w:val="en-US"/>
              </w:rPr>
            </w:pPr>
            <w:r w:rsidRPr="001E30CA">
              <w:rPr>
                <w:b/>
                <w:sz w:val="20"/>
                <w:szCs w:val="20"/>
                <w:lang w:val="en-US"/>
              </w:rPr>
              <w:t>2 dalis viso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857"/>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b/>
                <w:spacing w:val="-3"/>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146B54" w:rsidP="00602B58">
            <w:pPr>
              <w:jc w:val="center"/>
              <w:rPr>
                <w:b/>
                <w:sz w:val="20"/>
                <w:szCs w:val="20"/>
                <w:lang w:val="en-US"/>
              </w:rPr>
            </w:pPr>
            <w:r w:rsidRPr="002868B7">
              <w:rPr>
                <w:b/>
                <w:sz w:val="20"/>
                <w:szCs w:val="20"/>
                <w:lang w:val="en-US"/>
              </w:rPr>
              <w:t>2942,95</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sz w:val="20"/>
                <w:szCs w:val="20"/>
                <w:lang w:val="en-US"/>
              </w:rPr>
            </w:pPr>
            <w:r w:rsidRPr="001E30CA">
              <w:rPr>
                <w:b/>
                <w:bCs/>
                <w:sz w:val="20"/>
                <w:szCs w:val="20"/>
                <w:lang w:val="en-US"/>
              </w:rPr>
              <w:t>3 dalis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b/>
                <w:spacing w:val="-1"/>
                <w:sz w:val="20"/>
                <w:szCs w:val="20"/>
                <w:lang w:val="en-US"/>
              </w:rPr>
            </w:pPr>
            <w:r w:rsidRPr="001E30CA">
              <w:rPr>
                <w:b/>
                <w:spacing w:val="-1"/>
                <w:sz w:val="20"/>
                <w:szCs w:val="20"/>
                <w:lang w:val="en-US"/>
              </w:rPr>
              <w:t>Replės, raktai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22"/>
              <w:rPr>
                <w:spacing w:val="-3"/>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pacing w:val="-2"/>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ind w:left="187"/>
              <w:rPr>
                <w:spacing w:val="-5"/>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jc w:val="center"/>
              <w:rPr>
                <w:b/>
                <w:sz w:val="20"/>
                <w:szCs w:val="20"/>
                <w:lang w:val="en-US"/>
              </w:rPr>
            </w:pP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Vamzdinės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22"/>
              <w:rPr>
                <w:sz w:val="20"/>
                <w:szCs w:val="20"/>
                <w:lang w:val="en-US"/>
              </w:rPr>
            </w:pPr>
            <w:r w:rsidRPr="001E30CA">
              <w:rPr>
                <w:spacing w:val="-3"/>
                <w:sz w:val="20"/>
                <w:szCs w:val="20"/>
                <w:lang w:val="en-US"/>
              </w:rPr>
              <w:t xml:space="preserve">Žiaunų </w:t>
            </w:r>
            <w:r w:rsidRPr="001E30CA">
              <w:rPr>
                <w:sz w:val="20"/>
                <w:szCs w:val="20"/>
                <w:lang w:val="en-US"/>
              </w:rPr>
              <w:t>Ø</w:t>
            </w:r>
            <w:r w:rsidRPr="001E30CA">
              <w:rPr>
                <w:spacing w:val="-3"/>
                <w:sz w:val="20"/>
                <w:szCs w:val="20"/>
                <w:lang w:val="en-US"/>
              </w:rPr>
              <w:t xml:space="preserve"> 1,1/2“, </w:t>
            </w:r>
            <w:r w:rsidRPr="001E30CA">
              <w:rPr>
                <w:spacing w:val="-2"/>
                <w:sz w:val="20"/>
                <w:szCs w:val="20"/>
                <w:lang w:val="en-US"/>
              </w:rPr>
              <w:t xml:space="preserve">veržės iki 36mm, su  nuspaudžiamu spiruokliniu fiksatoriumi, </w:t>
            </w:r>
            <w:r w:rsidRPr="001E30CA">
              <w:rPr>
                <w:sz w:val="20"/>
                <w:szCs w:val="20"/>
                <w:lang w:val="en-US"/>
              </w:rPr>
              <w:t xml:space="preserve">kuris apribotų </w:t>
            </w:r>
            <w:r w:rsidRPr="001E30CA">
              <w:rPr>
                <w:spacing w:val="2"/>
                <w:sz w:val="20"/>
                <w:szCs w:val="20"/>
                <w:lang w:val="en-US"/>
              </w:rPr>
              <w:t xml:space="preserve">norimą </w:t>
            </w:r>
            <w:r w:rsidRPr="001E30CA">
              <w:rPr>
                <w:spacing w:val="-1"/>
                <w:sz w:val="20"/>
                <w:szCs w:val="20"/>
                <w:lang w:val="en-US"/>
              </w:rPr>
              <w:t xml:space="preserve">apgrėbimą. </w:t>
            </w:r>
            <w:r w:rsidRPr="001E30CA">
              <w:rPr>
                <w:spacing w:val="-2"/>
                <w:sz w:val="20"/>
                <w:szCs w:val="20"/>
                <w:lang w:val="en-US"/>
              </w:rPr>
              <w:t>Profesionalams, ilgis apie 180mm,DIN ISO 8976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2"/>
                <w:sz w:val="20"/>
                <w:szCs w:val="20"/>
                <w:lang w:val="en-US"/>
              </w:rPr>
              <w:t xml:space="preserve">Iki </w:t>
            </w:r>
            <w:r w:rsidRPr="001E30CA">
              <w:rPr>
                <w:bCs/>
                <w:spacing w:val="-2"/>
                <w:sz w:val="20"/>
                <w:szCs w:val="20"/>
                <w:lang w:val="en-US"/>
              </w:rPr>
              <w:t xml:space="preserve">2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15,50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Knipex 8701180</w:t>
            </w:r>
            <w:r>
              <w:rPr>
                <w:spacing w:val="-1"/>
                <w:sz w:val="20"/>
                <w:szCs w:val="20"/>
                <w:lang w:val="en-US"/>
              </w:rPr>
              <w:t xml:space="preserve"> v</w:t>
            </w:r>
            <w:r w:rsidRPr="00CE4391">
              <w:rPr>
                <w:spacing w:val="-1"/>
                <w:sz w:val="20"/>
                <w:szCs w:val="20"/>
                <w:lang w:val="en-US"/>
              </w:rPr>
              <w:t>amzdinės replės</w:t>
            </w:r>
            <w:r>
              <w:rPr>
                <w:spacing w:val="-3"/>
                <w:sz w:val="20"/>
                <w:szCs w:val="20"/>
                <w:lang w:val="en-US"/>
              </w:rPr>
              <w:t xml:space="preserve"> ž</w:t>
            </w:r>
            <w:r w:rsidRPr="00CE4391">
              <w:rPr>
                <w:spacing w:val="-3"/>
                <w:sz w:val="20"/>
                <w:szCs w:val="20"/>
                <w:lang w:val="en-US"/>
              </w:rPr>
              <w:t xml:space="preserve">iaunų </w:t>
            </w:r>
            <w:r w:rsidRPr="00CE4391">
              <w:rPr>
                <w:sz w:val="20"/>
                <w:szCs w:val="20"/>
                <w:lang w:val="en-US"/>
              </w:rPr>
              <w:t>Ø</w:t>
            </w:r>
            <w:r w:rsidRPr="00CE4391">
              <w:rPr>
                <w:spacing w:val="-3"/>
                <w:sz w:val="20"/>
                <w:szCs w:val="20"/>
                <w:lang w:val="en-US"/>
              </w:rPr>
              <w:t xml:space="preserve"> 1,1/2“, </w:t>
            </w:r>
            <w:r w:rsidRPr="00CE4391">
              <w:rPr>
                <w:spacing w:val="-2"/>
                <w:sz w:val="20"/>
                <w:szCs w:val="20"/>
                <w:lang w:val="en-US"/>
              </w:rPr>
              <w:t>veržės iki 36mm, su  nuspaudžiamu spiruokliniu fiksatoriumi</w:t>
            </w:r>
            <w:r>
              <w:rPr>
                <w:spacing w:val="-2"/>
                <w:sz w:val="20"/>
                <w:szCs w:val="20"/>
                <w:lang w:val="en-US"/>
              </w:rPr>
              <w:t>,</w:t>
            </w:r>
            <w:r w:rsidRPr="00CE4391">
              <w:rPr>
                <w:spacing w:val="-2"/>
                <w:sz w:val="20"/>
                <w:szCs w:val="20"/>
                <w:lang w:val="en-US"/>
              </w:rPr>
              <w:t xml:space="preserve"> ilgis</w:t>
            </w:r>
            <w:r>
              <w:rPr>
                <w:spacing w:val="-2"/>
                <w:sz w:val="20"/>
                <w:szCs w:val="20"/>
                <w:lang w:val="en-US"/>
              </w:rPr>
              <w:t xml:space="preserve"> 180mm</w:t>
            </w:r>
            <w:r w:rsidRPr="00CE4391">
              <w:rPr>
                <w:spacing w:val="-2"/>
                <w:sz w:val="20"/>
                <w:szCs w:val="20"/>
                <w:lang w:val="en-US"/>
              </w:rPr>
              <w:t>,</w:t>
            </w:r>
            <w:r>
              <w:rPr>
                <w:spacing w:val="-2"/>
                <w:sz w:val="20"/>
                <w:szCs w:val="20"/>
                <w:lang w:val="en-US"/>
              </w:rPr>
              <w:t xml:space="preserve"> </w:t>
            </w:r>
            <w:r w:rsidRPr="00CE4391">
              <w:rPr>
                <w:spacing w:val="-2"/>
                <w:sz w:val="20"/>
                <w:szCs w:val="20"/>
                <w:lang w:val="en-US"/>
              </w:rPr>
              <w:t>DIN ISO 8976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31,00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Vamzdinės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22"/>
              <w:rPr>
                <w:sz w:val="20"/>
                <w:szCs w:val="20"/>
                <w:lang w:val="en-US"/>
              </w:rPr>
            </w:pPr>
            <w:r w:rsidRPr="001E30CA">
              <w:rPr>
                <w:spacing w:val="-3"/>
                <w:sz w:val="20"/>
                <w:szCs w:val="20"/>
                <w:lang w:val="en-US"/>
              </w:rPr>
              <w:t xml:space="preserve">Žiaunų </w:t>
            </w:r>
            <w:r w:rsidRPr="001E30CA">
              <w:rPr>
                <w:sz w:val="20"/>
                <w:szCs w:val="20"/>
                <w:lang w:val="en-US"/>
              </w:rPr>
              <w:t>Ø</w:t>
            </w:r>
            <w:r w:rsidRPr="001E30CA">
              <w:rPr>
                <w:spacing w:val="-3"/>
                <w:sz w:val="20"/>
                <w:szCs w:val="20"/>
                <w:lang w:val="en-US"/>
              </w:rPr>
              <w:t xml:space="preserve"> 2“, </w:t>
            </w:r>
            <w:r w:rsidRPr="001E30CA">
              <w:rPr>
                <w:spacing w:val="-2"/>
                <w:sz w:val="20"/>
                <w:szCs w:val="20"/>
                <w:lang w:val="en-US"/>
              </w:rPr>
              <w:t xml:space="preserve">veržės iki 50mm, </w:t>
            </w:r>
            <w:proofErr w:type="gramStart"/>
            <w:r w:rsidRPr="001E30CA">
              <w:rPr>
                <w:spacing w:val="-2"/>
                <w:sz w:val="20"/>
                <w:szCs w:val="20"/>
                <w:lang w:val="en-US"/>
              </w:rPr>
              <w:t>su  nuspaudžiamu</w:t>
            </w:r>
            <w:proofErr w:type="gramEnd"/>
            <w:r w:rsidRPr="001E30CA">
              <w:rPr>
                <w:spacing w:val="-2"/>
                <w:sz w:val="20"/>
                <w:szCs w:val="20"/>
                <w:lang w:val="en-US"/>
              </w:rPr>
              <w:t xml:space="preserve"> spiruokliniu fiksatoriumi, </w:t>
            </w:r>
            <w:r w:rsidRPr="001E30CA">
              <w:rPr>
                <w:sz w:val="20"/>
                <w:szCs w:val="20"/>
                <w:lang w:val="en-US"/>
              </w:rPr>
              <w:t xml:space="preserve">kuris apribotų </w:t>
            </w:r>
            <w:r w:rsidRPr="001E30CA">
              <w:rPr>
                <w:spacing w:val="2"/>
                <w:sz w:val="20"/>
                <w:szCs w:val="20"/>
                <w:lang w:val="en-US"/>
              </w:rPr>
              <w:t xml:space="preserve">norimą </w:t>
            </w:r>
            <w:r w:rsidRPr="001E30CA">
              <w:rPr>
                <w:spacing w:val="-1"/>
                <w:sz w:val="20"/>
                <w:szCs w:val="20"/>
                <w:lang w:val="en-US"/>
              </w:rPr>
              <w:t xml:space="preserve">apgrėbimą. </w:t>
            </w:r>
            <w:r w:rsidRPr="001E30CA">
              <w:rPr>
                <w:spacing w:val="-2"/>
                <w:sz w:val="20"/>
                <w:szCs w:val="20"/>
                <w:lang w:val="en-US"/>
              </w:rPr>
              <w:t>Profesionalams, ilgis apie 250mm,DIN ISO 8976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2"/>
                <w:sz w:val="20"/>
                <w:szCs w:val="20"/>
                <w:lang w:val="en-US"/>
              </w:rPr>
              <w:t xml:space="preserve">Iki </w:t>
            </w:r>
            <w:r w:rsidRPr="001E30CA">
              <w:rPr>
                <w:bCs/>
                <w:spacing w:val="-2"/>
                <w:sz w:val="20"/>
                <w:szCs w:val="20"/>
                <w:lang w:val="en-US"/>
              </w:rPr>
              <w:t xml:space="preserve">2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23,00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Pr>
                <w:sz w:val="20"/>
                <w:szCs w:val="20"/>
                <w:lang w:val="en-US"/>
              </w:rPr>
              <w:t>8701250 KNIPEX</w:t>
            </w:r>
            <w:r w:rsidRPr="001E30CA">
              <w:rPr>
                <w:spacing w:val="-3"/>
                <w:sz w:val="20"/>
                <w:szCs w:val="20"/>
                <w:lang w:val="en-US"/>
              </w:rPr>
              <w:t xml:space="preserve"> Žiaunų </w:t>
            </w:r>
            <w:r w:rsidRPr="001E30CA">
              <w:rPr>
                <w:sz w:val="20"/>
                <w:szCs w:val="20"/>
                <w:lang w:val="en-US"/>
              </w:rPr>
              <w:t>Ø</w:t>
            </w:r>
            <w:r w:rsidRPr="001E30CA">
              <w:rPr>
                <w:spacing w:val="-3"/>
                <w:sz w:val="20"/>
                <w:szCs w:val="20"/>
                <w:lang w:val="en-US"/>
              </w:rPr>
              <w:t xml:space="preserve"> 2“, </w:t>
            </w:r>
            <w:r w:rsidRPr="001E30CA">
              <w:rPr>
                <w:spacing w:val="-2"/>
                <w:sz w:val="20"/>
                <w:szCs w:val="20"/>
                <w:lang w:val="en-US"/>
              </w:rPr>
              <w:t xml:space="preserve">veržės iki 50mm, </w:t>
            </w:r>
            <w:proofErr w:type="gramStart"/>
            <w:r w:rsidRPr="001E30CA">
              <w:rPr>
                <w:spacing w:val="-2"/>
                <w:sz w:val="20"/>
                <w:szCs w:val="20"/>
                <w:lang w:val="en-US"/>
              </w:rPr>
              <w:t>su  nuspaudžiamu</w:t>
            </w:r>
            <w:proofErr w:type="gramEnd"/>
            <w:r w:rsidRPr="001E30CA">
              <w:rPr>
                <w:spacing w:val="-2"/>
                <w:sz w:val="20"/>
                <w:szCs w:val="20"/>
                <w:lang w:val="en-US"/>
              </w:rPr>
              <w:t xml:space="preserve"> spiruokliniu fiksatoriumi, </w:t>
            </w:r>
            <w:r w:rsidRPr="001E30CA">
              <w:rPr>
                <w:sz w:val="20"/>
                <w:szCs w:val="20"/>
                <w:lang w:val="en-US"/>
              </w:rPr>
              <w:t xml:space="preserve">kuris apribotų </w:t>
            </w:r>
            <w:r w:rsidRPr="001E30CA">
              <w:rPr>
                <w:spacing w:val="2"/>
                <w:sz w:val="20"/>
                <w:szCs w:val="20"/>
                <w:lang w:val="en-US"/>
              </w:rPr>
              <w:t xml:space="preserve">norimą </w:t>
            </w:r>
            <w:r w:rsidRPr="001E30CA">
              <w:rPr>
                <w:spacing w:val="-1"/>
                <w:sz w:val="20"/>
                <w:szCs w:val="20"/>
                <w:lang w:val="en-US"/>
              </w:rPr>
              <w:t xml:space="preserve">apgrėbimą. </w:t>
            </w:r>
            <w:r w:rsidRPr="001E30CA">
              <w:rPr>
                <w:spacing w:val="-2"/>
                <w:sz w:val="20"/>
                <w:szCs w:val="20"/>
                <w:lang w:val="en-US"/>
              </w:rPr>
              <w:t>Profesionalams, ilgis apie 250mm,DIN ISO 8976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26,00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Vamzdinės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36"/>
              <w:rPr>
                <w:sz w:val="20"/>
                <w:szCs w:val="20"/>
                <w:lang w:val="en-US"/>
              </w:rPr>
            </w:pPr>
            <w:r w:rsidRPr="001E30CA">
              <w:rPr>
                <w:spacing w:val="1"/>
                <w:sz w:val="20"/>
                <w:szCs w:val="20"/>
                <w:lang w:val="en-US"/>
              </w:rPr>
              <w:t xml:space="preserve">Žiaunų apimtis </w:t>
            </w:r>
            <w:r w:rsidRPr="001E30CA">
              <w:rPr>
                <w:sz w:val="20"/>
                <w:szCs w:val="20"/>
                <w:lang w:val="en-US"/>
              </w:rPr>
              <w:t>Ø</w:t>
            </w:r>
            <w:r w:rsidRPr="001E30CA">
              <w:rPr>
                <w:spacing w:val="1"/>
                <w:sz w:val="20"/>
                <w:szCs w:val="20"/>
                <w:lang w:val="en-US"/>
              </w:rPr>
              <w:t xml:space="preserve"> </w:t>
            </w:r>
            <w:r w:rsidRPr="001E30CA">
              <w:rPr>
                <w:spacing w:val="-1"/>
                <w:sz w:val="20"/>
                <w:szCs w:val="20"/>
                <w:lang w:val="en-US"/>
              </w:rPr>
              <w:t xml:space="preserve">3,1/2“, veržlės </w:t>
            </w:r>
            <w:r w:rsidRPr="001E30CA">
              <w:rPr>
                <w:spacing w:val="-2"/>
                <w:sz w:val="20"/>
                <w:szCs w:val="20"/>
                <w:lang w:val="en-US"/>
              </w:rPr>
              <w:t xml:space="preserve">iki 95mm, </w:t>
            </w:r>
            <w:r w:rsidRPr="001E30CA">
              <w:rPr>
                <w:spacing w:val="-1"/>
                <w:sz w:val="20"/>
                <w:szCs w:val="20"/>
                <w:lang w:val="en-US"/>
              </w:rPr>
              <w:t xml:space="preserve"> su </w:t>
            </w:r>
            <w:r w:rsidRPr="001E30CA">
              <w:rPr>
                <w:spacing w:val="-2"/>
                <w:sz w:val="20"/>
                <w:szCs w:val="20"/>
                <w:lang w:val="en-US"/>
              </w:rPr>
              <w:t xml:space="preserve">nuspaudžiamu spiruokliniu fiksatoriumi,  </w:t>
            </w:r>
            <w:r w:rsidRPr="001E30CA">
              <w:rPr>
                <w:sz w:val="20"/>
                <w:szCs w:val="20"/>
                <w:lang w:val="en-US"/>
              </w:rPr>
              <w:t xml:space="preserve">kuris apribotų norimą </w:t>
            </w:r>
            <w:r w:rsidRPr="001E30CA">
              <w:rPr>
                <w:spacing w:val="1"/>
                <w:sz w:val="20"/>
                <w:szCs w:val="20"/>
                <w:lang w:val="en-US"/>
              </w:rPr>
              <w:t xml:space="preserve">apgrėbimą. </w:t>
            </w:r>
            <w:r w:rsidRPr="001E30CA">
              <w:rPr>
                <w:spacing w:val="-2"/>
                <w:sz w:val="20"/>
                <w:szCs w:val="20"/>
                <w:lang w:val="en-US"/>
              </w:rPr>
              <w:t>Profesionalams.Ilgis apie 400mm DIN ISO 8976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bCs/>
                <w:spacing w:val="-2"/>
                <w:sz w:val="20"/>
                <w:szCs w:val="20"/>
                <w:lang w:val="en-US"/>
              </w:rPr>
              <w:t xml:space="preserve">1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39,40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Knipex 8701400</w:t>
            </w:r>
            <w:r>
              <w:rPr>
                <w:spacing w:val="-1"/>
                <w:sz w:val="20"/>
                <w:szCs w:val="20"/>
                <w:lang w:val="en-US"/>
              </w:rPr>
              <w:t xml:space="preserve"> v</w:t>
            </w:r>
            <w:r w:rsidRPr="00CE4391">
              <w:rPr>
                <w:spacing w:val="-1"/>
                <w:sz w:val="20"/>
                <w:szCs w:val="20"/>
                <w:lang w:val="en-US"/>
              </w:rPr>
              <w:t>amzdinės replės</w:t>
            </w:r>
            <w:r>
              <w:rPr>
                <w:spacing w:val="1"/>
                <w:sz w:val="20"/>
                <w:szCs w:val="20"/>
                <w:lang w:val="en-US"/>
              </w:rPr>
              <w:t>, ž</w:t>
            </w:r>
            <w:r w:rsidRPr="00CE4391">
              <w:rPr>
                <w:spacing w:val="1"/>
                <w:sz w:val="20"/>
                <w:szCs w:val="20"/>
                <w:lang w:val="en-US"/>
              </w:rPr>
              <w:t xml:space="preserve">iaunų apimtis </w:t>
            </w:r>
            <w:r w:rsidRPr="00CE4391">
              <w:rPr>
                <w:sz w:val="20"/>
                <w:szCs w:val="20"/>
                <w:lang w:val="en-US"/>
              </w:rPr>
              <w:t>Ø</w:t>
            </w:r>
            <w:r w:rsidRPr="00CE4391">
              <w:rPr>
                <w:spacing w:val="1"/>
                <w:sz w:val="20"/>
                <w:szCs w:val="20"/>
                <w:lang w:val="en-US"/>
              </w:rPr>
              <w:t xml:space="preserve"> </w:t>
            </w:r>
            <w:r w:rsidRPr="00CE4391">
              <w:rPr>
                <w:spacing w:val="-1"/>
                <w:sz w:val="20"/>
                <w:szCs w:val="20"/>
                <w:lang w:val="en-US"/>
              </w:rPr>
              <w:t xml:space="preserve">3,1/2“, veržlės </w:t>
            </w:r>
            <w:r w:rsidRPr="00CE4391">
              <w:rPr>
                <w:spacing w:val="-2"/>
                <w:sz w:val="20"/>
                <w:szCs w:val="20"/>
                <w:lang w:val="en-US"/>
              </w:rPr>
              <w:t xml:space="preserve">iki 95mm, </w:t>
            </w:r>
            <w:r w:rsidRPr="00CE4391">
              <w:rPr>
                <w:spacing w:val="-1"/>
                <w:sz w:val="20"/>
                <w:szCs w:val="20"/>
                <w:lang w:val="en-US"/>
              </w:rPr>
              <w:t xml:space="preserve"> su </w:t>
            </w:r>
            <w:r w:rsidRPr="00CE4391">
              <w:rPr>
                <w:spacing w:val="-2"/>
                <w:sz w:val="20"/>
                <w:szCs w:val="20"/>
                <w:lang w:val="en-US"/>
              </w:rPr>
              <w:t>nuspaudžiamu spiruokliniu fiksatoriumi</w:t>
            </w:r>
            <w:r w:rsidRPr="00CE4391">
              <w:rPr>
                <w:spacing w:val="1"/>
                <w:sz w:val="20"/>
                <w:szCs w:val="20"/>
                <w:lang w:val="en-US"/>
              </w:rPr>
              <w:t xml:space="preserve">. </w:t>
            </w:r>
            <w:r w:rsidRPr="00CE4391">
              <w:rPr>
                <w:spacing w:val="-2"/>
                <w:sz w:val="20"/>
                <w:szCs w:val="20"/>
                <w:lang w:val="en-US"/>
              </w:rPr>
              <w:t>Ilgis 400mm DIN ISO 8976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39,40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Vamzdinės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36"/>
              <w:rPr>
                <w:sz w:val="20"/>
                <w:szCs w:val="20"/>
                <w:lang w:val="en-US"/>
              </w:rPr>
            </w:pPr>
            <w:r w:rsidRPr="001E30CA">
              <w:rPr>
                <w:spacing w:val="1"/>
                <w:sz w:val="20"/>
                <w:szCs w:val="20"/>
                <w:lang w:val="en-US"/>
              </w:rPr>
              <w:t xml:space="preserve">Žiaunų apimtis </w:t>
            </w:r>
            <w:r w:rsidRPr="001E30CA">
              <w:rPr>
                <w:sz w:val="20"/>
                <w:szCs w:val="20"/>
                <w:lang w:val="en-US"/>
              </w:rPr>
              <w:t>Ø</w:t>
            </w:r>
            <w:r w:rsidRPr="001E30CA">
              <w:rPr>
                <w:spacing w:val="1"/>
                <w:sz w:val="20"/>
                <w:szCs w:val="20"/>
                <w:lang w:val="en-US"/>
              </w:rPr>
              <w:t xml:space="preserve"> </w:t>
            </w:r>
            <w:r w:rsidRPr="001E30CA">
              <w:rPr>
                <w:spacing w:val="-1"/>
                <w:sz w:val="20"/>
                <w:szCs w:val="20"/>
                <w:lang w:val="en-US"/>
              </w:rPr>
              <w:t xml:space="preserve">4,1/2“, veržlės </w:t>
            </w:r>
            <w:r w:rsidRPr="001E30CA">
              <w:rPr>
                <w:spacing w:val="-2"/>
                <w:sz w:val="20"/>
                <w:szCs w:val="20"/>
                <w:lang w:val="en-US"/>
              </w:rPr>
              <w:t xml:space="preserve">iki 120mm, </w:t>
            </w:r>
            <w:r w:rsidRPr="001E30CA">
              <w:rPr>
                <w:spacing w:val="-1"/>
                <w:sz w:val="20"/>
                <w:szCs w:val="20"/>
                <w:lang w:val="en-US"/>
              </w:rPr>
              <w:t xml:space="preserve"> su </w:t>
            </w:r>
            <w:r w:rsidRPr="001E30CA">
              <w:rPr>
                <w:spacing w:val="-2"/>
                <w:sz w:val="20"/>
                <w:szCs w:val="20"/>
                <w:lang w:val="en-US"/>
              </w:rPr>
              <w:t xml:space="preserve">nuspaudžiamu spiruokliniu fiksatoriumi, </w:t>
            </w:r>
            <w:r w:rsidRPr="001E30CA">
              <w:rPr>
                <w:sz w:val="20"/>
                <w:szCs w:val="20"/>
                <w:lang w:val="en-US"/>
              </w:rPr>
              <w:t xml:space="preserve">kuris apribotų norima </w:t>
            </w:r>
            <w:r w:rsidRPr="001E30CA">
              <w:rPr>
                <w:spacing w:val="1"/>
                <w:sz w:val="20"/>
                <w:szCs w:val="20"/>
                <w:lang w:val="en-US"/>
              </w:rPr>
              <w:t xml:space="preserve">apgrėbimą. </w:t>
            </w:r>
            <w:r w:rsidRPr="001E30CA">
              <w:rPr>
                <w:spacing w:val="-2"/>
                <w:sz w:val="20"/>
                <w:szCs w:val="20"/>
                <w:lang w:val="en-US"/>
              </w:rPr>
              <w:t>Profesionalams. Ilgis apie 560mm DIN ISO 8976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bCs/>
                <w:spacing w:val="-2"/>
                <w:sz w:val="20"/>
                <w:szCs w:val="20"/>
                <w:lang w:val="en-US"/>
              </w:rPr>
              <w:t xml:space="preserve">1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75,30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Knipex 8701560</w:t>
            </w:r>
            <w:r>
              <w:rPr>
                <w:spacing w:val="-1"/>
                <w:sz w:val="20"/>
                <w:szCs w:val="20"/>
                <w:lang w:val="en-US"/>
              </w:rPr>
              <w:t xml:space="preserve"> v</w:t>
            </w:r>
            <w:r w:rsidRPr="00CE4391">
              <w:rPr>
                <w:spacing w:val="-1"/>
                <w:sz w:val="20"/>
                <w:szCs w:val="20"/>
                <w:lang w:val="en-US"/>
              </w:rPr>
              <w:t>amzdinės replės</w:t>
            </w:r>
            <w:r>
              <w:rPr>
                <w:spacing w:val="1"/>
                <w:sz w:val="20"/>
                <w:szCs w:val="20"/>
                <w:lang w:val="en-US"/>
              </w:rPr>
              <w:t>, ž</w:t>
            </w:r>
            <w:r w:rsidRPr="00CE4391">
              <w:rPr>
                <w:spacing w:val="1"/>
                <w:sz w:val="20"/>
                <w:szCs w:val="20"/>
                <w:lang w:val="en-US"/>
              </w:rPr>
              <w:t xml:space="preserve">iaunų apimtis </w:t>
            </w:r>
            <w:r w:rsidRPr="00CE4391">
              <w:rPr>
                <w:sz w:val="20"/>
                <w:szCs w:val="20"/>
                <w:lang w:val="en-US"/>
              </w:rPr>
              <w:t>Ø</w:t>
            </w:r>
            <w:r w:rsidRPr="00CE4391">
              <w:rPr>
                <w:spacing w:val="1"/>
                <w:sz w:val="20"/>
                <w:szCs w:val="20"/>
                <w:lang w:val="en-US"/>
              </w:rPr>
              <w:t xml:space="preserve"> </w:t>
            </w:r>
            <w:r w:rsidRPr="00CE4391">
              <w:rPr>
                <w:spacing w:val="-1"/>
                <w:sz w:val="20"/>
                <w:szCs w:val="20"/>
                <w:lang w:val="en-US"/>
              </w:rPr>
              <w:t xml:space="preserve">4,1/2“, veržlės </w:t>
            </w:r>
            <w:r w:rsidRPr="00CE4391">
              <w:rPr>
                <w:spacing w:val="-2"/>
                <w:sz w:val="20"/>
                <w:szCs w:val="20"/>
                <w:lang w:val="en-US"/>
              </w:rPr>
              <w:t xml:space="preserve">iki 120mm, </w:t>
            </w:r>
            <w:r w:rsidRPr="00CE4391">
              <w:rPr>
                <w:spacing w:val="-1"/>
                <w:sz w:val="20"/>
                <w:szCs w:val="20"/>
                <w:lang w:val="en-US"/>
              </w:rPr>
              <w:t xml:space="preserve"> su </w:t>
            </w:r>
            <w:r w:rsidRPr="00CE4391">
              <w:rPr>
                <w:spacing w:val="-2"/>
                <w:sz w:val="20"/>
                <w:szCs w:val="20"/>
                <w:lang w:val="en-US"/>
              </w:rPr>
              <w:t>nuspaudžiamu spiruokliniu fiksatoriumi</w:t>
            </w:r>
            <w:r w:rsidRPr="00CE4391">
              <w:rPr>
                <w:spacing w:val="1"/>
                <w:sz w:val="20"/>
                <w:szCs w:val="20"/>
                <w:lang w:val="en-US"/>
              </w:rPr>
              <w:t>.</w:t>
            </w:r>
            <w:r w:rsidRPr="00CE4391">
              <w:rPr>
                <w:spacing w:val="-2"/>
                <w:sz w:val="20"/>
                <w:szCs w:val="20"/>
                <w:lang w:val="en-US"/>
              </w:rPr>
              <w:t xml:space="preserve"> Ilgis 560mm DIN ISO 8976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75,30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35"/>
              <w:rPr>
                <w:sz w:val="20"/>
                <w:szCs w:val="20"/>
                <w:lang w:val="en-US"/>
              </w:rPr>
            </w:pPr>
            <w:r w:rsidRPr="001E30CA">
              <w:rPr>
                <w:sz w:val="20"/>
                <w:szCs w:val="20"/>
                <w:lang w:val="en-US"/>
              </w:rPr>
              <w:t>Replės kirpimo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94"/>
              <w:rPr>
                <w:spacing w:val="-2"/>
                <w:sz w:val="20"/>
                <w:szCs w:val="20"/>
                <w:lang w:val="en-US"/>
              </w:rPr>
            </w:pPr>
            <w:r w:rsidRPr="001E30CA">
              <w:rPr>
                <w:spacing w:val="-2"/>
                <w:sz w:val="20"/>
                <w:szCs w:val="20"/>
                <w:lang w:val="en-US"/>
              </w:rPr>
              <w:t>Skirtos vielai, tinklui kirpti, dvikomponentinėmis rankenomis, profesionalams, kirpimo žiaunų kietumas 62 HRC, L- 160mm DIN ISO 5749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2"/>
                <w:sz w:val="20"/>
                <w:szCs w:val="20"/>
                <w:lang w:val="en-US"/>
              </w:rPr>
              <w:t xml:space="preserve">Iki </w:t>
            </w:r>
            <w:r w:rsidRPr="001E30CA">
              <w:rPr>
                <w:bCs/>
                <w:spacing w:val="-2"/>
                <w:sz w:val="20"/>
                <w:szCs w:val="20"/>
                <w:lang w:val="en-US"/>
              </w:rPr>
              <w:t>2</w:t>
            </w:r>
            <w:r>
              <w:rPr>
                <w:bCs/>
                <w:spacing w:val="-2"/>
                <w:sz w:val="20"/>
                <w:szCs w:val="20"/>
                <w:lang w:val="en-US"/>
              </w:rPr>
              <w:t xml:space="preserve">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14,50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 xml:space="preserve">Knipex 7002160 </w:t>
            </w:r>
            <w:r>
              <w:rPr>
                <w:sz w:val="20"/>
                <w:szCs w:val="20"/>
                <w:lang w:val="en-US"/>
              </w:rPr>
              <w:t>r</w:t>
            </w:r>
            <w:r w:rsidRPr="00CE4391">
              <w:rPr>
                <w:sz w:val="20"/>
                <w:szCs w:val="20"/>
                <w:lang w:val="en-US"/>
              </w:rPr>
              <w:t xml:space="preserve">eplės </w:t>
            </w:r>
            <w:r>
              <w:rPr>
                <w:sz w:val="20"/>
                <w:szCs w:val="20"/>
                <w:lang w:val="en-US"/>
              </w:rPr>
              <w:t>s</w:t>
            </w:r>
            <w:r w:rsidRPr="00CE4391">
              <w:rPr>
                <w:spacing w:val="-2"/>
                <w:sz w:val="20"/>
                <w:szCs w:val="20"/>
                <w:lang w:val="en-US"/>
              </w:rPr>
              <w:t>kirtos vielai, tinklui kirpti, dvikomponentinės rankenos, kirpimo žiaunų kietumas 62 HRC, L160mm</w:t>
            </w:r>
            <w:r>
              <w:rPr>
                <w:spacing w:val="-2"/>
                <w:sz w:val="20"/>
                <w:szCs w:val="20"/>
                <w:lang w:val="en-US"/>
              </w:rPr>
              <w:t>,</w:t>
            </w:r>
            <w:r w:rsidRPr="00CE4391">
              <w:rPr>
                <w:spacing w:val="-2"/>
                <w:sz w:val="20"/>
                <w:szCs w:val="20"/>
                <w:lang w:val="en-US"/>
              </w:rPr>
              <w:t xml:space="preserve"> DIN ISO 5749</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29,00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35"/>
              <w:rPr>
                <w:sz w:val="20"/>
                <w:szCs w:val="20"/>
                <w:lang w:val="en-US"/>
              </w:rPr>
            </w:pPr>
            <w:r w:rsidRPr="001E30CA">
              <w:rPr>
                <w:sz w:val="20"/>
                <w:szCs w:val="20"/>
                <w:lang w:val="en-US"/>
              </w:rPr>
              <w:t xml:space="preserve">Replės vinių </w:t>
            </w:r>
            <w:r w:rsidRPr="001E30CA">
              <w:rPr>
                <w:spacing w:val="-2"/>
                <w:sz w:val="20"/>
                <w:szCs w:val="20"/>
                <w:lang w:val="en-US"/>
              </w:rPr>
              <w:t xml:space="preserve">traukimui ir kalimui. </w:t>
            </w:r>
            <w:r w:rsidRPr="001E30CA">
              <w:rPr>
                <w:spacing w:val="19"/>
                <w:sz w:val="20"/>
                <w:szCs w:val="20"/>
                <w:lang w:val="en-US"/>
              </w:rPr>
              <w:t>L-210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94"/>
              <w:rPr>
                <w:sz w:val="20"/>
                <w:szCs w:val="20"/>
                <w:lang w:val="en-US"/>
              </w:rPr>
            </w:pPr>
            <w:r w:rsidRPr="001E30CA">
              <w:rPr>
                <w:spacing w:val="-2"/>
                <w:sz w:val="20"/>
                <w:szCs w:val="20"/>
                <w:lang w:val="en-US"/>
              </w:rPr>
              <w:t xml:space="preserve">Specialus tvirtas </w:t>
            </w:r>
            <w:r w:rsidRPr="001E30CA">
              <w:rPr>
                <w:spacing w:val="-1"/>
                <w:sz w:val="20"/>
                <w:szCs w:val="20"/>
                <w:lang w:val="en-US"/>
              </w:rPr>
              <w:t xml:space="preserve">įrankių plienas. DIN ISO 9243 L-210mm,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bCs/>
                <w:spacing w:val="-2"/>
                <w:sz w:val="20"/>
                <w:szCs w:val="20"/>
                <w:lang w:val="en-US"/>
              </w:rPr>
              <w:t xml:space="preserve">1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 xml:space="preserve">Knipex 5101210 </w:t>
            </w:r>
            <w:r>
              <w:rPr>
                <w:sz w:val="20"/>
                <w:szCs w:val="20"/>
                <w:lang w:val="en-US"/>
              </w:rPr>
              <w:t>r</w:t>
            </w:r>
            <w:r w:rsidRPr="00CE4391">
              <w:rPr>
                <w:sz w:val="20"/>
                <w:szCs w:val="20"/>
                <w:lang w:val="en-US"/>
              </w:rPr>
              <w:t xml:space="preserve">eplės vinių </w:t>
            </w:r>
            <w:r w:rsidRPr="00CE4391">
              <w:rPr>
                <w:spacing w:val="-2"/>
                <w:sz w:val="20"/>
                <w:szCs w:val="20"/>
                <w:lang w:val="en-US"/>
              </w:rPr>
              <w:t xml:space="preserve">traukimui ir kalimui. </w:t>
            </w:r>
            <w:r w:rsidRPr="00CE4391">
              <w:rPr>
                <w:spacing w:val="19"/>
                <w:sz w:val="20"/>
                <w:szCs w:val="20"/>
                <w:lang w:val="en-US"/>
              </w:rPr>
              <w:t>L210</w:t>
            </w:r>
            <w:r>
              <w:rPr>
                <w:spacing w:val="19"/>
                <w:sz w:val="20"/>
                <w:szCs w:val="20"/>
                <w:lang w:val="en-US"/>
              </w:rPr>
              <w:t>.</w:t>
            </w:r>
            <w:r w:rsidRPr="00CE4391">
              <w:rPr>
                <w:spacing w:val="-2"/>
                <w:sz w:val="20"/>
                <w:szCs w:val="20"/>
                <w:lang w:val="en-US"/>
              </w:rPr>
              <w:t xml:space="preserve"> Specialus tvirtas </w:t>
            </w:r>
            <w:r w:rsidRPr="00CE4391">
              <w:rPr>
                <w:spacing w:val="-1"/>
                <w:sz w:val="20"/>
                <w:szCs w:val="20"/>
                <w:lang w:val="en-US"/>
              </w:rPr>
              <w:t>įrankių plienas. DIN ISO 9243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16,00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Šaltkalvio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sz w:val="20"/>
                <w:szCs w:val="20"/>
                <w:lang w:val="en-US"/>
              </w:rPr>
            </w:pPr>
            <w:r w:rsidRPr="001E30CA">
              <w:rPr>
                <w:spacing w:val="-2"/>
                <w:sz w:val="20"/>
                <w:szCs w:val="20"/>
                <w:lang w:val="en-US"/>
              </w:rPr>
              <w:t>L iki 180 mm,  profesionalams,  su dvikomponentėmis rankenomis DIN ISO 5746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2"/>
                <w:sz w:val="20"/>
                <w:szCs w:val="20"/>
                <w:lang w:val="en-US"/>
              </w:rPr>
              <w:t xml:space="preserve">Iki </w:t>
            </w:r>
            <w:r w:rsidRPr="001E30CA">
              <w:rPr>
                <w:bCs/>
                <w:spacing w:val="-2"/>
                <w:sz w:val="20"/>
                <w:szCs w:val="20"/>
                <w:lang w:val="en-US"/>
              </w:rPr>
              <w:t xml:space="preserve">2 </w:t>
            </w:r>
            <w:r w:rsidRPr="001E30CA">
              <w:rPr>
                <w:spacing w:val="-2"/>
                <w:sz w:val="20"/>
                <w:szCs w:val="20"/>
                <w:lang w:val="en-US"/>
              </w:rPr>
              <w:t>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Knipex 0302180</w:t>
            </w:r>
            <w:r w:rsidRPr="00CE4391">
              <w:rPr>
                <w:spacing w:val="-1"/>
                <w:sz w:val="20"/>
                <w:szCs w:val="20"/>
                <w:lang w:val="en-US"/>
              </w:rPr>
              <w:t xml:space="preserve"> </w:t>
            </w:r>
            <w:r>
              <w:rPr>
                <w:spacing w:val="-1"/>
                <w:sz w:val="20"/>
                <w:szCs w:val="20"/>
                <w:lang w:val="en-US"/>
              </w:rPr>
              <w:t>š</w:t>
            </w:r>
            <w:r w:rsidRPr="00CE4391">
              <w:rPr>
                <w:spacing w:val="-1"/>
                <w:sz w:val="20"/>
                <w:szCs w:val="20"/>
                <w:lang w:val="en-US"/>
              </w:rPr>
              <w:t>altkalvio replės</w:t>
            </w:r>
            <w:r w:rsidRPr="00CE4391">
              <w:rPr>
                <w:spacing w:val="-2"/>
                <w:sz w:val="20"/>
                <w:szCs w:val="20"/>
                <w:lang w:val="en-US"/>
              </w:rPr>
              <w:t xml:space="preserve"> L180 mm, su dvikomponentėmis rankenomis DIN ISO </w:t>
            </w:r>
            <w:r w:rsidRPr="00CE4391">
              <w:rPr>
                <w:spacing w:val="-2"/>
                <w:sz w:val="20"/>
                <w:szCs w:val="20"/>
                <w:lang w:val="en-US"/>
              </w:rPr>
              <w:lastRenderedPageBreak/>
              <w:t>5746</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lastRenderedPageBreak/>
              <w:t>24,00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pacing w:val="-1"/>
                <w:sz w:val="20"/>
                <w:szCs w:val="20"/>
                <w:lang w:val="en-US"/>
              </w:rPr>
            </w:pPr>
            <w:r w:rsidRPr="001E30CA">
              <w:rPr>
                <w:spacing w:val="-1"/>
                <w:sz w:val="20"/>
                <w:szCs w:val="20"/>
                <w:lang w:val="en-US"/>
              </w:rPr>
              <w:t xml:space="preserve">Replės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08" w:hanging="7"/>
              <w:rPr>
                <w:spacing w:val="-3"/>
                <w:sz w:val="20"/>
                <w:szCs w:val="20"/>
                <w:lang w:val="en-US"/>
              </w:rPr>
            </w:pPr>
            <w:r w:rsidRPr="001E30CA">
              <w:rPr>
                <w:spacing w:val="-1"/>
                <w:sz w:val="20"/>
                <w:szCs w:val="20"/>
                <w:lang w:val="en-US"/>
              </w:rPr>
              <w:t>Replės lengvų metalinių profilių sujungimui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pacing w:val="-4"/>
                <w:sz w:val="20"/>
                <w:szCs w:val="20"/>
                <w:lang w:val="en-US"/>
              </w:rPr>
            </w:pPr>
            <w:r w:rsidRPr="001E30CA">
              <w:rPr>
                <w:spacing w:val="-4"/>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101,00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KNIPEX 942340</w:t>
            </w:r>
            <w:r w:rsidRPr="00CE4391">
              <w:rPr>
                <w:spacing w:val="-1"/>
                <w:sz w:val="20"/>
                <w:szCs w:val="20"/>
                <w:lang w:val="en-US"/>
              </w:rPr>
              <w:t xml:space="preserve"> </w:t>
            </w:r>
            <w:r>
              <w:rPr>
                <w:spacing w:val="-1"/>
                <w:sz w:val="20"/>
                <w:szCs w:val="20"/>
                <w:lang w:val="en-US"/>
              </w:rPr>
              <w:t>r</w:t>
            </w:r>
            <w:r w:rsidRPr="00CE4391">
              <w:rPr>
                <w:spacing w:val="-1"/>
                <w:sz w:val="20"/>
                <w:szCs w:val="20"/>
                <w:lang w:val="en-US"/>
              </w:rPr>
              <w:t>eplės lengvų metalinių profilių sujungimui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202,00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1"/>
                <w:sz w:val="20"/>
                <w:szCs w:val="20"/>
                <w:lang w:val="en-US"/>
              </w:rPr>
              <w:t>Raktų komplektai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left="7" w:right="108" w:firstLine="7"/>
              <w:rPr>
                <w:sz w:val="20"/>
                <w:szCs w:val="20"/>
                <w:lang w:val="en-US"/>
              </w:rPr>
            </w:pPr>
            <w:r w:rsidRPr="001E30CA">
              <w:rPr>
                <w:spacing w:val="-2"/>
                <w:sz w:val="20"/>
                <w:szCs w:val="20"/>
                <w:lang w:val="en-US"/>
              </w:rPr>
              <w:t>Žiediniai,  nuo 6 iki 32 mm. I</w:t>
            </w:r>
            <w:r w:rsidRPr="001E30CA">
              <w:rPr>
                <w:sz w:val="20"/>
                <w:szCs w:val="20"/>
                <w:lang w:val="en-US"/>
              </w:rPr>
              <w:t>š 21 dalių, vienas galas žiedinis, kitas atviras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23" w:lineRule="exact"/>
              <w:ind w:left="173" w:right="180"/>
              <w:jc w:val="center"/>
              <w:rPr>
                <w:sz w:val="20"/>
                <w:szCs w:val="20"/>
                <w:lang w:val="en-US"/>
              </w:rPr>
            </w:pPr>
            <w:r w:rsidRPr="001E30CA">
              <w:rPr>
                <w:sz w:val="20"/>
                <w:szCs w:val="20"/>
                <w:lang w:val="en-US"/>
              </w:rPr>
              <w:t>Komp</w:t>
            </w:r>
            <w:r>
              <w:rPr>
                <w:sz w:val="20"/>
                <w:szCs w:val="20"/>
                <w:lang w:val="en-US"/>
              </w:rPr>
              <w:t>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23" w:lineRule="exact"/>
              <w:ind w:left="173" w:right="180"/>
              <w:jc w:val="center"/>
              <w:rPr>
                <w:sz w:val="20"/>
                <w:szCs w:val="20"/>
                <w:lang w:val="en-US"/>
              </w:rPr>
            </w:pPr>
            <w:r w:rsidRPr="001E30CA">
              <w:rPr>
                <w:spacing w:val="-5"/>
                <w:sz w:val="20"/>
                <w:szCs w:val="20"/>
                <w:lang w:val="en-US"/>
              </w:rPr>
              <w:t xml:space="preserve">1 </w:t>
            </w:r>
            <w:r w:rsidRPr="001E30CA">
              <w:rPr>
                <w:spacing w:val="-4"/>
                <w:sz w:val="20"/>
                <w:szCs w:val="20"/>
                <w:lang w:val="en-US"/>
              </w:rPr>
              <w:t>komp</w:t>
            </w:r>
            <w:r>
              <w:rPr>
                <w:spacing w:val="-4"/>
                <w:sz w:val="20"/>
                <w:szCs w:val="20"/>
                <w:lang w:val="en-US"/>
              </w:rPr>
              <w:t>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63,70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Proxxon 23822</w:t>
            </w:r>
            <w:r w:rsidRPr="00CE4391">
              <w:rPr>
                <w:spacing w:val="-1"/>
                <w:sz w:val="20"/>
                <w:szCs w:val="20"/>
                <w:lang w:val="en-US"/>
              </w:rPr>
              <w:t xml:space="preserve"> </w:t>
            </w:r>
            <w:r>
              <w:rPr>
                <w:spacing w:val="-1"/>
                <w:sz w:val="20"/>
                <w:szCs w:val="20"/>
                <w:lang w:val="en-US"/>
              </w:rPr>
              <w:t>raktų komplektas</w:t>
            </w:r>
            <w:r w:rsidRPr="00CE4391">
              <w:rPr>
                <w:spacing w:val="-2"/>
                <w:sz w:val="20"/>
                <w:szCs w:val="20"/>
                <w:lang w:val="en-US"/>
              </w:rPr>
              <w:t xml:space="preserve"> nuo 6 iki 32 mm. I</w:t>
            </w:r>
            <w:r w:rsidRPr="00CE4391">
              <w:rPr>
                <w:sz w:val="20"/>
                <w:szCs w:val="20"/>
                <w:lang w:val="en-US"/>
              </w:rPr>
              <w:t>š 21 dalių, vienas galas žiedinis, kitas atviras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63,70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8" w:lineRule="exact"/>
              <w:ind w:right="135"/>
              <w:rPr>
                <w:sz w:val="20"/>
                <w:szCs w:val="20"/>
                <w:lang w:val="en-US"/>
              </w:rPr>
            </w:pPr>
            <w:r w:rsidRPr="001E30CA">
              <w:rPr>
                <w:spacing w:val="2"/>
                <w:sz w:val="20"/>
                <w:szCs w:val="20"/>
                <w:lang w:val="en-US"/>
              </w:rPr>
              <w:t xml:space="preserve">9 vienetų raktų </w:t>
            </w:r>
            <w:r w:rsidRPr="001E30CA">
              <w:rPr>
                <w:spacing w:val="-1"/>
                <w:sz w:val="20"/>
                <w:szCs w:val="20"/>
                <w:lang w:val="en-US"/>
              </w:rPr>
              <w:t>rinkinys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360" w:firstLine="7"/>
              <w:rPr>
                <w:sz w:val="20"/>
                <w:szCs w:val="20"/>
                <w:lang w:val="en-US"/>
              </w:rPr>
            </w:pPr>
            <w:r w:rsidRPr="001E30CA">
              <w:rPr>
                <w:spacing w:val="-3"/>
                <w:sz w:val="20"/>
                <w:szCs w:val="20"/>
                <w:lang w:val="en-US"/>
              </w:rPr>
              <w:t xml:space="preserve">Šešių kampų, </w:t>
            </w:r>
            <w:r w:rsidRPr="001E30CA">
              <w:rPr>
                <w:spacing w:val="-2"/>
                <w:sz w:val="20"/>
                <w:szCs w:val="20"/>
                <w:lang w:val="en-US"/>
              </w:rPr>
              <w:t xml:space="preserve">nuo 1,5mm iki </w:t>
            </w:r>
            <w:r w:rsidRPr="001E30CA">
              <w:rPr>
                <w:spacing w:val="-9"/>
                <w:sz w:val="20"/>
                <w:szCs w:val="20"/>
                <w:lang w:val="en-US"/>
              </w:rPr>
              <w:t>l0 mm prailginti</w:t>
            </w:r>
            <w:r w:rsidRPr="001E30CA">
              <w:rPr>
                <w:sz w:val="20"/>
                <w:szCs w:val="20"/>
                <w:lang w:val="en-US"/>
              </w:rPr>
              <w:t>,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58"/>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58"/>
              <w:jc w:val="center"/>
              <w:rPr>
                <w:sz w:val="20"/>
                <w:szCs w:val="20"/>
                <w:lang w:val="en-US"/>
              </w:rPr>
            </w:pPr>
            <w:r w:rsidRPr="001E30CA">
              <w:rPr>
                <w:spacing w:val="-4"/>
                <w:sz w:val="20"/>
                <w:szCs w:val="20"/>
                <w:lang w:val="en-US"/>
              </w:rPr>
              <w:t xml:space="preserve">Iki 2 </w:t>
            </w:r>
            <w:r w:rsidRPr="001E30CA">
              <w:rPr>
                <w:spacing w:val="-3"/>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9,30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Stahlwille 96432101</w:t>
            </w:r>
            <w:r>
              <w:rPr>
                <w:sz w:val="20"/>
                <w:szCs w:val="20"/>
                <w:lang w:val="en-US"/>
              </w:rPr>
              <w:t xml:space="preserve"> </w:t>
            </w:r>
            <w:r w:rsidRPr="00CE4391">
              <w:rPr>
                <w:spacing w:val="2"/>
                <w:sz w:val="20"/>
                <w:szCs w:val="20"/>
                <w:lang w:val="en-US"/>
              </w:rPr>
              <w:t xml:space="preserve">9 vienetų raktų </w:t>
            </w:r>
            <w:r w:rsidRPr="00CE4391">
              <w:rPr>
                <w:spacing w:val="-1"/>
                <w:sz w:val="20"/>
                <w:szCs w:val="20"/>
                <w:lang w:val="en-US"/>
              </w:rPr>
              <w:t>rinkinys</w:t>
            </w:r>
            <w:r>
              <w:rPr>
                <w:spacing w:val="-3"/>
                <w:sz w:val="20"/>
                <w:szCs w:val="20"/>
                <w:lang w:val="en-US"/>
              </w:rPr>
              <w:t xml:space="preserve"> š</w:t>
            </w:r>
            <w:r w:rsidRPr="00CE4391">
              <w:rPr>
                <w:spacing w:val="-3"/>
                <w:sz w:val="20"/>
                <w:szCs w:val="20"/>
                <w:lang w:val="en-US"/>
              </w:rPr>
              <w:t xml:space="preserve">ešių kampų, </w:t>
            </w:r>
            <w:r>
              <w:rPr>
                <w:spacing w:val="-3"/>
                <w:sz w:val="20"/>
                <w:szCs w:val="20"/>
                <w:lang w:val="en-US"/>
              </w:rPr>
              <w:t xml:space="preserve"> </w:t>
            </w:r>
            <w:r w:rsidRPr="00CE4391">
              <w:rPr>
                <w:spacing w:val="-2"/>
                <w:sz w:val="20"/>
                <w:szCs w:val="20"/>
                <w:lang w:val="en-US"/>
              </w:rPr>
              <w:t>nuo 1,5</w:t>
            </w:r>
            <w:r>
              <w:rPr>
                <w:spacing w:val="-2"/>
                <w:sz w:val="20"/>
                <w:szCs w:val="20"/>
                <w:lang w:val="en-US"/>
              </w:rPr>
              <w:t xml:space="preserve"> </w:t>
            </w:r>
            <w:r w:rsidRPr="00CE4391">
              <w:rPr>
                <w:spacing w:val="-2"/>
                <w:sz w:val="20"/>
                <w:szCs w:val="20"/>
                <w:lang w:val="en-US"/>
              </w:rPr>
              <w:t xml:space="preserve">iki </w:t>
            </w:r>
            <w:r w:rsidRPr="00CE4391">
              <w:rPr>
                <w:spacing w:val="-9"/>
                <w:sz w:val="20"/>
                <w:szCs w:val="20"/>
                <w:lang w:val="en-US"/>
              </w:rPr>
              <w:t>l0 mm prailginti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18,60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 xml:space="preserve">Plastikinis raktas </w:t>
            </w:r>
            <w:r w:rsidRPr="001E30CA">
              <w:rPr>
                <w:spacing w:val="-1"/>
                <w:sz w:val="20"/>
                <w:szCs w:val="20"/>
                <w:lang w:val="en-US"/>
              </w:rPr>
              <w:t>filtro korpuso veržlei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sz w:val="20"/>
                <w:szCs w:val="20"/>
                <w:lang w:val="en-US"/>
              </w:rPr>
            </w:pPr>
            <w:r w:rsidRPr="001E30CA">
              <w:rPr>
                <w:sz w:val="20"/>
                <w:szCs w:val="20"/>
                <w:lang w:val="en-US"/>
              </w:rPr>
              <w:t>Reguliuojamas, vandens valymo filtrams  atsukinėti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Pr>
                <w:spacing w:val="-3"/>
                <w:sz w:val="20"/>
                <w:szCs w:val="20"/>
                <w:lang w:val="en-US"/>
              </w:rPr>
              <w:t xml:space="preserve">Iki </w:t>
            </w:r>
            <w:r w:rsidRPr="001E30CA">
              <w:rPr>
                <w:spacing w:val="-3"/>
                <w:sz w:val="20"/>
                <w:szCs w:val="20"/>
                <w:lang w:val="en-US"/>
              </w:rPr>
              <w:t xml:space="preserve">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9,60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rPr>
              <w:t>Bollmangrip 0740</w:t>
            </w:r>
            <w:proofErr w:type="gramStart"/>
            <w:r w:rsidRPr="00CE4391">
              <w:rPr>
                <w:sz w:val="20"/>
                <w:szCs w:val="20"/>
              </w:rPr>
              <w:t>-</w:t>
            </w:r>
            <w:proofErr w:type="gramEnd"/>
            <w:r w:rsidRPr="00CE4391">
              <w:rPr>
                <w:sz w:val="20"/>
                <w:szCs w:val="20"/>
              </w:rPr>
              <w:t>0741</w:t>
            </w:r>
            <w:r>
              <w:rPr>
                <w:sz w:val="20"/>
                <w:szCs w:val="20"/>
                <w:lang w:val="en-US"/>
              </w:rPr>
              <w:t xml:space="preserve"> p</w:t>
            </w:r>
            <w:r w:rsidRPr="00CE4391">
              <w:rPr>
                <w:sz w:val="20"/>
                <w:szCs w:val="20"/>
                <w:lang w:val="en-US"/>
              </w:rPr>
              <w:t xml:space="preserve">lastikinis raktas </w:t>
            </w:r>
            <w:r w:rsidRPr="00CE4391">
              <w:rPr>
                <w:spacing w:val="-1"/>
                <w:sz w:val="20"/>
                <w:szCs w:val="20"/>
                <w:lang w:val="en-US"/>
              </w:rPr>
              <w:t>filtro korpuso veržlei</w:t>
            </w:r>
            <w:r>
              <w:rPr>
                <w:sz w:val="20"/>
                <w:szCs w:val="20"/>
                <w:lang w:val="en-US"/>
              </w:rPr>
              <w:t>, r</w:t>
            </w:r>
            <w:r w:rsidRPr="00CE4391">
              <w:rPr>
                <w:sz w:val="20"/>
                <w:szCs w:val="20"/>
                <w:lang w:val="en-US"/>
              </w:rPr>
              <w:t>eguliuojamas, vandens valymo filtrams atsukinėti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19,20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Užlūžusių varžtų išsukėjų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4" w:firstLine="7"/>
              <w:rPr>
                <w:sz w:val="20"/>
                <w:szCs w:val="20"/>
                <w:lang w:val="en-US"/>
              </w:rPr>
            </w:pPr>
            <w:r w:rsidRPr="001E30CA">
              <w:rPr>
                <w:sz w:val="20"/>
                <w:szCs w:val="20"/>
                <w:lang w:val="en-US"/>
              </w:rPr>
              <w:t>6 dalių, komplektas nuo M3 iki M24,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58"/>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58"/>
              <w:jc w:val="center"/>
              <w:rPr>
                <w:sz w:val="20"/>
                <w:szCs w:val="20"/>
                <w:lang w:val="en-US"/>
              </w:rPr>
            </w:pPr>
            <w:r w:rsidRPr="001E30CA">
              <w:rPr>
                <w:spacing w:val="-4"/>
                <w:sz w:val="20"/>
                <w:szCs w:val="20"/>
                <w:lang w:val="en-US"/>
              </w:rPr>
              <w:t xml:space="preserve"> </w:t>
            </w:r>
            <w:r>
              <w:rPr>
                <w:spacing w:val="-4"/>
                <w:sz w:val="20"/>
                <w:szCs w:val="20"/>
                <w:lang w:val="en-US"/>
              </w:rPr>
              <w:t xml:space="preserve">Iki </w:t>
            </w:r>
            <w:r w:rsidRPr="001E30CA">
              <w:rPr>
                <w:spacing w:val="-4"/>
                <w:sz w:val="20"/>
                <w:szCs w:val="20"/>
                <w:lang w:val="en-US"/>
              </w:rPr>
              <w:t xml:space="preserve">5 </w:t>
            </w:r>
            <w:r w:rsidRPr="001E30CA">
              <w:rPr>
                <w:spacing w:val="-3"/>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21,40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rStyle w:val="val"/>
                <w:sz w:val="20"/>
                <w:szCs w:val="20"/>
              </w:rPr>
              <w:t>49-B_kuk</w:t>
            </w:r>
            <w:r>
              <w:rPr>
                <w:sz w:val="20"/>
                <w:szCs w:val="20"/>
                <w:lang w:val="en-US"/>
              </w:rPr>
              <w:t xml:space="preserve"> u</w:t>
            </w:r>
            <w:r w:rsidRPr="00CE4391">
              <w:rPr>
                <w:sz w:val="20"/>
                <w:szCs w:val="20"/>
                <w:lang w:val="en-US"/>
              </w:rPr>
              <w:t>žlūžusių varžtų išsukėjų komplektas</w:t>
            </w:r>
            <w:r>
              <w:rPr>
                <w:sz w:val="20"/>
                <w:szCs w:val="20"/>
                <w:lang w:val="en-US"/>
              </w:rPr>
              <w:t xml:space="preserve"> </w:t>
            </w:r>
            <w:r w:rsidRPr="00CE4391">
              <w:rPr>
                <w:sz w:val="20"/>
                <w:szCs w:val="20"/>
                <w:lang w:val="en-US"/>
              </w:rPr>
              <w:t>6 dalių, nuo M3 iki M24</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107,00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35"/>
              <w:rPr>
                <w:sz w:val="20"/>
                <w:szCs w:val="20"/>
                <w:lang w:val="en-US"/>
              </w:rPr>
            </w:pPr>
            <w:r w:rsidRPr="001E30CA">
              <w:rPr>
                <w:spacing w:val="-1"/>
                <w:sz w:val="20"/>
                <w:szCs w:val="20"/>
                <w:lang w:val="en-US"/>
              </w:rPr>
              <w:t xml:space="preserve">Uždedamų veržlinių </w:t>
            </w:r>
            <w:r w:rsidRPr="001E30CA">
              <w:rPr>
                <w:sz w:val="20"/>
                <w:szCs w:val="20"/>
                <w:lang w:val="en-US"/>
              </w:rPr>
              <w:t>raktų-terkšlių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36"/>
              <w:rPr>
                <w:sz w:val="20"/>
                <w:szCs w:val="20"/>
                <w:lang w:val="en-US"/>
              </w:rPr>
            </w:pPr>
            <w:r w:rsidRPr="001E30CA">
              <w:rPr>
                <w:spacing w:val="-2"/>
                <w:sz w:val="20"/>
                <w:szCs w:val="20"/>
                <w:lang w:val="en-US"/>
              </w:rPr>
              <w:t xml:space="preserve">Lenkti, </w:t>
            </w:r>
            <w:r w:rsidRPr="001E30CA">
              <w:rPr>
                <w:spacing w:val="-1"/>
                <w:sz w:val="20"/>
                <w:szCs w:val="20"/>
                <w:lang w:val="en-US"/>
              </w:rPr>
              <w:t xml:space="preserve">perjungiami kairės/dešinės </w:t>
            </w:r>
            <w:r w:rsidRPr="001E30CA">
              <w:rPr>
                <w:spacing w:val="-2"/>
                <w:sz w:val="20"/>
                <w:szCs w:val="20"/>
                <w:lang w:val="en-US"/>
              </w:rPr>
              <w:t xml:space="preserve">sukimo krypties. </w:t>
            </w:r>
            <w:r w:rsidRPr="001E30CA">
              <w:rPr>
                <w:sz w:val="20"/>
                <w:szCs w:val="20"/>
                <w:lang w:eastAsia="lt-LT"/>
              </w:rPr>
              <w:t xml:space="preserve">6x7, 8x9, 10x11, 12x13, 14x15 and 17x19mm </w:t>
            </w:r>
            <w:r w:rsidRPr="001E30CA">
              <w:rPr>
                <w:spacing w:val="-5"/>
                <w:sz w:val="20"/>
                <w:szCs w:val="20"/>
                <w:lang w:val="en-US"/>
              </w:rPr>
              <w:t>profesionalams, metalinėje dėžutėje.</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2 k</w:t>
            </w:r>
            <w:r>
              <w:rPr>
                <w:spacing w:val="-3"/>
                <w:sz w:val="20"/>
                <w:szCs w:val="20"/>
                <w:lang w:val="en-US"/>
              </w:rPr>
              <w:t>o</w:t>
            </w:r>
            <w:r w:rsidRPr="001E30CA">
              <w:rPr>
                <w:spacing w:val="-3"/>
                <w:sz w:val="20"/>
                <w:szCs w:val="20"/>
                <w:lang w:val="en-US"/>
              </w:rPr>
              <w:t>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41,70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23231 PROXXON</w:t>
            </w:r>
            <w:r w:rsidRPr="00CE4391">
              <w:rPr>
                <w:spacing w:val="-1"/>
                <w:sz w:val="20"/>
                <w:szCs w:val="20"/>
                <w:lang w:val="en-US"/>
              </w:rPr>
              <w:t xml:space="preserve"> </w:t>
            </w:r>
            <w:r>
              <w:rPr>
                <w:spacing w:val="-1"/>
                <w:sz w:val="20"/>
                <w:szCs w:val="20"/>
                <w:lang w:val="en-US"/>
              </w:rPr>
              <w:t>u</w:t>
            </w:r>
            <w:r w:rsidRPr="00CE4391">
              <w:rPr>
                <w:spacing w:val="-1"/>
                <w:sz w:val="20"/>
                <w:szCs w:val="20"/>
                <w:lang w:val="en-US"/>
              </w:rPr>
              <w:t xml:space="preserve">ždedamų veržlinių </w:t>
            </w:r>
            <w:r w:rsidRPr="00CE4391">
              <w:rPr>
                <w:sz w:val="20"/>
                <w:szCs w:val="20"/>
                <w:lang w:val="en-US"/>
              </w:rPr>
              <w:t>raktų-terkšlių komplektas</w:t>
            </w:r>
            <w:r w:rsidRPr="00CE4391">
              <w:rPr>
                <w:spacing w:val="-2"/>
                <w:sz w:val="20"/>
                <w:szCs w:val="20"/>
                <w:lang w:val="en-US"/>
              </w:rPr>
              <w:t xml:space="preserve">, </w:t>
            </w:r>
            <w:r w:rsidRPr="00CE4391">
              <w:rPr>
                <w:spacing w:val="-1"/>
                <w:sz w:val="20"/>
                <w:szCs w:val="20"/>
                <w:lang w:val="en-US"/>
              </w:rPr>
              <w:t xml:space="preserve">perjungiami kairės/dešinės </w:t>
            </w:r>
            <w:r w:rsidRPr="00CE4391">
              <w:rPr>
                <w:spacing w:val="-2"/>
                <w:sz w:val="20"/>
                <w:szCs w:val="20"/>
                <w:lang w:val="en-US"/>
              </w:rPr>
              <w:t xml:space="preserve">sukimo krypties. </w:t>
            </w:r>
            <w:r w:rsidRPr="00CE4391">
              <w:rPr>
                <w:rFonts w:eastAsia="Times New Roman"/>
                <w:sz w:val="20"/>
                <w:szCs w:val="20"/>
                <w:lang w:eastAsia="lt-LT"/>
              </w:rPr>
              <w:t>6x7, 8x9, 10x11, 12x13, 14x15</w:t>
            </w:r>
            <w:r>
              <w:rPr>
                <w:rFonts w:eastAsia="Times New Roman"/>
                <w:sz w:val="20"/>
                <w:szCs w:val="20"/>
                <w:lang w:eastAsia="lt-LT"/>
              </w:rPr>
              <w:t xml:space="preserve">, </w:t>
            </w:r>
            <w:r w:rsidRPr="00CE4391">
              <w:rPr>
                <w:rFonts w:eastAsia="Times New Roman"/>
                <w:sz w:val="20"/>
                <w:szCs w:val="20"/>
                <w:lang w:eastAsia="lt-LT"/>
              </w:rPr>
              <w:t>17x19mm</w:t>
            </w:r>
            <w:r w:rsidRPr="00CE4391">
              <w:rPr>
                <w:spacing w:val="-5"/>
                <w:sz w:val="20"/>
                <w:szCs w:val="20"/>
                <w:lang w:val="en-US"/>
              </w:rPr>
              <w:t xml:space="preserve"> metalinėje dėžutėje.</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83,40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z w:val="20"/>
                <w:szCs w:val="20"/>
                <w:lang w:val="en-US"/>
              </w:rPr>
              <w:t xml:space="preserve">F-formos </w:t>
            </w:r>
            <w:r w:rsidRPr="001E30CA">
              <w:rPr>
                <w:spacing w:val="-2"/>
                <w:sz w:val="20"/>
                <w:szCs w:val="20"/>
                <w:lang w:val="en-US"/>
              </w:rPr>
              <w:t>šešiakampis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72" w:hanging="14"/>
              <w:rPr>
                <w:sz w:val="20"/>
                <w:szCs w:val="20"/>
                <w:lang w:val="en-US"/>
              </w:rPr>
            </w:pPr>
            <w:r w:rsidRPr="001E30CA">
              <w:rPr>
                <w:spacing w:val="-2"/>
                <w:sz w:val="20"/>
                <w:szCs w:val="20"/>
                <w:lang w:val="en-US"/>
              </w:rPr>
              <w:t xml:space="preserve">Normalaus ilgio, </w:t>
            </w:r>
            <w:r w:rsidRPr="001E30CA">
              <w:rPr>
                <w:spacing w:val="-1"/>
                <w:sz w:val="20"/>
                <w:szCs w:val="20"/>
                <w:lang w:val="en-US"/>
              </w:rPr>
              <w:t xml:space="preserve">skersai lenktas </w:t>
            </w:r>
            <w:r w:rsidRPr="001E30CA">
              <w:rPr>
                <w:sz w:val="20"/>
                <w:szCs w:val="20"/>
                <w:lang w:val="en-US"/>
              </w:rPr>
              <w:t xml:space="preserve">"L" uodegytės </w:t>
            </w:r>
            <w:r w:rsidRPr="001E30CA">
              <w:rPr>
                <w:spacing w:val="-1"/>
                <w:sz w:val="20"/>
                <w:szCs w:val="20"/>
                <w:lang w:val="en-US"/>
              </w:rPr>
              <w:t xml:space="preserve">formos, pilnai </w:t>
            </w:r>
            <w:r w:rsidRPr="001E30CA">
              <w:rPr>
                <w:spacing w:val="-2"/>
                <w:sz w:val="20"/>
                <w:szCs w:val="20"/>
                <w:lang w:val="en-US"/>
              </w:rPr>
              <w:t xml:space="preserve">grūdintas (valkšnus).  </w:t>
            </w:r>
            <w:proofErr w:type="gramStart"/>
            <w:r w:rsidRPr="001E30CA">
              <w:rPr>
                <w:spacing w:val="-5"/>
                <w:sz w:val="20"/>
                <w:szCs w:val="20"/>
                <w:lang w:val="en-US"/>
              </w:rPr>
              <w:t>Metalas :spec</w:t>
            </w:r>
            <w:proofErr w:type="gramEnd"/>
            <w:r w:rsidRPr="001E30CA">
              <w:rPr>
                <w:spacing w:val="-5"/>
                <w:sz w:val="20"/>
                <w:szCs w:val="20"/>
                <w:lang w:val="en-US"/>
              </w:rPr>
              <w:t xml:space="preserve">. </w:t>
            </w:r>
            <w:r w:rsidRPr="001E30CA">
              <w:rPr>
                <w:spacing w:val="-1"/>
                <w:sz w:val="20"/>
                <w:szCs w:val="20"/>
                <w:lang w:val="en-US"/>
              </w:rPr>
              <w:t xml:space="preserve">chrom.-vanadis, </w:t>
            </w:r>
            <w:r w:rsidRPr="001E30CA">
              <w:rPr>
                <w:spacing w:val="-2"/>
                <w:sz w:val="20"/>
                <w:szCs w:val="20"/>
                <w:lang w:val="en-US"/>
              </w:rPr>
              <w:t xml:space="preserve">chromuotas, </w:t>
            </w:r>
            <w:r w:rsidRPr="001E30CA">
              <w:rPr>
                <w:spacing w:val="-1"/>
                <w:sz w:val="20"/>
                <w:szCs w:val="20"/>
                <w:lang w:val="en-US"/>
              </w:rPr>
              <w:t xml:space="preserve">viršūnėlės </w:t>
            </w:r>
            <w:r w:rsidRPr="001E30CA">
              <w:rPr>
                <w:spacing w:val="1"/>
                <w:sz w:val="20"/>
                <w:szCs w:val="20"/>
                <w:lang w:val="en-US"/>
              </w:rPr>
              <w:t xml:space="preserve">juodos. </w:t>
            </w:r>
            <w:r w:rsidRPr="001E30CA">
              <w:rPr>
                <w:sz w:val="20"/>
                <w:szCs w:val="20"/>
                <w:lang w:val="en-US"/>
              </w:rPr>
              <w:t xml:space="preserve">Komplektą </w:t>
            </w:r>
            <w:r w:rsidRPr="001E30CA">
              <w:rPr>
                <w:spacing w:val="-1"/>
                <w:sz w:val="20"/>
                <w:szCs w:val="20"/>
                <w:lang w:val="en-US"/>
              </w:rPr>
              <w:t xml:space="preserve">sudaro: 9 vnt. </w:t>
            </w:r>
            <w:r w:rsidRPr="001E30CA">
              <w:rPr>
                <w:spacing w:val="4"/>
                <w:sz w:val="20"/>
                <w:szCs w:val="20"/>
                <w:lang w:val="en-US"/>
              </w:rPr>
              <w:t>"</w:t>
            </w:r>
            <w:r w:rsidRPr="001E30CA">
              <w:rPr>
                <w:sz w:val="20"/>
                <w:szCs w:val="20"/>
                <w:lang w:val="en-US"/>
              </w:rPr>
              <w:t xml:space="preserve"> TOΓX</w:t>
            </w:r>
            <w:r w:rsidRPr="001E30CA">
              <w:rPr>
                <w:spacing w:val="4"/>
                <w:sz w:val="20"/>
                <w:szCs w:val="20"/>
                <w:lang w:val="en-US"/>
              </w:rPr>
              <w:t xml:space="preserve"> ' profilio </w:t>
            </w:r>
            <w:r w:rsidRPr="001E30CA">
              <w:rPr>
                <w:spacing w:val="-1"/>
                <w:sz w:val="20"/>
                <w:szCs w:val="20"/>
                <w:lang w:val="en-US"/>
              </w:rPr>
              <w:t xml:space="preserve">arba analogiški, </w:t>
            </w:r>
            <w:r w:rsidRPr="001E30CA">
              <w:rPr>
                <w:spacing w:val="-2"/>
                <w:sz w:val="20"/>
                <w:szCs w:val="20"/>
                <w:lang w:val="en-US"/>
              </w:rPr>
              <w:t>TX-9-TX40 su futliaru,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66"/>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37" w:right="166"/>
              <w:jc w:val="center"/>
              <w:rPr>
                <w:sz w:val="20"/>
                <w:szCs w:val="20"/>
                <w:lang w:val="en-US"/>
              </w:rPr>
            </w:pPr>
            <w:r w:rsidRPr="001E30CA">
              <w:rPr>
                <w:spacing w:val="-3"/>
                <w:sz w:val="20"/>
                <w:szCs w:val="20"/>
                <w:lang w:val="en-US"/>
              </w:rPr>
              <w:t xml:space="preserve">Iki 2 </w:t>
            </w:r>
            <w:r w:rsidRPr="001E30CA">
              <w:rPr>
                <w:spacing w:val="-5"/>
                <w:sz w:val="20"/>
                <w:szCs w:val="20"/>
                <w:lang w:val="en-US"/>
              </w:rPr>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22,30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 xml:space="preserve">Wera 024244 </w:t>
            </w:r>
            <w:r w:rsidRPr="00CE4391">
              <w:rPr>
                <w:spacing w:val="-2"/>
                <w:sz w:val="20"/>
                <w:szCs w:val="20"/>
                <w:lang w:val="en-US"/>
              </w:rPr>
              <w:t xml:space="preserve">šešiakampis, </w:t>
            </w:r>
            <w:r w:rsidRPr="00CE4391">
              <w:rPr>
                <w:spacing w:val="-1"/>
                <w:sz w:val="20"/>
                <w:szCs w:val="20"/>
                <w:lang w:val="en-US"/>
              </w:rPr>
              <w:t xml:space="preserve">skersai lenktas </w:t>
            </w:r>
            <w:r w:rsidRPr="00CE4391">
              <w:rPr>
                <w:sz w:val="20"/>
                <w:szCs w:val="20"/>
                <w:lang w:val="en-US"/>
              </w:rPr>
              <w:t xml:space="preserve">"L" uodegytės </w:t>
            </w:r>
            <w:r w:rsidRPr="00CE4391">
              <w:rPr>
                <w:spacing w:val="-1"/>
                <w:sz w:val="20"/>
                <w:szCs w:val="20"/>
                <w:lang w:val="en-US"/>
              </w:rPr>
              <w:t xml:space="preserve">formos, pilnai </w:t>
            </w:r>
            <w:r>
              <w:rPr>
                <w:spacing w:val="-2"/>
                <w:sz w:val="20"/>
                <w:szCs w:val="20"/>
                <w:lang w:val="en-US"/>
              </w:rPr>
              <w:t xml:space="preserve">grūdintas, </w:t>
            </w:r>
            <w:r w:rsidRPr="00CE4391">
              <w:rPr>
                <w:spacing w:val="-2"/>
                <w:sz w:val="20"/>
                <w:szCs w:val="20"/>
                <w:lang w:val="en-US"/>
              </w:rPr>
              <w:t xml:space="preserve">chromuotas, </w:t>
            </w:r>
            <w:r w:rsidRPr="00CE4391">
              <w:rPr>
                <w:spacing w:val="-1"/>
                <w:sz w:val="20"/>
                <w:szCs w:val="20"/>
                <w:lang w:val="en-US"/>
              </w:rPr>
              <w:t xml:space="preserve">viršūnėlės </w:t>
            </w:r>
            <w:r w:rsidRPr="00CE4391">
              <w:rPr>
                <w:spacing w:val="1"/>
                <w:sz w:val="20"/>
                <w:szCs w:val="20"/>
                <w:lang w:val="en-US"/>
              </w:rPr>
              <w:t xml:space="preserve">juodos. </w:t>
            </w:r>
            <w:r w:rsidRPr="00CE4391">
              <w:rPr>
                <w:sz w:val="20"/>
                <w:szCs w:val="20"/>
                <w:lang w:val="en-US"/>
              </w:rPr>
              <w:t xml:space="preserve">Komplektą </w:t>
            </w:r>
            <w:r w:rsidRPr="00CE4391">
              <w:rPr>
                <w:spacing w:val="-1"/>
                <w:sz w:val="20"/>
                <w:szCs w:val="20"/>
                <w:lang w:val="en-US"/>
              </w:rPr>
              <w:t xml:space="preserve">sudaro: 9 vnt., </w:t>
            </w:r>
            <w:r w:rsidRPr="00CE4391">
              <w:rPr>
                <w:spacing w:val="-2"/>
                <w:sz w:val="20"/>
                <w:szCs w:val="20"/>
                <w:lang w:val="en-US"/>
              </w:rPr>
              <w:t>TX-9-TX40 su futliaru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44,60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pacing w:val="-1"/>
                <w:sz w:val="20"/>
                <w:szCs w:val="20"/>
                <w:lang w:val="en-US"/>
              </w:rPr>
              <w:t xml:space="preserve">Galvučių raktų </w:t>
            </w:r>
            <w:r w:rsidRPr="001E30CA">
              <w:rPr>
                <w:sz w:val="20"/>
                <w:szCs w:val="20"/>
                <w:lang w:val="en-US"/>
              </w:rPr>
              <w:t>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353" w:hanging="7"/>
              <w:rPr>
                <w:sz w:val="20"/>
                <w:szCs w:val="20"/>
                <w:lang w:val="en-US"/>
              </w:rPr>
            </w:pPr>
            <w:r w:rsidRPr="001E30CA">
              <w:rPr>
                <w:spacing w:val="-2"/>
                <w:sz w:val="20"/>
                <w:szCs w:val="20"/>
                <w:lang w:val="en-US"/>
              </w:rPr>
              <w:t xml:space="preserve">Nuo 6 iki 24 </w:t>
            </w:r>
            <w:r w:rsidRPr="001E30CA">
              <w:rPr>
                <w:spacing w:val="-4"/>
                <w:sz w:val="20"/>
                <w:szCs w:val="20"/>
                <w:lang w:val="en-US"/>
              </w:rPr>
              <w:t>mm,  galvučių kvadratas  3/8“ komplektas iš 24 dalių</w:t>
            </w:r>
            <w:r w:rsidRPr="001E30CA">
              <w:rPr>
                <w:sz w:val="20"/>
                <w:szCs w:val="20"/>
                <w:lang w:val="en-US"/>
              </w:rPr>
              <w:t>,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58" w:right="194"/>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58" w:right="194"/>
              <w:jc w:val="center"/>
              <w:rPr>
                <w:sz w:val="20"/>
                <w:szCs w:val="20"/>
                <w:lang w:val="en-US"/>
              </w:rPr>
            </w:pPr>
            <w:r w:rsidRPr="001E30CA">
              <w:rPr>
                <w:spacing w:val="-4"/>
                <w:sz w:val="20"/>
                <w:szCs w:val="20"/>
                <w:lang w:val="en-US"/>
              </w:rPr>
              <w:t>Iki 2 komp</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37,60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Proxxon 23110</w:t>
            </w:r>
            <w:r w:rsidRPr="00CE4391">
              <w:rPr>
                <w:spacing w:val="-1"/>
                <w:sz w:val="20"/>
                <w:szCs w:val="20"/>
                <w:lang w:val="en-US"/>
              </w:rPr>
              <w:t xml:space="preserve"> </w:t>
            </w:r>
            <w:r>
              <w:rPr>
                <w:spacing w:val="-1"/>
                <w:sz w:val="20"/>
                <w:szCs w:val="20"/>
                <w:lang w:val="en-US"/>
              </w:rPr>
              <w:t>g</w:t>
            </w:r>
            <w:r w:rsidRPr="00CE4391">
              <w:rPr>
                <w:spacing w:val="-1"/>
                <w:sz w:val="20"/>
                <w:szCs w:val="20"/>
                <w:lang w:val="en-US"/>
              </w:rPr>
              <w:t xml:space="preserve">alvučių raktų </w:t>
            </w:r>
            <w:r w:rsidRPr="00CE4391">
              <w:rPr>
                <w:sz w:val="20"/>
                <w:szCs w:val="20"/>
                <w:lang w:val="en-US"/>
              </w:rPr>
              <w:t>komplektas</w:t>
            </w:r>
            <w:r w:rsidRPr="00CE4391">
              <w:rPr>
                <w:spacing w:val="-2"/>
                <w:sz w:val="20"/>
                <w:szCs w:val="20"/>
                <w:lang w:val="en-US"/>
              </w:rPr>
              <w:t xml:space="preserve"> </w:t>
            </w:r>
            <w:r>
              <w:rPr>
                <w:spacing w:val="-2"/>
                <w:sz w:val="20"/>
                <w:szCs w:val="20"/>
                <w:lang w:val="en-US"/>
              </w:rPr>
              <w:t>n</w:t>
            </w:r>
            <w:r w:rsidRPr="00CE4391">
              <w:rPr>
                <w:spacing w:val="-2"/>
                <w:sz w:val="20"/>
                <w:szCs w:val="20"/>
                <w:lang w:val="en-US"/>
              </w:rPr>
              <w:t xml:space="preserve">uo 6 iki 24 </w:t>
            </w:r>
            <w:r w:rsidRPr="00CE4391">
              <w:rPr>
                <w:spacing w:val="-4"/>
                <w:sz w:val="20"/>
                <w:szCs w:val="20"/>
                <w:lang w:val="en-US"/>
              </w:rPr>
              <w:t>mm,  galvučių kvadratas  3/8“ komplektas iš 24 dalių</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75,20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4"/>
                <w:sz w:val="20"/>
                <w:szCs w:val="20"/>
                <w:lang w:val="en-US"/>
              </w:rPr>
              <w:t>Sukimo antgalių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left="7" w:firstLine="7"/>
              <w:rPr>
                <w:sz w:val="20"/>
                <w:szCs w:val="20"/>
                <w:lang w:val="en-US"/>
              </w:rPr>
            </w:pPr>
            <w:r w:rsidRPr="001E30CA">
              <w:rPr>
                <w:spacing w:val="-2"/>
                <w:sz w:val="20"/>
                <w:szCs w:val="20"/>
                <w:lang w:val="en-US"/>
              </w:rPr>
              <w:t>Su magnetiniu laikikliu 7 dalių</w:t>
            </w:r>
            <w:r w:rsidRPr="001E30CA">
              <w:rPr>
                <w:spacing w:val="-6"/>
                <w:sz w:val="20"/>
                <w:szCs w:val="20"/>
                <w:lang w:val="en-US"/>
              </w:rPr>
              <w:t xml:space="preserve"> komplektas PH-1 PH-2 PZ-1 PZ-2, 1.0x5.5, 1.2x6.5 plastikiniame dėkle,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k</w:t>
            </w:r>
            <w:r>
              <w:rPr>
                <w:sz w:val="20"/>
                <w:szCs w:val="20"/>
                <w:lang w:val="en-US"/>
              </w:rPr>
              <w:t>o</w:t>
            </w:r>
            <w:r w:rsidRPr="001E30CA">
              <w:rPr>
                <w:sz w:val="20"/>
                <w:szCs w:val="20"/>
                <w:lang w:val="en-US"/>
              </w:rPr>
              <w:t>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2"/>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r w:rsidRPr="002868B7">
              <w:rPr>
                <w:b/>
                <w:sz w:val="20"/>
                <w:szCs w:val="20"/>
                <w:lang w:val="en-US"/>
              </w:rPr>
              <w:t>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lang w:val="en-US"/>
              </w:rPr>
              <w:t>Wera 056295</w:t>
            </w:r>
            <w:r w:rsidRPr="00CE4391">
              <w:rPr>
                <w:spacing w:val="-4"/>
                <w:sz w:val="20"/>
                <w:szCs w:val="20"/>
                <w:lang w:val="en-US"/>
              </w:rPr>
              <w:t xml:space="preserve"> </w:t>
            </w:r>
            <w:r>
              <w:rPr>
                <w:spacing w:val="-4"/>
                <w:sz w:val="20"/>
                <w:szCs w:val="20"/>
                <w:lang w:val="en-US"/>
              </w:rPr>
              <w:t>s</w:t>
            </w:r>
            <w:r w:rsidRPr="00CE4391">
              <w:rPr>
                <w:spacing w:val="-4"/>
                <w:sz w:val="20"/>
                <w:szCs w:val="20"/>
                <w:lang w:val="en-US"/>
              </w:rPr>
              <w:t>ukimo antgali</w:t>
            </w:r>
            <w:r>
              <w:rPr>
                <w:spacing w:val="-4"/>
                <w:sz w:val="20"/>
                <w:szCs w:val="20"/>
                <w:lang w:val="en-US"/>
              </w:rPr>
              <w:t>ų</w:t>
            </w:r>
            <w:r w:rsidRPr="00CE4391">
              <w:rPr>
                <w:spacing w:val="-4"/>
                <w:sz w:val="20"/>
                <w:szCs w:val="20"/>
                <w:lang w:val="en-US"/>
              </w:rPr>
              <w:t xml:space="preserve"> komplektas</w:t>
            </w:r>
            <w:r w:rsidRPr="00CE4391">
              <w:rPr>
                <w:spacing w:val="-2"/>
                <w:sz w:val="20"/>
                <w:szCs w:val="20"/>
                <w:lang w:val="en-US"/>
              </w:rPr>
              <w:t xml:space="preserve"> </w:t>
            </w:r>
            <w:r>
              <w:rPr>
                <w:spacing w:val="-2"/>
                <w:sz w:val="20"/>
                <w:szCs w:val="20"/>
                <w:lang w:val="en-US"/>
              </w:rPr>
              <w:t>s</w:t>
            </w:r>
            <w:r w:rsidRPr="00CE4391">
              <w:rPr>
                <w:spacing w:val="-2"/>
                <w:sz w:val="20"/>
                <w:szCs w:val="20"/>
                <w:lang w:val="en-US"/>
              </w:rPr>
              <w:t>u magnetiniu laikikliu 7 dalių</w:t>
            </w:r>
            <w:r w:rsidRPr="00CE4391">
              <w:rPr>
                <w:spacing w:val="-6"/>
                <w:sz w:val="20"/>
                <w:szCs w:val="20"/>
                <w:lang w:val="en-US"/>
              </w:rPr>
              <w:t xml:space="preserve"> PH-1 PH-2 PZ-1 PZ-2, 1.0x5.5, 1.2x6.5 </w:t>
            </w:r>
            <w:r w:rsidRPr="00CE4391">
              <w:rPr>
                <w:spacing w:val="-6"/>
                <w:sz w:val="20"/>
                <w:szCs w:val="20"/>
                <w:lang w:val="en-US"/>
              </w:rPr>
              <w:lastRenderedPageBreak/>
              <w:t>plastikiniame dėkle</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lastRenderedPageBreak/>
              <w:t>12,00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2"/>
                <w:sz w:val="20"/>
                <w:szCs w:val="20"/>
                <w:lang w:val="en-US"/>
              </w:rPr>
              <w:t>Sukimo antgalis 1-25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4"/>
              <w:rPr>
                <w:sz w:val="20"/>
                <w:szCs w:val="20"/>
                <w:lang w:val="en-US"/>
              </w:rPr>
            </w:pPr>
            <w:r w:rsidRPr="001E30CA">
              <w:rPr>
                <w:spacing w:val="-2"/>
                <w:sz w:val="20"/>
                <w:szCs w:val="20"/>
                <w:lang w:val="en-US"/>
              </w:rPr>
              <w:t xml:space="preserve">(kieto plieno) PH </w:t>
            </w:r>
            <w:r w:rsidRPr="001E30CA">
              <w:rPr>
                <w:spacing w:val="11"/>
                <w:sz w:val="20"/>
                <w:szCs w:val="20"/>
                <w:lang w:val="en-US"/>
              </w:rPr>
              <w:t xml:space="preserve">1.PH3, komplektas,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szCs w:val="20"/>
                <w:lang w:val="en-US"/>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r w:rsidRPr="00CE4391">
              <w:rPr>
                <w:sz w:val="20"/>
                <w:szCs w:val="20"/>
              </w:rPr>
              <w:t>Wera 045625</w:t>
            </w:r>
            <w:r w:rsidRPr="00CE4391">
              <w:rPr>
                <w:spacing w:val="-2"/>
                <w:sz w:val="20"/>
                <w:szCs w:val="20"/>
                <w:lang w:val="en-US"/>
              </w:rPr>
              <w:t xml:space="preserve"> </w:t>
            </w:r>
            <w:r>
              <w:rPr>
                <w:spacing w:val="-2"/>
                <w:sz w:val="20"/>
                <w:szCs w:val="20"/>
                <w:lang w:val="en-US"/>
              </w:rPr>
              <w:t>s</w:t>
            </w:r>
            <w:r w:rsidRPr="00CE4391">
              <w:rPr>
                <w:spacing w:val="-2"/>
                <w:sz w:val="20"/>
                <w:szCs w:val="20"/>
                <w:lang w:val="en-US"/>
              </w:rPr>
              <w:t>ukimo antgali</w:t>
            </w:r>
            <w:r>
              <w:rPr>
                <w:spacing w:val="-2"/>
                <w:sz w:val="20"/>
                <w:szCs w:val="20"/>
                <w:lang w:val="en-US"/>
              </w:rPr>
              <w:t>ų</w:t>
            </w:r>
            <w:r w:rsidRPr="00CE4391">
              <w:rPr>
                <w:spacing w:val="-2"/>
                <w:sz w:val="20"/>
                <w:szCs w:val="20"/>
                <w:lang w:val="en-US"/>
              </w:rPr>
              <w:t xml:space="preserve"> 25</w:t>
            </w:r>
            <w:r>
              <w:rPr>
                <w:spacing w:val="-2"/>
                <w:sz w:val="20"/>
                <w:szCs w:val="20"/>
                <w:lang w:val="en-US"/>
              </w:rPr>
              <w:t>mm</w:t>
            </w:r>
            <w:r w:rsidRPr="00CE4391">
              <w:rPr>
                <w:spacing w:val="-2"/>
                <w:sz w:val="20"/>
                <w:szCs w:val="20"/>
                <w:lang w:val="en-US"/>
              </w:rPr>
              <w:t xml:space="preserve"> PH </w:t>
            </w:r>
            <w:r w:rsidRPr="00CE4391">
              <w:rPr>
                <w:spacing w:val="11"/>
                <w:sz w:val="20"/>
                <w:szCs w:val="20"/>
                <w:lang w:val="en-US"/>
              </w:rPr>
              <w:t>1</w:t>
            </w:r>
            <w:r>
              <w:rPr>
                <w:spacing w:val="11"/>
                <w:sz w:val="20"/>
                <w:szCs w:val="20"/>
                <w:lang w:val="en-US"/>
              </w:rPr>
              <w:t>-</w:t>
            </w:r>
            <w:r w:rsidRPr="00CE4391">
              <w:rPr>
                <w:spacing w:val="11"/>
                <w:sz w:val="20"/>
                <w:szCs w:val="20"/>
                <w:lang w:val="en-US"/>
              </w:rPr>
              <w:t>PH3 komplektas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13,00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pacing w:val="-2"/>
                <w:sz w:val="20"/>
                <w:szCs w:val="20"/>
                <w:lang w:val="en-US"/>
              </w:rPr>
              <w:t>Sukimo antgalis 1-25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29"/>
              <w:rPr>
                <w:sz w:val="20"/>
                <w:szCs w:val="20"/>
                <w:lang w:val="en-US"/>
              </w:rPr>
            </w:pPr>
            <w:r w:rsidRPr="001E30CA">
              <w:rPr>
                <w:spacing w:val="-2"/>
                <w:sz w:val="20"/>
                <w:szCs w:val="20"/>
                <w:lang w:val="en-US"/>
              </w:rPr>
              <w:t xml:space="preserve">(kieto plieno) PZ </w:t>
            </w:r>
            <w:r w:rsidRPr="001E30CA">
              <w:rPr>
                <w:spacing w:val="11"/>
                <w:sz w:val="20"/>
                <w:szCs w:val="20"/>
                <w:lang w:val="en-US"/>
              </w:rPr>
              <w:t xml:space="preserve">1.PZ3, komplektas,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szCs w:val="20"/>
                <w:lang w:val="en-US"/>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rPr>
              <w:t>Wera 046523</w:t>
            </w:r>
            <w:r>
              <w:rPr>
                <w:sz w:val="20"/>
                <w:szCs w:val="20"/>
              </w:rPr>
              <w:t xml:space="preserve"> </w:t>
            </w:r>
            <w:r w:rsidRPr="00CE4391">
              <w:rPr>
                <w:spacing w:val="-2"/>
                <w:sz w:val="20"/>
                <w:szCs w:val="20"/>
                <w:lang w:val="en-US"/>
              </w:rPr>
              <w:t>Sukimo antgali</w:t>
            </w:r>
            <w:r>
              <w:rPr>
                <w:spacing w:val="-2"/>
                <w:sz w:val="20"/>
                <w:szCs w:val="20"/>
                <w:lang w:val="en-US"/>
              </w:rPr>
              <w:t>ų</w:t>
            </w:r>
            <w:r w:rsidRPr="00CE4391">
              <w:rPr>
                <w:spacing w:val="-2"/>
                <w:sz w:val="20"/>
                <w:szCs w:val="20"/>
                <w:lang w:val="en-US"/>
              </w:rPr>
              <w:t xml:space="preserve"> 25</w:t>
            </w:r>
            <w:r>
              <w:rPr>
                <w:spacing w:val="-2"/>
                <w:sz w:val="20"/>
                <w:szCs w:val="20"/>
                <w:lang w:val="en-US"/>
              </w:rPr>
              <w:t>mm</w:t>
            </w:r>
            <w:r w:rsidRPr="00CE4391">
              <w:rPr>
                <w:spacing w:val="-2"/>
                <w:sz w:val="20"/>
                <w:szCs w:val="20"/>
                <w:lang w:val="en-US"/>
              </w:rPr>
              <w:t xml:space="preserve"> PZ </w:t>
            </w:r>
            <w:r w:rsidRPr="00CE4391">
              <w:rPr>
                <w:spacing w:val="11"/>
                <w:sz w:val="20"/>
                <w:szCs w:val="20"/>
                <w:lang w:val="en-US"/>
              </w:rPr>
              <w:t>1</w:t>
            </w:r>
            <w:r>
              <w:rPr>
                <w:spacing w:val="11"/>
                <w:sz w:val="20"/>
                <w:szCs w:val="20"/>
                <w:lang w:val="en-US"/>
              </w:rPr>
              <w:t>-</w:t>
            </w:r>
            <w:r w:rsidRPr="00CE4391">
              <w:rPr>
                <w:spacing w:val="11"/>
                <w:sz w:val="20"/>
                <w:szCs w:val="20"/>
                <w:lang w:val="en-US"/>
              </w:rPr>
              <w:t>PZ3, komplektas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13,00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z w:val="20"/>
                <w:szCs w:val="20"/>
                <w:lang w:val="en-US"/>
              </w:rPr>
              <w:t>Galvučių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szCs w:val="20"/>
                <w:lang w:val="en-US"/>
              </w:rPr>
            </w:pPr>
            <w:r w:rsidRPr="001E30CA">
              <w:rPr>
                <w:sz w:val="20"/>
                <w:szCs w:val="20"/>
                <w:lang w:val="en-US"/>
              </w:rPr>
              <w:t>Šešiakampės, ½“ tvirtinimas, komplekte 10,12,13,14,17,19 mm galvutės,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7"/>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13,90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 xml:space="preserve">Proxxon 25689 </w:t>
            </w:r>
            <w:r>
              <w:rPr>
                <w:sz w:val="20"/>
                <w:szCs w:val="20"/>
                <w:lang w:val="en-US"/>
              </w:rPr>
              <w:t>g</w:t>
            </w:r>
            <w:r w:rsidRPr="00CE4391">
              <w:rPr>
                <w:sz w:val="20"/>
                <w:szCs w:val="20"/>
                <w:lang w:val="en-US"/>
              </w:rPr>
              <w:t>alvučių komplektas</w:t>
            </w:r>
            <w:r>
              <w:rPr>
                <w:sz w:val="20"/>
                <w:szCs w:val="20"/>
                <w:lang w:val="en-US"/>
              </w:rPr>
              <w:t>.</w:t>
            </w:r>
            <w:r w:rsidRPr="00CE4391">
              <w:rPr>
                <w:sz w:val="20"/>
                <w:szCs w:val="20"/>
                <w:lang w:val="en-US"/>
              </w:rPr>
              <w:t xml:space="preserve"> </w:t>
            </w:r>
            <w:r>
              <w:rPr>
                <w:sz w:val="20"/>
                <w:szCs w:val="20"/>
                <w:lang w:val="en-US"/>
              </w:rPr>
              <w:t>Š</w:t>
            </w:r>
            <w:r w:rsidRPr="00CE4391">
              <w:rPr>
                <w:sz w:val="20"/>
                <w:szCs w:val="20"/>
                <w:lang w:val="en-US"/>
              </w:rPr>
              <w:t>ešiakampės, ½“ tvirtinimas, komplekte 10,12,13,14,17,19 mm galvutės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13,90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z w:val="20"/>
                <w:szCs w:val="20"/>
                <w:lang w:val="en-US"/>
              </w:rPr>
            </w:pPr>
            <w:r w:rsidRPr="001E30CA">
              <w:rPr>
                <w:spacing w:val="-1"/>
                <w:sz w:val="20"/>
                <w:szCs w:val="20"/>
                <w:lang w:val="en-US"/>
              </w:rPr>
              <w:t xml:space="preserve">Galvučių raktų </w:t>
            </w:r>
            <w:r w:rsidRPr="001E30CA">
              <w:rPr>
                <w:sz w:val="20"/>
                <w:szCs w:val="20"/>
                <w:lang w:val="en-US"/>
              </w:rPr>
              <w:t>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353" w:hanging="7"/>
              <w:rPr>
                <w:sz w:val="20"/>
                <w:szCs w:val="20"/>
                <w:lang w:val="en-US"/>
              </w:rPr>
            </w:pPr>
            <w:r w:rsidRPr="001E30CA">
              <w:rPr>
                <w:spacing w:val="-2"/>
                <w:sz w:val="20"/>
                <w:szCs w:val="20"/>
                <w:lang w:val="en-US"/>
              </w:rPr>
              <w:t xml:space="preserve">Nuo 6 iki 32 </w:t>
            </w:r>
            <w:r w:rsidRPr="001E30CA">
              <w:rPr>
                <w:spacing w:val="-4"/>
                <w:sz w:val="20"/>
                <w:szCs w:val="20"/>
                <w:lang w:val="en-US"/>
              </w:rPr>
              <w:t>mm,  galvučių kvadratas ¼“ir ½“ komplektas iš 27 dalių</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58" w:right="194"/>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58" w:right="194"/>
              <w:jc w:val="center"/>
              <w:rPr>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52,70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Proxxon 23020</w:t>
            </w:r>
            <w:r w:rsidRPr="00CE4391">
              <w:rPr>
                <w:spacing w:val="-1"/>
                <w:sz w:val="20"/>
                <w:szCs w:val="20"/>
                <w:lang w:val="en-US"/>
              </w:rPr>
              <w:t xml:space="preserve"> </w:t>
            </w:r>
            <w:r>
              <w:rPr>
                <w:spacing w:val="-1"/>
                <w:sz w:val="20"/>
                <w:szCs w:val="20"/>
                <w:lang w:val="en-US"/>
              </w:rPr>
              <w:t>g</w:t>
            </w:r>
            <w:r w:rsidRPr="00CE4391">
              <w:rPr>
                <w:spacing w:val="-1"/>
                <w:sz w:val="20"/>
                <w:szCs w:val="20"/>
                <w:lang w:val="en-US"/>
              </w:rPr>
              <w:t xml:space="preserve">alvučių  </w:t>
            </w:r>
            <w:r w:rsidRPr="00CE4391">
              <w:rPr>
                <w:sz w:val="20"/>
                <w:szCs w:val="20"/>
                <w:lang w:val="en-US"/>
              </w:rPr>
              <w:t>komplektas</w:t>
            </w:r>
            <w:r w:rsidRPr="00CE4391">
              <w:rPr>
                <w:spacing w:val="-2"/>
                <w:sz w:val="20"/>
                <w:szCs w:val="20"/>
                <w:lang w:val="en-US"/>
              </w:rPr>
              <w:t xml:space="preserve"> </w:t>
            </w:r>
            <w:r>
              <w:rPr>
                <w:spacing w:val="-2"/>
                <w:sz w:val="20"/>
                <w:szCs w:val="20"/>
                <w:lang w:val="en-US"/>
              </w:rPr>
              <w:t>n</w:t>
            </w:r>
            <w:r w:rsidRPr="00CE4391">
              <w:rPr>
                <w:spacing w:val="-2"/>
                <w:sz w:val="20"/>
                <w:szCs w:val="20"/>
                <w:lang w:val="en-US"/>
              </w:rPr>
              <w:t xml:space="preserve">uo 6 iki 32 </w:t>
            </w:r>
            <w:r w:rsidRPr="00CE4391">
              <w:rPr>
                <w:spacing w:val="-4"/>
                <w:sz w:val="20"/>
                <w:szCs w:val="20"/>
                <w:lang w:val="en-US"/>
              </w:rPr>
              <w:t>mm,  galvučių kvadratas ¼“ir ½“ komplektas iš 27 dalių</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52,70</w:t>
            </w:r>
          </w:p>
        </w:tc>
      </w:tr>
      <w:tr w:rsidR="005F0306" w:rsidRPr="001E30CA" w:rsidTr="00B221E6">
        <w:trPr>
          <w:gridBefore w:val="1"/>
          <w:wBefore w:w="6" w:type="dxa"/>
          <w:trHeight w:val="1125"/>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pacing w:val="-1"/>
                <w:sz w:val="20"/>
                <w:szCs w:val="20"/>
                <w:lang w:val="en-US"/>
              </w:rPr>
            </w:pPr>
            <w:r w:rsidRPr="001E30CA">
              <w:rPr>
                <w:spacing w:val="-1"/>
                <w:sz w:val="20"/>
                <w:szCs w:val="20"/>
                <w:lang w:val="en-US"/>
              </w:rPr>
              <w:t>Antgaliai savisriegių pasukimui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sz w:val="20"/>
                <w:szCs w:val="20"/>
                <w:lang w:val="en-US"/>
              </w:rPr>
            </w:pPr>
            <w:r w:rsidRPr="001E30CA">
              <w:rPr>
                <w:sz w:val="20"/>
                <w:szCs w:val="20"/>
                <w:lang w:val="en-US"/>
              </w:rPr>
              <w:t xml:space="preserve">L-25 mm (+),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0,43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rPr>
              <w:t>Wera 072082</w:t>
            </w:r>
            <w:r w:rsidRPr="00CE4391">
              <w:rPr>
                <w:spacing w:val="-1"/>
                <w:sz w:val="20"/>
                <w:szCs w:val="20"/>
                <w:lang w:val="en-US"/>
              </w:rPr>
              <w:t xml:space="preserve"> </w:t>
            </w:r>
            <w:r>
              <w:rPr>
                <w:spacing w:val="-1"/>
                <w:sz w:val="20"/>
                <w:szCs w:val="20"/>
                <w:lang w:val="en-US"/>
              </w:rPr>
              <w:t>a</w:t>
            </w:r>
            <w:r w:rsidRPr="00CE4391">
              <w:rPr>
                <w:spacing w:val="-1"/>
                <w:sz w:val="20"/>
                <w:szCs w:val="20"/>
                <w:lang w:val="en-US"/>
              </w:rPr>
              <w:t>ntgali</w:t>
            </w:r>
            <w:r>
              <w:rPr>
                <w:spacing w:val="-1"/>
                <w:sz w:val="20"/>
                <w:szCs w:val="20"/>
                <w:lang w:val="en-US"/>
              </w:rPr>
              <w:t>s</w:t>
            </w:r>
            <w:r w:rsidRPr="00CE4391">
              <w:rPr>
                <w:spacing w:val="-1"/>
                <w:sz w:val="20"/>
                <w:szCs w:val="20"/>
                <w:lang w:val="en-US"/>
              </w:rPr>
              <w:t xml:space="preserve"> savisriegių pasukimui</w:t>
            </w:r>
            <w:r w:rsidRPr="00CE4391">
              <w:rPr>
                <w:sz w:val="20"/>
                <w:szCs w:val="20"/>
                <w:lang w:val="en-US"/>
              </w:rPr>
              <w:t xml:space="preserve"> L-25 mm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4,30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pacing w:val="-1"/>
                <w:sz w:val="20"/>
                <w:szCs w:val="20"/>
                <w:lang w:val="en-US"/>
              </w:rPr>
            </w:pPr>
            <w:r w:rsidRPr="001E30CA">
              <w:rPr>
                <w:spacing w:val="-1"/>
                <w:sz w:val="20"/>
                <w:szCs w:val="20"/>
                <w:lang w:val="en-US"/>
              </w:rPr>
              <w:t>Antgaliai savisriegių prasukimui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sz w:val="20"/>
                <w:szCs w:val="20"/>
                <w:lang w:val="en-US"/>
              </w:rPr>
            </w:pPr>
            <w:r w:rsidRPr="001E30CA">
              <w:rPr>
                <w:sz w:val="20"/>
                <w:szCs w:val="20"/>
                <w:lang w:val="en-US"/>
              </w:rPr>
              <w:t xml:space="preserve">L-25 mm (-),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0,60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rPr>
              <w:t>Wera 072057</w:t>
            </w:r>
            <w:r w:rsidRPr="00CE4391">
              <w:rPr>
                <w:spacing w:val="-1"/>
                <w:sz w:val="20"/>
                <w:szCs w:val="20"/>
                <w:lang w:val="en-US"/>
              </w:rPr>
              <w:t xml:space="preserve"> </w:t>
            </w:r>
            <w:r>
              <w:rPr>
                <w:spacing w:val="-1"/>
                <w:sz w:val="20"/>
                <w:szCs w:val="20"/>
                <w:lang w:val="en-US"/>
              </w:rPr>
              <w:t>a</w:t>
            </w:r>
            <w:r w:rsidRPr="00CE4391">
              <w:rPr>
                <w:spacing w:val="-1"/>
                <w:sz w:val="20"/>
                <w:szCs w:val="20"/>
                <w:lang w:val="en-US"/>
              </w:rPr>
              <w:t>ntgali</w:t>
            </w:r>
            <w:r>
              <w:rPr>
                <w:spacing w:val="-1"/>
                <w:sz w:val="20"/>
                <w:szCs w:val="20"/>
                <w:lang w:val="en-US"/>
              </w:rPr>
              <w:t>s</w:t>
            </w:r>
            <w:r w:rsidRPr="00CE4391">
              <w:rPr>
                <w:spacing w:val="-1"/>
                <w:sz w:val="20"/>
                <w:szCs w:val="20"/>
                <w:lang w:val="en-US"/>
              </w:rPr>
              <w:t xml:space="preserve"> savisriegių prasukimui</w:t>
            </w:r>
            <w:r w:rsidRPr="00CE4391">
              <w:rPr>
                <w:sz w:val="20"/>
                <w:szCs w:val="20"/>
                <w:lang w:val="en-US"/>
              </w:rPr>
              <w:t xml:space="preserve"> L-25 mm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6,00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pacing w:val="-1"/>
                <w:sz w:val="20"/>
                <w:szCs w:val="20"/>
                <w:lang w:val="en-US"/>
              </w:rPr>
            </w:pPr>
            <w:r w:rsidRPr="001E30CA">
              <w:rPr>
                <w:spacing w:val="-1"/>
                <w:sz w:val="20"/>
                <w:szCs w:val="20"/>
                <w:lang w:val="en-US"/>
              </w:rPr>
              <w:t xml:space="preserve">Antgaliai savisriegių prasukimui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sz w:val="20"/>
                <w:szCs w:val="20"/>
                <w:lang w:val="en-US"/>
              </w:rPr>
            </w:pPr>
            <w:r w:rsidRPr="001E30CA">
              <w:rPr>
                <w:spacing w:val="-1"/>
                <w:sz w:val="20"/>
                <w:szCs w:val="20"/>
                <w:lang w:val="en-US"/>
              </w:rPr>
              <w:t xml:space="preserve">L-25 mm (kvadratas), </w:t>
            </w:r>
            <w:r w:rsidRPr="001E30CA">
              <w:rPr>
                <w:spacing w:val="-2"/>
                <w:sz w:val="20"/>
                <w:szCs w:val="20"/>
                <w:lang w:val="en-US"/>
              </w:rPr>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sz w:val="20"/>
                <w:szCs w:val="20"/>
                <w:lang w:val="en-US"/>
              </w:rPr>
            </w:pPr>
            <w:r w:rsidRPr="001E30CA">
              <w:rPr>
                <w:spacing w:val="-3"/>
                <w:sz w:val="20"/>
                <w:szCs w:val="20"/>
                <w:lang w:val="en-US"/>
              </w:rPr>
              <w:t>Iki 10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rPr>
              <w:t>Wera 066410</w:t>
            </w:r>
            <w:r w:rsidRPr="00CE4391">
              <w:rPr>
                <w:spacing w:val="-1"/>
                <w:sz w:val="20"/>
                <w:szCs w:val="20"/>
                <w:lang w:val="en-US"/>
              </w:rPr>
              <w:t xml:space="preserve"> </w:t>
            </w:r>
            <w:r>
              <w:rPr>
                <w:spacing w:val="-1"/>
                <w:sz w:val="20"/>
                <w:szCs w:val="20"/>
                <w:lang w:val="en-US"/>
              </w:rPr>
              <w:t>a</w:t>
            </w:r>
            <w:r w:rsidRPr="00CE4391">
              <w:rPr>
                <w:spacing w:val="-1"/>
                <w:sz w:val="20"/>
                <w:szCs w:val="20"/>
                <w:lang w:val="en-US"/>
              </w:rPr>
              <w:t>ntgali</w:t>
            </w:r>
            <w:r>
              <w:rPr>
                <w:spacing w:val="-1"/>
                <w:sz w:val="20"/>
                <w:szCs w:val="20"/>
                <w:lang w:val="en-US"/>
              </w:rPr>
              <w:t>s</w:t>
            </w:r>
            <w:r w:rsidRPr="00CE4391">
              <w:rPr>
                <w:spacing w:val="-1"/>
                <w:sz w:val="20"/>
                <w:szCs w:val="20"/>
                <w:lang w:val="en-US"/>
              </w:rPr>
              <w:t xml:space="preserve"> savisriegių prasukimui L-25 mm (kvadratas)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12,00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sidRPr="001E30CA">
              <w:rPr>
                <w:bCs/>
                <w:sz w:val="20"/>
                <w:szCs w:val="20"/>
                <w:lang w:val="en-US"/>
              </w:rPr>
              <w:t>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pacing w:val="-1"/>
                <w:sz w:val="20"/>
                <w:szCs w:val="20"/>
                <w:lang w:val="en-US"/>
              </w:rPr>
            </w:pPr>
            <w:r w:rsidRPr="001E30CA">
              <w:rPr>
                <w:sz w:val="20"/>
              </w:rPr>
              <w:t>Raktų su terkšle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rPr>
              <w:t>profesionalams 8-24 mm,komplekte</w:t>
            </w:r>
            <w:proofErr w:type="gramStart"/>
            <w:r w:rsidRPr="001E30CA">
              <w:rPr>
                <w:sz w:val="20"/>
              </w:rPr>
              <w:t xml:space="preserve">       </w:t>
            </w:r>
            <w:proofErr w:type="gramEnd"/>
            <w:r w:rsidRPr="001E30CA">
              <w:rPr>
                <w:sz w:val="20"/>
              </w:rPr>
              <w:t>15 vnt, vienas galas atviras, kitas galas terkšlė</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szCs w:val="20"/>
              </w:rPr>
            </w:pPr>
            <w:r w:rsidRPr="001E30CA">
              <w:rPr>
                <w:sz w:val="20"/>
                <w:szCs w:val="20"/>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Ko-ken 235600</w:t>
            </w:r>
            <w:r w:rsidRPr="00CE4391">
              <w:rPr>
                <w:sz w:val="20"/>
                <w:szCs w:val="20"/>
              </w:rPr>
              <w:t xml:space="preserve"> </w:t>
            </w:r>
            <w:r>
              <w:rPr>
                <w:sz w:val="20"/>
                <w:szCs w:val="20"/>
              </w:rPr>
              <w:t>r</w:t>
            </w:r>
            <w:r w:rsidRPr="00CE4391">
              <w:rPr>
                <w:sz w:val="20"/>
                <w:szCs w:val="20"/>
              </w:rPr>
              <w:t>aktų su terkšle komplektas profesionalams 8-24 mm,</w:t>
            </w:r>
            <w:r>
              <w:rPr>
                <w:sz w:val="20"/>
                <w:szCs w:val="20"/>
              </w:rPr>
              <w:t xml:space="preserve"> komplekte </w:t>
            </w:r>
            <w:r w:rsidRPr="00CE4391">
              <w:rPr>
                <w:sz w:val="20"/>
                <w:szCs w:val="20"/>
              </w:rPr>
              <w:t>15 vnt, vienas galas atviras, kitas galas terkšlė</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12,00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spacing w:val="-1"/>
                <w:sz w:val="20"/>
                <w:szCs w:val="20"/>
                <w:lang w:val="en-US"/>
              </w:rPr>
            </w:pPr>
            <w:r w:rsidRPr="001E30CA">
              <w:rPr>
                <w:sz w:val="20"/>
              </w:rPr>
              <w:t>Vamzdinės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rPr>
                <w:sz w:val="20"/>
              </w:rPr>
            </w:pPr>
            <w:r w:rsidRPr="001E30CA">
              <w:rPr>
                <w:sz w:val="20"/>
                <w:lang w:val="en-US"/>
              </w:rPr>
              <w:t xml:space="preserve"> </w:t>
            </w:r>
            <w:r w:rsidRPr="001E30CA">
              <w:rPr>
                <w:b/>
                <w:sz w:val="20"/>
              </w:rPr>
              <w:t xml:space="preserve">S </w:t>
            </w:r>
            <w:r w:rsidRPr="001E30CA">
              <w:rPr>
                <w:sz w:val="20"/>
              </w:rPr>
              <w:t>formos žiaunos. Vamzdžiams iki 120mm. Ilgis 680</w:t>
            </w:r>
            <w:proofErr w:type="gramStart"/>
            <w:r w:rsidRPr="001E30CA">
              <w:rPr>
                <w:sz w:val="20"/>
              </w:rPr>
              <w:t>-</w:t>
            </w:r>
            <w:proofErr w:type="gramEnd"/>
            <w:r w:rsidRPr="001E30CA">
              <w:rPr>
                <w:sz w:val="20"/>
              </w:rPr>
              <w:t>700mm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10,00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Hitachi 510-657</w:t>
            </w:r>
            <w:r>
              <w:rPr>
                <w:sz w:val="20"/>
                <w:szCs w:val="20"/>
                <w:lang w:val="en-US"/>
              </w:rPr>
              <w:t xml:space="preserve"> v</w:t>
            </w:r>
            <w:r w:rsidRPr="00CE4391">
              <w:rPr>
                <w:sz w:val="20"/>
                <w:szCs w:val="20"/>
              </w:rPr>
              <w:t>amzdinės replės</w:t>
            </w:r>
            <w:r>
              <w:rPr>
                <w:sz w:val="20"/>
                <w:szCs w:val="20"/>
              </w:rPr>
              <w:t>,</w:t>
            </w:r>
            <w:r w:rsidRPr="00CE4391">
              <w:rPr>
                <w:b/>
                <w:sz w:val="20"/>
                <w:szCs w:val="20"/>
              </w:rPr>
              <w:t xml:space="preserve"> S </w:t>
            </w:r>
            <w:r w:rsidRPr="00CE4391">
              <w:rPr>
                <w:sz w:val="20"/>
                <w:szCs w:val="20"/>
              </w:rPr>
              <w:t>formos žiaunos.</w:t>
            </w:r>
            <w:r>
              <w:rPr>
                <w:sz w:val="20"/>
                <w:szCs w:val="20"/>
              </w:rPr>
              <w:t xml:space="preserve"> Vamzdžiams iki 120mm. Ilgis </w:t>
            </w:r>
            <w:r w:rsidRPr="00CE4391">
              <w:rPr>
                <w:sz w:val="20"/>
                <w:szCs w:val="20"/>
              </w:rPr>
              <w:t>700mm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20,00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30" w:lineRule="exact"/>
              <w:ind w:right="135"/>
              <w:rPr>
                <w:b/>
                <w:spacing w:val="-1"/>
                <w:sz w:val="20"/>
                <w:szCs w:val="20"/>
                <w:lang w:val="en-US"/>
              </w:rPr>
            </w:pPr>
            <w:r w:rsidRPr="001E30CA">
              <w:rPr>
                <w:b/>
                <w:spacing w:val="-1"/>
                <w:sz w:val="20"/>
                <w:szCs w:val="20"/>
                <w:lang w:val="en-US"/>
              </w:rPr>
              <w:t>3 dalis viso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rPr>
                <w:b/>
                <w:spacing w:val="-1"/>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jc w:val="center"/>
              <w:rPr>
                <w:b/>
                <w:spacing w:val="-3"/>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1013,30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
                <w:bCs/>
                <w:sz w:val="20"/>
                <w:szCs w:val="20"/>
                <w:lang w:val="en-US"/>
              </w:rPr>
            </w:pPr>
            <w:r w:rsidRPr="001E30CA">
              <w:rPr>
                <w:b/>
                <w:bCs/>
                <w:sz w:val="20"/>
                <w:szCs w:val="20"/>
                <w:lang w:val="en-US"/>
              </w:rPr>
              <w:t xml:space="preserve">4 dalis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b/>
                <w:spacing w:val="-1"/>
                <w:sz w:val="20"/>
                <w:szCs w:val="20"/>
                <w:lang w:val="en-US"/>
              </w:rPr>
            </w:pPr>
            <w:r w:rsidRPr="001E30CA">
              <w:rPr>
                <w:b/>
                <w:spacing w:val="-1"/>
                <w:sz w:val="20"/>
                <w:szCs w:val="20"/>
                <w:lang w:val="en-US"/>
              </w:rPr>
              <w:t>Santechnikos įrankiai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353" w:hanging="7"/>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58" w:right="194"/>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5F0306" w:rsidP="00602B58">
            <w:pPr>
              <w:jc w:val="center"/>
              <w:rPr>
                <w:b/>
                <w:sz w:val="20"/>
                <w:szCs w:val="20"/>
                <w:lang w:val="en-US"/>
              </w:rPr>
            </w:pP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z w:val="20"/>
                <w:szCs w:val="20"/>
                <w:lang w:val="en-US"/>
              </w:rPr>
              <w:t xml:space="preserve">Vamzdžių valymo </w:t>
            </w:r>
            <w:r w:rsidRPr="001E30CA">
              <w:rPr>
                <w:sz w:val="20"/>
                <w:szCs w:val="20"/>
                <w:lang w:val="en-US"/>
              </w:rPr>
              <w:lastRenderedPageBreak/>
              <w:t>spiralės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87" w:hanging="7"/>
              <w:rPr>
                <w:sz w:val="20"/>
                <w:szCs w:val="20"/>
                <w:lang w:val="en-US"/>
              </w:rPr>
            </w:pPr>
            <w:r w:rsidRPr="001E30CA">
              <w:rPr>
                <w:sz w:val="20"/>
                <w:szCs w:val="20"/>
                <w:lang w:val="en-US"/>
              </w:rPr>
              <w:lastRenderedPageBreak/>
              <w:t xml:space="preserve">Komplektas 6 spiralės su jungtimis 16mmx2,3m vamzdžių valymo </w:t>
            </w:r>
            <w:r w:rsidRPr="001E30CA">
              <w:rPr>
                <w:sz w:val="20"/>
                <w:szCs w:val="20"/>
                <w:lang w:val="en-US"/>
              </w:rPr>
              <w:lastRenderedPageBreak/>
              <w:t>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80" w:right="173"/>
              <w:rPr>
                <w:sz w:val="20"/>
                <w:szCs w:val="20"/>
                <w:lang w:val="en-US"/>
              </w:rPr>
            </w:pPr>
            <w:r w:rsidRPr="001E30CA">
              <w:rPr>
                <w:sz w:val="20"/>
                <w:szCs w:val="20"/>
                <w:lang w:val="en-US"/>
              </w:rPr>
              <w:lastRenderedPageBreak/>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80" w:right="173"/>
              <w:rPr>
                <w:sz w:val="20"/>
                <w:szCs w:val="20"/>
                <w:lang w:val="en-US"/>
              </w:rPr>
            </w:pPr>
            <w:r w:rsidRPr="001E30CA">
              <w:rPr>
                <w:sz w:val="20"/>
                <w:szCs w:val="20"/>
                <w:lang w:val="en-US"/>
              </w:rPr>
              <w:t xml:space="preserve">  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376,00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Rems 171201 Vamzdžių valymo spiralės</w:t>
            </w:r>
            <w:r>
              <w:rPr>
                <w:sz w:val="20"/>
                <w:szCs w:val="20"/>
                <w:lang w:val="en-US"/>
              </w:rPr>
              <w:t>. Komplekte</w:t>
            </w:r>
            <w:r w:rsidRPr="00CE4391">
              <w:rPr>
                <w:sz w:val="20"/>
                <w:szCs w:val="20"/>
                <w:lang w:val="en-US"/>
              </w:rPr>
              <w:t xml:space="preserve"> 6 spiralės su </w:t>
            </w:r>
            <w:r w:rsidRPr="00CE4391">
              <w:rPr>
                <w:sz w:val="20"/>
                <w:szCs w:val="20"/>
                <w:lang w:val="en-US"/>
              </w:rPr>
              <w:lastRenderedPageBreak/>
              <w:t>jungtimis 16mmx2,3m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lastRenderedPageBreak/>
              <w:t>376,00</w:t>
            </w:r>
          </w:p>
        </w:tc>
      </w:tr>
      <w:tr w:rsidR="005F030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after="0" w:line="240" w:lineRule="auto"/>
              <w:ind w:left="360"/>
              <w:jc w:val="center"/>
              <w:rPr>
                <w:bCs/>
                <w:sz w:val="20"/>
                <w:szCs w:val="20"/>
                <w:lang w:val="en-US"/>
              </w:rPr>
            </w:pPr>
            <w:r>
              <w:rPr>
                <w:bCs/>
                <w:sz w:val="20"/>
                <w:szCs w:val="20"/>
                <w:lang w:val="en-US"/>
              </w:rPr>
              <w:lastRenderedPageBreak/>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ind w:right="135"/>
              <w:rPr>
                <w:sz w:val="20"/>
                <w:szCs w:val="20"/>
                <w:lang w:val="en-US"/>
              </w:rPr>
            </w:pPr>
            <w:r w:rsidRPr="001E30CA">
              <w:rPr>
                <w:sz w:val="20"/>
                <w:szCs w:val="20"/>
                <w:lang w:val="en-US"/>
              </w:rPr>
              <w:t>Vamzdžių valymo spiralių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B221E6">
            <w:pPr>
              <w:shd w:val="clear" w:color="auto" w:fill="FFFFFF"/>
              <w:spacing w:line="223" w:lineRule="exact"/>
              <w:ind w:right="187" w:hanging="7"/>
              <w:rPr>
                <w:sz w:val="20"/>
                <w:szCs w:val="20"/>
                <w:lang w:val="en-US"/>
              </w:rPr>
            </w:pPr>
            <w:r w:rsidRPr="001E30CA">
              <w:rPr>
                <w:sz w:val="20"/>
                <w:szCs w:val="20"/>
                <w:lang w:val="en-US"/>
              </w:rPr>
              <w:t>Komplekte 6  spiralės su jungtimis 22mmx4,5m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80" w:right="173"/>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5F0306" w:rsidP="00602B58">
            <w:pPr>
              <w:shd w:val="clear" w:color="auto" w:fill="FFFFFF"/>
              <w:spacing w:line="230" w:lineRule="exact"/>
              <w:ind w:left="180" w:right="173"/>
              <w:rPr>
                <w:sz w:val="20"/>
                <w:szCs w:val="20"/>
                <w:lang w:val="en-US"/>
              </w:rPr>
            </w:pPr>
            <w:r w:rsidRPr="001E30CA">
              <w:rPr>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D64E7C" w:rsidP="00602B58">
            <w:pPr>
              <w:shd w:val="clear" w:color="auto" w:fill="FFFFFF"/>
              <w:rPr>
                <w:b/>
                <w:sz w:val="20"/>
                <w:szCs w:val="20"/>
                <w:lang w:val="en-US"/>
              </w:rPr>
            </w:pPr>
            <w:r w:rsidRPr="002868B7">
              <w:rPr>
                <w:b/>
                <w:sz w:val="20"/>
                <w:szCs w:val="20"/>
                <w:lang w:val="en-US"/>
              </w:rPr>
              <w:t>536,00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1E30CA" w:rsidRDefault="00D64E7C" w:rsidP="00D365B2">
            <w:pPr>
              <w:shd w:val="clear" w:color="auto" w:fill="FFFFFF"/>
              <w:rPr>
                <w:sz w:val="20"/>
                <w:szCs w:val="20"/>
                <w:lang w:val="en-US"/>
              </w:rPr>
            </w:pPr>
            <w:r w:rsidRPr="00CE4391">
              <w:rPr>
                <w:sz w:val="20"/>
                <w:szCs w:val="20"/>
                <w:lang w:val="en-US"/>
              </w:rPr>
              <w:t>Rems 172201 Vamzdžių valymo spiralių komplektas</w:t>
            </w:r>
            <w:r>
              <w:rPr>
                <w:sz w:val="20"/>
                <w:szCs w:val="20"/>
                <w:lang w:val="en-US"/>
              </w:rPr>
              <w:t>.</w:t>
            </w:r>
            <w:r w:rsidRPr="00CE4391">
              <w:rPr>
                <w:sz w:val="20"/>
                <w:szCs w:val="20"/>
                <w:lang w:val="en-US"/>
              </w:rPr>
              <w:t xml:space="preserve"> Komplekte 6  spiralės su jungtimis 22mmx4,5m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306" w:rsidRPr="002868B7" w:rsidRDefault="004327F8" w:rsidP="00602B58">
            <w:pPr>
              <w:jc w:val="center"/>
              <w:rPr>
                <w:b/>
                <w:sz w:val="20"/>
                <w:szCs w:val="20"/>
                <w:lang w:val="en-US"/>
              </w:rPr>
            </w:pPr>
            <w:r w:rsidRPr="002868B7">
              <w:rPr>
                <w:b/>
                <w:sz w:val="20"/>
                <w:szCs w:val="20"/>
                <w:lang w:val="en-US"/>
              </w:rPr>
              <w:t>536,00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Tiesusis gręžtuvas d-16mm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27,60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shd w:val="clear" w:color="auto" w:fill="FFFFFF"/>
              <w:rPr>
                <w:sz w:val="20"/>
                <w:szCs w:val="20"/>
                <w:lang w:val="en-US"/>
              </w:rPr>
            </w:pPr>
            <w:r w:rsidRPr="00CE4391">
              <w:rPr>
                <w:sz w:val="20"/>
                <w:szCs w:val="20"/>
                <w:lang w:val="en-US"/>
              </w:rPr>
              <w:t xml:space="preserve">Rems 171250 </w:t>
            </w:r>
            <w:r>
              <w:rPr>
                <w:sz w:val="20"/>
                <w:szCs w:val="20"/>
                <w:lang w:val="en-US"/>
              </w:rPr>
              <w:t>t</w:t>
            </w:r>
            <w:r w:rsidRPr="00CE4391">
              <w:rPr>
                <w:sz w:val="20"/>
                <w:szCs w:val="20"/>
                <w:lang w:val="en-US"/>
              </w:rPr>
              <w:t>iesusis gręžtuvas d16mm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27,60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Tiesusis gręžtuvas d-22mm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28,70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shd w:val="clear" w:color="auto" w:fill="FFFFFF"/>
              <w:rPr>
                <w:sz w:val="20"/>
                <w:szCs w:val="20"/>
                <w:lang w:val="en-US"/>
              </w:rPr>
            </w:pPr>
            <w:r w:rsidRPr="00CE4391">
              <w:rPr>
                <w:sz w:val="20"/>
                <w:szCs w:val="20"/>
                <w:lang w:val="en-US"/>
              </w:rPr>
              <w:t xml:space="preserve">Rems 172250 </w:t>
            </w:r>
            <w:r>
              <w:rPr>
                <w:sz w:val="20"/>
                <w:szCs w:val="20"/>
                <w:lang w:val="en-US"/>
              </w:rPr>
              <w:t>t</w:t>
            </w:r>
            <w:r w:rsidRPr="00CE4391">
              <w:rPr>
                <w:sz w:val="20"/>
                <w:szCs w:val="20"/>
                <w:lang w:val="en-US"/>
              </w:rPr>
              <w:t>iesusis gręžtu</w:t>
            </w:r>
            <w:r>
              <w:rPr>
                <w:sz w:val="20"/>
                <w:szCs w:val="20"/>
                <w:lang w:val="en-US"/>
              </w:rPr>
              <w:t>vas d-22mm</w:t>
            </w:r>
            <w:r w:rsidRPr="00CE4391">
              <w:rPr>
                <w:sz w:val="20"/>
                <w:szCs w:val="20"/>
                <w:lang w:val="en-US"/>
              </w:rPr>
              <w:t xml:space="preserve">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28,70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Kuokos formos  gręžtuvas d-22mm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42,00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shd w:val="clear" w:color="auto" w:fill="FFFFFF"/>
              <w:rPr>
                <w:sz w:val="20"/>
                <w:szCs w:val="20"/>
                <w:lang w:val="en-US"/>
              </w:rPr>
            </w:pPr>
            <w:r w:rsidRPr="00CE4391">
              <w:rPr>
                <w:sz w:val="20"/>
                <w:szCs w:val="20"/>
                <w:lang w:val="en-US"/>
              </w:rPr>
              <w:t xml:space="preserve">Rems 172265 </w:t>
            </w:r>
            <w:r>
              <w:rPr>
                <w:sz w:val="20"/>
                <w:szCs w:val="20"/>
                <w:lang w:val="en-US"/>
              </w:rPr>
              <w:t>k</w:t>
            </w:r>
            <w:r w:rsidRPr="00CE4391">
              <w:rPr>
                <w:sz w:val="20"/>
                <w:szCs w:val="20"/>
                <w:lang w:val="en-US"/>
              </w:rPr>
              <w:t xml:space="preserve">uokos formos  </w:t>
            </w:r>
            <w:r>
              <w:rPr>
                <w:sz w:val="20"/>
                <w:szCs w:val="20"/>
                <w:lang w:val="en-US"/>
              </w:rPr>
              <w:t xml:space="preserve">gręžtuvas d-22mm </w:t>
            </w:r>
            <w:r w:rsidRPr="00CE4391">
              <w:rPr>
                <w:sz w:val="20"/>
                <w:szCs w:val="20"/>
                <w:lang w:val="en-US"/>
              </w:rPr>
              <w:t xml:space="preserve">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42,00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Piltuvėlio formos  gręžtuvas d-22mm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37,65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shd w:val="clear" w:color="auto" w:fill="FFFFFF"/>
              <w:rPr>
                <w:sz w:val="20"/>
                <w:szCs w:val="20"/>
                <w:lang w:val="en-US"/>
              </w:rPr>
            </w:pPr>
            <w:r w:rsidRPr="00CE4391">
              <w:rPr>
                <w:sz w:val="20"/>
                <w:szCs w:val="20"/>
                <w:lang w:val="en-US"/>
              </w:rPr>
              <w:t>Rems 172270</w:t>
            </w:r>
            <w:r>
              <w:rPr>
                <w:sz w:val="20"/>
                <w:szCs w:val="20"/>
                <w:lang w:val="en-US"/>
              </w:rPr>
              <w:t xml:space="preserve"> p</w:t>
            </w:r>
            <w:r w:rsidRPr="00CE4391">
              <w:rPr>
                <w:sz w:val="20"/>
                <w:szCs w:val="20"/>
                <w:lang w:val="en-US"/>
              </w:rPr>
              <w:t xml:space="preserve">iltuvėlio formos  </w:t>
            </w:r>
            <w:r>
              <w:rPr>
                <w:sz w:val="20"/>
                <w:szCs w:val="20"/>
                <w:lang w:val="en-US"/>
              </w:rPr>
              <w:t xml:space="preserve">gręžtuvas d-22mm </w:t>
            </w:r>
            <w:r w:rsidRPr="00CE4391">
              <w:rPr>
                <w:sz w:val="20"/>
                <w:szCs w:val="20"/>
                <w:lang w:val="en-US"/>
              </w:rPr>
              <w:t xml:space="preserve">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37,65</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Dantytasis plokščiasis kryžminis    gręžtuvas d-16mm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shd w:val="clear" w:color="auto" w:fill="FFFFFF"/>
              <w:rPr>
                <w:sz w:val="20"/>
                <w:szCs w:val="20"/>
                <w:lang w:val="en-US"/>
              </w:rPr>
            </w:pPr>
            <w:r w:rsidRPr="00CE4391">
              <w:rPr>
                <w:sz w:val="20"/>
                <w:szCs w:val="20"/>
                <w:lang w:val="en-US"/>
              </w:rPr>
              <w:t xml:space="preserve">Rems 171290 </w:t>
            </w:r>
            <w:r>
              <w:rPr>
                <w:sz w:val="20"/>
                <w:szCs w:val="20"/>
                <w:lang w:val="en-US"/>
              </w:rPr>
              <w:t>d</w:t>
            </w:r>
            <w:r w:rsidRPr="00CE4391">
              <w:rPr>
                <w:sz w:val="20"/>
                <w:szCs w:val="20"/>
                <w:lang w:val="en-US"/>
              </w:rPr>
              <w:t>antytasis plokščiasis kryžminis    g</w:t>
            </w:r>
            <w:r>
              <w:rPr>
                <w:sz w:val="20"/>
                <w:szCs w:val="20"/>
                <w:lang w:val="en-US"/>
              </w:rPr>
              <w:t xml:space="preserve">ręžtuvas d-16mm </w:t>
            </w:r>
            <w:r w:rsidRPr="00CE4391">
              <w:rPr>
                <w:sz w:val="20"/>
                <w:szCs w:val="20"/>
                <w:lang w:val="en-US"/>
              </w:rPr>
              <w:t>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50,00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Grandininis antgalis  d-22mm vamzdžių valymo prietaisui REMS Cobra 22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r w:rsidRPr="001E30CA">
              <w:rPr>
                <w:sz w:val="20"/>
                <w:szCs w:val="20"/>
                <w:lang w:val="en-US"/>
              </w:rPr>
              <w:t xml:space="preserve">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182,00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Rems 172340</w:t>
            </w:r>
            <w:r>
              <w:rPr>
                <w:sz w:val="20"/>
                <w:szCs w:val="20"/>
                <w:lang w:val="en-US"/>
              </w:rPr>
              <w:t xml:space="preserve"> g</w:t>
            </w:r>
            <w:r w:rsidRPr="00CE4391">
              <w:rPr>
                <w:sz w:val="20"/>
                <w:szCs w:val="20"/>
                <w:lang w:val="en-US"/>
              </w:rPr>
              <w:t>randininis antgalis d-22mm  prietaisui REMS Cobra 22</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182,00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pacing w:val="1"/>
                <w:sz w:val="20"/>
                <w:szCs w:val="20"/>
                <w:lang w:val="en-US"/>
              </w:rPr>
              <w:t xml:space="preserve">Daugiasluoksnių vamzdžių paviršių </w:t>
            </w:r>
            <w:r w:rsidRPr="001E30CA">
              <w:rPr>
                <w:spacing w:val="-1"/>
                <w:sz w:val="20"/>
                <w:szCs w:val="20"/>
                <w:lang w:val="en-US"/>
              </w:rPr>
              <w:t>paruošimo 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9"/>
              <w:rPr>
                <w:sz w:val="20"/>
                <w:szCs w:val="20"/>
                <w:lang w:val="en-US"/>
              </w:rPr>
            </w:pPr>
            <w:r w:rsidRPr="001E30CA">
              <w:rPr>
                <w:sz w:val="20"/>
                <w:szCs w:val="20"/>
                <w:lang w:val="en-US"/>
              </w:rPr>
              <w:t>32 mm,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17,40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59035 Rothenberger</w:t>
            </w:r>
            <w:r>
              <w:rPr>
                <w:spacing w:val="1"/>
                <w:sz w:val="20"/>
                <w:szCs w:val="20"/>
                <w:lang w:val="en-US"/>
              </w:rPr>
              <w:t xml:space="preserve"> d</w:t>
            </w:r>
            <w:r w:rsidRPr="00CE4391">
              <w:rPr>
                <w:spacing w:val="1"/>
                <w:sz w:val="20"/>
                <w:szCs w:val="20"/>
                <w:lang w:val="en-US"/>
              </w:rPr>
              <w:t xml:space="preserve">augiasluoksnių vamzdžių paviršių </w:t>
            </w:r>
            <w:r w:rsidRPr="00CE4391">
              <w:rPr>
                <w:spacing w:val="-1"/>
                <w:sz w:val="20"/>
                <w:szCs w:val="20"/>
                <w:lang w:val="en-US"/>
              </w:rPr>
              <w:t>paruošimo prietaisas</w:t>
            </w:r>
            <w:r>
              <w:rPr>
                <w:spacing w:val="-1"/>
                <w:sz w:val="20"/>
                <w:szCs w:val="20"/>
                <w:lang w:val="en-US"/>
              </w:rPr>
              <w:t xml:space="preserve"> </w:t>
            </w:r>
            <w:r w:rsidRPr="00CE4391">
              <w:rPr>
                <w:sz w:val="20"/>
                <w:szCs w:val="20"/>
                <w:lang w:val="en-US"/>
              </w:rPr>
              <w:t>32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17,40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pacing w:val="1"/>
                <w:sz w:val="20"/>
                <w:szCs w:val="20"/>
                <w:lang w:val="en-US"/>
              </w:rPr>
              <w:t xml:space="preserve">Daugiasluoksnių vamzdžių paviršių </w:t>
            </w:r>
            <w:r w:rsidRPr="001E30CA">
              <w:rPr>
                <w:spacing w:val="-1"/>
                <w:sz w:val="20"/>
                <w:szCs w:val="20"/>
                <w:lang w:val="en-US"/>
              </w:rPr>
              <w:t>paruošimo prietaisas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9"/>
              <w:rPr>
                <w:sz w:val="20"/>
                <w:szCs w:val="20"/>
              </w:rPr>
            </w:pPr>
            <w:r w:rsidRPr="001E30CA">
              <w:rPr>
                <w:sz w:val="20"/>
                <w:szCs w:val="20"/>
                <w:lang w:val="en-US"/>
              </w:rPr>
              <w:t>16-26mm, profesonalams,metaliniais peiliukais vamzdžio galui pridrožti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34,00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Rothenberger 88700</w:t>
            </w:r>
            <w:r w:rsidRPr="00CE4391">
              <w:rPr>
                <w:spacing w:val="1"/>
                <w:sz w:val="20"/>
                <w:szCs w:val="20"/>
                <w:lang w:val="en-US"/>
              </w:rPr>
              <w:t xml:space="preserve"> </w:t>
            </w:r>
            <w:r>
              <w:rPr>
                <w:spacing w:val="1"/>
                <w:sz w:val="20"/>
                <w:szCs w:val="20"/>
                <w:lang w:val="en-US"/>
              </w:rPr>
              <w:t>d</w:t>
            </w:r>
            <w:r w:rsidRPr="00CE4391">
              <w:rPr>
                <w:spacing w:val="1"/>
                <w:sz w:val="20"/>
                <w:szCs w:val="20"/>
                <w:lang w:val="en-US"/>
              </w:rPr>
              <w:t xml:space="preserve">augiasluoksnių vamzdžių paviršių </w:t>
            </w:r>
            <w:r w:rsidRPr="00CE4391">
              <w:rPr>
                <w:spacing w:val="-1"/>
                <w:sz w:val="20"/>
                <w:szCs w:val="20"/>
                <w:lang w:val="en-US"/>
              </w:rPr>
              <w:t>paruošimo prietaisas</w:t>
            </w:r>
            <w:r w:rsidRPr="00CE4391">
              <w:rPr>
                <w:sz w:val="20"/>
                <w:szCs w:val="20"/>
                <w:lang w:val="en-US"/>
              </w:rPr>
              <w:t>16-26m</w:t>
            </w:r>
            <w:r>
              <w:rPr>
                <w:sz w:val="20"/>
                <w:szCs w:val="20"/>
                <w:lang w:val="en-US"/>
              </w:rPr>
              <w:t>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34,00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Žirklės daugiasluoksnio vamzdžio </w:t>
            </w:r>
            <w:r w:rsidRPr="001E30CA">
              <w:rPr>
                <w:sz w:val="20"/>
                <w:szCs w:val="20"/>
                <w:lang w:val="en-US"/>
              </w:rPr>
              <w:lastRenderedPageBreak/>
              <w:t xml:space="preserve">kirpimui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9"/>
              <w:rPr>
                <w:spacing w:val="-2"/>
                <w:sz w:val="20"/>
                <w:szCs w:val="20"/>
                <w:lang w:val="en-US"/>
              </w:rPr>
            </w:pPr>
            <w:r w:rsidRPr="001E30CA">
              <w:rPr>
                <w:sz w:val="20"/>
                <w:szCs w:val="20"/>
                <w:lang w:val="en-US"/>
              </w:rPr>
              <w:lastRenderedPageBreak/>
              <w:t>Nuo 0 iki 32mm, metalinės,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pacing w:val="-3"/>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39,00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 xml:space="preserve">Rothenberger 52040 </w:t>
            </w:r>
            <w:r>
              <w:rPr>
                <w:sz w:val="20"/>
                <w:szCs w:val="20"/>
                <w:lang w:val="en-US"/>
              </w:rPr>
              <w:t>ž</w:t>
            </w:r>
            <w:r w:rsidRPr="00CE4391">
              <w:rPr>
                <w:sz w:val="20"/>
                <w:szCs w:val="20"/>
                <w:lang w:val="en-US"/>
              </w:rPr>
              <w:t xml:space="preserve">irklės daugiasluoksnio vamzdžio kirpimui </w:t>
            </w:r>
            <w:r>
              <w:rPr>
                <w:sz w:val="20"/>
                <w:szCs w:val="20"/>
                <w:lang w:val="en-US"/>
              </w:rPr>
              <w:t>n</w:t>
            </w:r>
            <w:r w:rsidRPr="00CE4391">
              <w:rPr>
                <w:sz w:val="20"/>
                <w:szCs w:val="20"/>
                <w:lang w:val="en-US"/>
              </w:rPr>
              <w:t xml:space="preserve">uo 0 </w:t>
            </w:r>
            <w:r w:rsidRPr="00CE4391">
              <w:rPr>
                <w:sz w:val="20"/>
                <w:szCs w:val="20"/>
                <w:lang w:val="en-US"/>
              </w:rPr>
              <w:lastRenderedPageBreak/>
              <w:t>iki 32mm, metalinės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lastRenderedPageBreak/>
              <w:t>78,00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lastRenderedPageBreak/>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pacing w:val="1"/>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8" w:lineRule="exact"/>
              <w:ind w:right="14"/>
              <w:rPr>
                <w:sz w:val="20"/>
                <w:szCs w:val="20"/>
                <w:lang w:val="en-US"/>
              </w:rPr>
            </w:pPr>
            <w:r w:rsidRPr="001E30CA">
              <w:rPr>
                <w:spacing w:val="-2"/>
                <w:sz w:val="20"/>
                <w:szCs w:val="20"/>
                <w:lang w:val="en-US"/>
              </w:rPr>
              <w:t>Diametras vamzdžio 16 mm, daugiasluoksniams vamzdžiams TH tipo,Rems mini presui,</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Rems 578352</w:t>
            </w:r>
            <w:r w:rsidRPr="00CE4391">
              <w:rPr>
                <w:spacing w:val="1"/>
                <w:sz w:val="20"/>
                <w:szCs w:val="20"/>
                <w:lang w:val="en-US"/>
              </w:rPr>
              <w:t xml:space="preserve"> </w:t>
            </w:r>
            <w:r>
              <w:rPr>
                <w:spacing w:val="1"/>
                <w:sz w:val="20"/>
                <w:szCs w:val="20"/>
                <w:lang w:val="en-US"/>
              </w:rPr>
              <w:t>d</w:t>
            </w:r>
            <w:r w:rsidRPr="00CE4391">
              <w:rPr>
                <w:spacing w:val="1"/>
                <w:sz w:val="20"/>
                <w:szCs w:val="20"/>
                <w:lang w:val="en-US"/>
              </w:rPr>
              <w:t xml:space="preserve">augiasluoksnių </w:t>
            </w:r>
            <w:r w:rsidRPr="00CE4391">
              <w:rPr>
                <w:spacing w:val="-1"/>
                <w:sz w:val="20"/>
                <w:szCs w:val="20"/>
                <w:lang w:val="en-US"/>
              </w:rPr>
              <w:t>vamzdžių apspaudimo  antgalis</w:t>
            </w:r>
            <w:r w:rsidRPr="00CE4391">
              <w:rPr>
                <w:spacing w:val="-2"/>
                <w:sz w:val="20"/>
                <w:szCs w:val="20"/>
                <w:lang w:val="en-US"/>
              </w:rPr>
              <w:t xml:space="preserve"> 16 mm, daugiasluoksniams vamzdžiams TH tipo,</w:t>
            </w:r>
            <w:r>
              <w:rPr>
                <w:spacing w:val="-2"/>
                <w:sz w:val="20"/>
                <w:szCs w:val="20"/>
                <w:lang w:val="en-US"/>
              </w:rPr>
              <w:t xml:space="preserve"> </w:t>
            </w:r>
            <w:r w:rsidRPr="00CE4391">
              <w:rPr>
                <w:spacing w:val="-2"/>
                <w:sz w:val="20"/>
                <w:szCs w:val="20"/>
                <w:lang w:val="en-US"/>
              </w:rPr>
              <w:t>Rems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113,00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2"/>
              <w:rPr>
                <w:sz w:val="20"/>
                <w:szCs w:val="20"/>
                <w:lang w:val="en-US"/>
              </w:rPr>
            </w:pPr>
            <w:r w:rsidRPr="001E30CA">
              <w:rPr>
                <w:spacing w:val="-2"/>
                <w:sz w:val="20"/>
                <w:szCs w:val="20"/>
                <w:lang w:val="en-US"/>
              </w:rPr>
              <w:t>Diametras vamzdžio 18 mm, daugiasluoksniams vamzdžiams TH tipo, Rems mini presui,</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Rems 578356</w:t>
            </w:r>
            <w:r>
              <w:rPr>
                <w:sz w:val="20"/>
                <w:szCs w:val="20"/>
                <w:lang w:val="en-US"/>
              </w:rPr>
              <w:t xml:space="preserve"> d</w:t>
            </w:r>
            <w:r w:rsidRPr="00CE4391">
              <w:rPr>
                <w:sz w:val="20"/>
                <w:szCs w:val="20"/>
                <w:lang w:val="en-US"/>
              </w:rPr>
              <w:t xml:space="preserve">augiasluoksnių </w:t>
            </w:r>
            <w:r w:rsidRPr="00CE4391">
              <w:rPr>
                <w:spacing w:val="-1"/>
                <w:sz w:val="20"/>
                <w:szCs w:val="20"/>
                <w:lang w:val="en-US"/>
              </w:rPr>
              <w:t>vamzdžių apspaudimo  antgalis</w:t>
            </w:r>
            <w:r w:rsidRPr="00CE4391">
              <w:rPr>
                <w:spacing w:val="-2"/>
                <w:sz w:val="20"/>
                <w:szCs w:val="20"/>
                <w:lang w:val="en-US"/>
              </w:rPr>
              <w:t xml:space="preserve"> 18 mm, daugiasluoksniams vamzdžiams TH tipo, </w:t>
            </w:r>
            <w:r>
              <w:rPr>
                <w:spacing w:val="-2"/>
                <w:sz w:val="20"/>
                <w:szCs w:val="20"/>
                <w:lang w:val="en-US"/>
              </w:rPr>
              <w:t>R</w:t>
            </w:r>
            <w:r w:rsidRPr="00CE4391">
              <w:rPr>
                <w:spacing w:val="-2"/>
                <w:sz w:val="20"/>
                <w:szCs w:val="20"/>
                <w:lang w:val="en-US"/>
              </w:rPr>
              <w:t>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113,00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2"/>
              <w:rPr>
                <w:sz w:val="20"/>
                <w:szCs w:val="20"/>
                <w:lang w:val="en-US"/>
              </w:rPr>
            </w:pPr>
            <w:r w:rsidRPr="001E30CA">
              <w:rPr>
                <w:spacing w:val="-2"/>
                <w:sz w:val="20"/>
                <w:szCs w:val="20"/>
                <w:lang w:val="en-US"/>
              </w:rPr>
              <w:t>diametras vamzdžio 20 mm, daugiasluoksniams vamzdžiams TH tipo, Rems mini presui,</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 xml:space="preserve">Rems </w:t>
            </w:r>
            <w:r w:rsidRPr="00CE4391">
              <w:rPr>
                <w:sz w:val="20"/>
                <w:szCs w:val="20"/>
              </w:rPr>
              <w:t>578358</w:t>
            </w:r>
            <w:r>
              <w:rPr>
                <w:sz w:val="20"/>
                <w:szCs w:val="20"/>
                <w:lang w:val="en-US"/>
              </w:rPr>
              <w:t xml:space="preserve"> d</w:t>
            </w:r>
            <w:r w:rsidRPr="00CE4391">
              <w:rPr>
                <w:sz w:val="20"/>
                <w:szCs w:val="20"/>
                <w:lang w:val="en-US"/>
              </w:rPr>
              <w:t xml:space="preserve">augiasluoksnių </w:t>
            </w:r>
            <w:r w:rsidRPr="00CE4391">
              <w:rPr>
                <w:spacing w:val="-1"/>
                <w:sz w:val="20"/>
                <w:szCs w:val="20"/>
                <w:lang w:val="en-US"/>
              </w:rPr>
              <w:t>vamzdžių apspaudimo antgalis</w:t>
            </w:r>
            <w:r w:rsidRPr="00CE4391">
              <w:rPr>
                <w:spacing w:val="-2"/>
                <w:sz w:val="20"/>
                <w:szCs w:val="20"/>
                <w:lang w:val="en-US"/>
              </w:rPr>
              <w:t xml:space="preserve"> 20 mm, daugiasluoksniams vamzdžiams TH tipo, Rems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113,00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2"/>
              <w:rPr>
                <w:sz w:val="20"/>
                <w:szCs w:val="20"/>
                <w:lang w:val="en-US"/>
              </w:rPr>
            </w:pPr>
            <w:r w:rsidRPr="001E30CA">
              <w:rPr>
                <w:spacing w:val="-2"/>
                <w:sz w:val="20"/>
                <w:szCs w:val="20"/>
                <w:lang w:val="en-US"/>
              </w:rPr>
              <w:t xml:space="preserve">diametras vamzdžio 26 mm, daugiasluoksniams vamzdžiams TH tipo, </w:t>
            </w:r>
            <w:r>
              <w:rPr>
                <w:spacing w:val="-2"/>
                <w:sz w:val="20"/>
                <w:szCs w:val="20"/>
                <w:lang w:val="en-US"/>
              </w:rPr>
              <w:t>1</w:t>
            </w:r>
            <w:r w:rsidRPr="001E30CA">
              <w:rPr>
                <w:spacing w:val="-2"/>
                <w:sz w:val="20"/>
                <w:szCs w:val="20"/>
                <w:lang w:val="en-US"/>
              </w:rPr>
              <w:t xml:space="preserve">Rems mini presui,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rPr>
              <w:t>Rems 578362</w:t>
            </w:r>
            <w:r>
              <w:rPr>
                <w:sz w:val="20"/>
                <w:szCs w:val="20"/>
                <w:lang w:val="en-US"/>
              </w:rPr>
              <w:t xml:space="preserve"> d</w:t>
            </w:r>
            <w:r w:rsidRPr="00CE4391">
              <w:rPr>
                <w:sz w:val="20"/>
                <w:szCs w:val="20"/>
                <w:lang w:val="en-US"/>
              </w:rPr>
              <w:t xml:space="preserve">augiasluoksnių </w:t>
            </w:r>
            <w:r w:rsidRPr="00CE4391">
              <w:rPr>
                <w:spacing w:val="-1"/>
                <w:sz w:val="20"/>
                <w:szCs w:val="20"/>
                <w:lang w:val="en-US"/>
              </w:rPr>
              <w:t>vamzdžių apspaudimo</w:t>
            </w:r>
            <w:proofErr w:type="gramStart"/>
            <w:r w:rsidRPr="00CE4391">
              <w:rPr>
                <w:spacing w:val="-1"/>
                <w:sz w:val="20"/>
                <w:szCs w:val="20"/>
                <w:lang w:val="en-US"/>
              </w:rPr>
              <w:t xml:space="preserve">  </w:t>
            </w:r>
            <w:proofErr w:type="gramEnd"/>
            <w:r w:rsidRPr="00CE4391">
              <w:rPr>
                <w:spacing w:val="-1"/>
                <w:sz w:val="20"/>
                <w:szCs w:val="20"/>
                <w:lang w:val="en-US"/>
              </w:rPr>
              <w:t>antgalis</w:t>
            </w:r>
            <w:r w:rsidRPr="00CE4391">
              <w:rPr>
                <w:spacing w:val="-2"/>
                <w:sz w:val="20"/>
                <w:szCs w:val="20"/>
                <w:lang w:val="en-US"/>
              </w:rPr>
              <w:t xml:space="preserve"> 26 mm, daugiasluoksniams vamzdžiams TH tipo, Rems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113,00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2"/>
              <w:rPr>
                <w:sz w:val="20"/>
                <w:szCs w:val="20"/>
                <w:lang w:val="en-US"/>
              </w:rPr>
            </w:pPr>
            <w:r w:rsidRPr="001E30CA">
              <w:rPr>
                <w:spacing w:val="-2"/>
                <w:sz w:val="20"/>
                <w:szCs w:val="20"/>
                <w:lang w:val="en-US"/>
              </w:rPr>
              <w:t xml:space="preserve">diametras vamzdžio 32 mm, daugiasluoksniams vamzdžiams TH tipo, Rems mini presui,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113,00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 xml:space="preserve">Rems </w:t>
            </w:r>
            <w:r w:rsidRPr="00CE4391">
              <w:rPr>
                <w:sz w:val="20"/>
                <w:szCs w:val="20"/>
              </w:rPr>
              <w:t>578364</w:t>
            </w:r>
            <w:r w:rsidRPr="00CE4391">
              <w:rPr>
                <w:sz w:val="20"/>
                <w:szCs w:val="20"/>
                <w:lang w:val="en-US"/>
              </w:rPr>
              <w:t xml:space="preserve"> </w:t>
            </w:r>
            <w:r>
              <w:rPr>
                <w:sz w:val="20"/>
                <w:szCs w:val="20"/>
                <w:lang w:val="en-US"/>
              </w:rPr>
              <w:t>d</w:t>
            </w:r>
            <w:r w:rsidRPr="00CE4391">
              <w:rPr>
                <w:sz w:val="20"/>
                <w:szCs w:val="20"/>
                <w:lang w:val="en-US"/>
              </w:rPr>
              <w:t xml:space="preserve">augiasluoksnių </w:t>
            </w:r>
            <w:r w:rsidRPr="00CE4391">
              <w:rPr>
                <w:spacing w:val="-1"/>
                <w:sz w:val="20"/>
                <w:szCs w:val="20"/>
                <w:lang w:val="en-US"/>
              </w:rPr>
              <w:t>vamzdžių apspaudimo  antgalis</w:t>
            </w:r>
            <w:r w:rsidRPr="00CE4391">
              <w:rPr>
                <w:spacing w:val="-2"/>
                <w:sz w:val="20"/>
                <w:szCs w:val="20"/>
                <w:lang w:val="en-US"/>
              </w:rPr>
              <w:t xml:space="preserve"> 32 mm, daugiasluoksniams vamzdžiams TH tipo, Rems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113,00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 xml:space="preserve">Daugiasluoksnių </w:t>
            </w:r>
            <w:r w:rsidRPr="001E30CA">
              <w:rPr>
                <w:spacing w:val="-1"/>
                <w:sz w:val="20"/>
                <w:szCs w:val="20"/>
                <w:lang w:val="en-US"/>
              </w:rPr>
              <w:t>vamzdžių apspaudimo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22"/>
              <w:rPr>
                <w:sz w:val="20"/>
                <w:szCs w:val="20"/>
                <w:lang w:val="en-US"/>
              </w:rPr>
            </w:pPr>
            <w:r w:rsidRPr="001E30CA">
              <w:rPr>
                <w:spacing w:val="-2"/>
                <w:sz w:val="20"/>
                <w:szCs w:val="20"/>
                <w:lang w:val="en-US"/>
              </w:rPr>
              <w:t xml:space="preserve">diametras vamzdžio 40 mm, daugiasluoksniams vamzdžiams TH tipo, Rems mini presui,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7"/>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17,40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Pr>
                <w:sz w:val="20"/>
                <w:szCs w:val="20"/>
                <w:lang w:val="en-US"/>
              </w:rPr>
              <w:t>Rothenberger</w:t>
            </w:r>
            <w:r w:rsidRPr="00CE4391">
              <w:rPr>
                <w:sz w:val="20"/>
                <w:szCs w:val="20"/>
                <w:lang w:val="en-US"/>
              </w:rPr>
              <w:t xml:space="preserve"> 578624 </w:t>
            </w:r>
            <w:r>
              <w:rPr>
                <w:sz w:val="20"/>
                <w:szCs w:val="20"/>
                <w:lang w:val="en-US"/>
              </w:rPr>
              <w:t>d</w:t>
            </w:r>
            <w:r w:rsidRPr="00CE4391">
              <w:rPr>
                <w:sz w:val="20"/>
                <w:szCs w:val="20"/>
                <w:lang w:val="en-US"/>
              </w:rPr>
              <w:t xml:space="preserve">augiasluoksnių </w:t>
            </w:r>
            <w:r w:rsidRPr="00CE4391">
              <w:rPr>
                <w:spacing w:val="-1"/>
                <w:sz w:val="20"/>
                <w:szCs w:val="20"/>
                <w:lang w:val="en-US"/>
              </w:rPr>
              <w:t>vamzdžių apspaudimo  antgalis</w:t>
            </w:r>
            <w:r w:rsidRPr="00CE4391">
              <w:rPr>
                <w:spacing w:val="-2"/>
                <w:sz w:val="20"/>
                <w:szCs w:val="20"/>
                <w:lang w:val="en-US"/>
              </w:rPr>
              <w:t xml:space="preserve"> 40 mm, daugiasluoksniams vamzdžiams TH tipo, Rems mini presui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17,40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pacing w:val="-2"/>
                <w:sz w:val="20"/>
                <w:szCs w:val="20"/>
                <w:lang w:val="en-US"/>
              </w:rPr>
            </w:pPr>
            <w:r w:rsidRPr="001E30CA">
              <w:rPr>
                <w:spacing w:val="-2"/>
                <w:sz w:val="20"/>
                <w:szCs w:val="20"/>
                <w:lang w:val="en-US"/>
              </w:rPr>
              <w:t>Spiralė santecninė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583"/>
              <w:rPr>
                <w:spacing w:val="-2"/>
                <w:sz w:val="20"/>
                <w:szCs w:val="20"/>
                <w:lang w:val="en-US"/>
              </w:rPr>
            </w:pPr>
            <w:r w:rsidRPr="001E30CA">
              <w:rPr>
                <w:spacing w:val="-2"/>
                <w:sz w:val="20"/>
                <w:szCs w:val="20"/>
                <w:lang w:val="en-US"/>
              </w:rPr>
              <w:t>Ilgis 5m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14,50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Kanal50</w:t>
            </w:r>
            <w:r w:rsidRPr="00CE4391">
              <w:rPr>
                <w:spacing w:val="-2"/>
                <w:sz w:val="20"/>
                <w:szCs w:val="20"/>
                <w:lang w:val="en-US"/>
              </w:rPr>
              <w:t xml:space="preserve"> Spiralė santecninė  5m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14,50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pacing w:val="-2"/>
                <w:sz w:val="20"/>
                <w:szCs w:val="20"/>
                <w:lang w:val="en-US"/>
              </w:rPr>
            </w:pPr>
            <w:r w:rsidRPr="001E30CA">
              <w:rPr>
                <w:spacing w:val="-2"/>
                <w:sz w:val="20"/>
                <w:szCs w:val="20"/>
                <w:lang w:val="en-US"/>
              </w:rPr>
              <w:t>Spiralė santecninė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583"/>
              <w:rPr>
                <w:spacing w:val="-2"/>
                <w:sz w:val="20"/>
                <w:szCs w:val="20"/>
                <w:lang w:val="en-US"/>
              </w:rPr>
            </w:pPr>
            <w:r w:rsidRPr="001E30CA">
              <w:rPr>
                <w:spacing w:val="-2"/>
                <w:sz w:val="20"/>
                <w:szCs w:val="20"/>
                <w:lang w:val="en-US"/>
              </w:rPr>
              <w:t>Ilgis 10m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20,30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Kanal100</w:t>
            </w:r>
            <w:r w:rsidRPr="00CE4391">
              <w:rPr>
                <w:spacing w:val="-2"/>
                <w:sz w:val="20"/>
                <w:szCs w:val="20"/>
                <w:lang w:val="en-US"/>
              </w:rPr>
              <w:t xml:space="preserve"> Spiralė santecninė 10m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20,30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pacing w:val="-2"/>
                <w:sz w:val="20"/>
                <w:szCs w:val="20"/>
                <w:lang w:val="en-US"/>
              </w:rPr>
            </w:pPr>
            <w:r w:rsidRPr="001E30CA">
              <w:rPr>
                <w:spacing w:val="-2"/>
                <w:sz w:val="20"/>
                <w:szCs w:val="20"/>
                <w:lang w:val="en-US"/>
              </w:rPr>
              <w:t>Spiralė santecnin</w:t>
            </w:r>
            <w:r w:rsidRPr="001E30CA">
              <w:rPr>
                <w:spacing w:val="-2"/>
                <w:sz w:val="20"/>
                <w:szCs w:val="20"/>
                <w:lang w:val="en-US"/>
              </w:rPr>
              <w:lastRenderedPageBreak/>
              <w:t>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583"/>
              <w:rPr>
                <w:spacing w:val="-2"/>
                <w:sz w:val="20"/>
                <w:szCs w:val="20"/>
                <w:lang w:val="en-US"/>
              </w:rPr>
            </w:pPr>
            <w:r w:rsidRPr="001E30CA">
              <w:rPr>
                <w:spacing w:val="-2"/>
                <w:sz w:val="20"/>
                <w:szCs w:val="20"/>
                <w:lang w:val="en-US"/>
              </w:rPr>
              <w:lastRenderedPageBreak/>
              <w:t>Ilgis 15m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Kanal150</w:t>
            </w:r>
            <w:r w:rsidRPr="00CE4391">
              <w:rPr>
                <w:spacing w:val="-2"/>
                <w:sz w:val="20"/>
                <w:szCs w:val="20"/>
                <w:lang w:val="en-US"/>
              </w:rPr>
              <w:t xml:space="preserve"> Spiralė santecninė 15m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35,00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lastRenderedPageBreak/>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pacing w:val="-2"/>
                <w:sz w:val="20"/>
                <w:szCs w:val="20"/>
                <w:lang w:val="en-US"/>
              </w:rPr>
            </w:pPr>
            <w:r w:rsidRPr="001E30CA">
              <w:rPr>
                <w:spacing w:val="-2"/>
                <w:sz w:val="20"/>
                <w:szCs w:val="20"/>
                <w:lang w:val="en-US"/>
              </w:rPr>
              <w:t>Spiralė santecninė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583"/>
              <w:rPr>
                <w:spacing w:val="-2"/>
                <w:sz w:val="20"/>
                <w:szCs w:val="20"/>
                <w:lang w:val="en-US"/>
              </w:rPr>
            </w:pPr>
            <w:r w:rsidRPr="001E30CA">
              <w:rPr>
                <w:spacing w:val="-2"/>
                <w:sz w:val="20"/>
                <w:szCs w:val="20"/>
                <w:lang w:val="en-US"/>
              </w:rPr>
              <w:t>Ilgis 25m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60,00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Kanal250</w:t>
            </w:r>
            <w:r w:rsidRPr="00CE4391">
              <w:rPr>
                <w:spacing w:val="-2"/>
                <w:sz w:val="20"/>
                <w:szCs w:val="20"/>
                <w:lang w:val="en-US"/>
              </w:rPr>
              <w:t xml:space="preserve"> Spiralė santecninė 25m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60,00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Pr>
                <w:bCs/>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pacing w:val="-1"/>
                <w:sz w:val="20"/>
                <w:szCs w:val="20"/>
                <w:lang w:val="en-US"/>
              </w:rPr>
            </w:pPr>
            <w:r w:rsidRPr="001E30CA">
              <w:rPr>
                <w:spacing w:val="-1"/>
                <w:sz w:val="20"/>
                <w:szCs w:val="20"/>
                <w:lang w:val="en-US"/>
              </w:rPr>
              <w:t>Nivelyras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r w:rsidRPr="001E30CA">
              <w:rPr>
                <w:sz w:val="20"/>
                <w:szCs w:val="20"/>
                <w:lang w:val="en-US"/>
              </w:rPr>
              <w:t>Nivelyras, mechaninis, komplekte  su kojomis ir matuokle</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Kompl.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r w:rsidRPr="00CE4391">
              <w:rPr>
                <w:sz w:val="20"/>
                <w:szCs w:val="20"/>
                <w:lang w:val="en-US"/>
              </w:rPr>
              <w:t xml:space="preserve">Stabila </w:t>
            </w:r>
            <w:r w:rsidRPr="00CE4391">
              <w:rPr>
                <w:rStyle w:val="val"/>
                <w:sz w:val="20"/>
                <w:szCs w:val="20"/>
              </w:rPr>
              <w:t>17862+</w:t>
            </w:r>
            <w:r w:rsidRPr="00CE4391">
              <w:rPr>
                <w:spacing w:val="-1"/>
                <w:sz w:val="20"/>
                <w:szCs w:val="20"/>
                <w:lang w:val="en-US"/>
              </w:rPr>
              <w:t xml:space="preserve"> </w:t>
            </w:r>
            <w:r>
              <w:rPr>
                <w:spacing w:val="-1"/>
                <w:sz w:val="20"/>
                <w:szCs w:val="20"/>
                <w:lang w:val="en-US"/>
              </w:rPr>
              <w:t>n</w:t>
            </w:r>
            <w:r w:rsidRPr="00CE4391">
              <w:rPr>
                <w:spacing w:val="-1"/>
                <w:sz w:val="20"/>
                <w:szCs w:val="20"/>
                <w:lang w:val="en-US"/>
              </w:rPr>
              <w:t>ivelyras</w:t>
            </w:r>
            <w:r>
              <w:rPr>
                <w:sz w:val="20"/>
                <w:szCs w:val="20"/>
                <w:lang w:val="en-US"/>
              </w:rPr>
              <w:t xml:space="preserve"> optinis</w:t>
            </w:r>
            <w:r w:rsidRPr="00CE4391">
              <w:rPr>
                <w:sz w:val="20"/>
                <w:szCs w:val="20"/>
                <w:lang w:val="en-US"/>
              </w:rPr>
              <w:t>, komplekte  su kojomis ir matuokle</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35,00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b/>
                <w:spacing w:val="-1"/>
                <w:sz w:val="20"/>
                <w:szCs w:val="20"/>
                <w:lang w:val="en-US"/>
              </w:rPr>
            </w:pPr>
            <w:r w:rsidRPr="001E30CA">
              <w:rPr>
                <w:b/>
                <w:spacing w:val="-1"/>
                <w:sz w:val="20"/>
                <w:szCs w:val="20"/>
                <w:lang w:val="en-US"/>
              </w:rPr>
              <w:t>4 dalis viso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b/>
                <w:spacing w:val="-4"/>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rPr>
                <w:b/>
                <w:spacing w:val="-4"/>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2156,55</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
                <w:bCs/>
                <w:sz w:val="20"/>
                <w:szCs w:val="20"/>
                <w:lang w:val="en-US"/>
              </w:rPr>
            </w:pPr>
            <w:r w:rsidRPr="001E30CA">
              <w:rPr>
                <w:b/>
                <w:bCs/>
                <w:sz w:val="20"/>
                <w:szCs w:val="20"/>
                <w:lang w:val="en-US"/>
              </w:rPr>
              <w:t>5 dalis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b/>
                <w:spacing w:val="-1"/>
                <w:sz w:val="20"/>
                <w:szCs w:val="20"/>
                <w:lang w:val="en-US"/>
              </w:rPr>
            </w:pPr>
            <w:r w:rsidRPr="001E30CA">
              <w:rPr>
                <w:b/>
                <w:spacing w:val="-1"/>
                <w:sz w:val="20"/>
                <w:szCs w:val="20"/>
                <w:lang w:val="en-US"/>
              </w:rPr>
              <w:t>Elektrikų įrankiai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right="187" w:hanging="7"/>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line="230" w:lineRule="exact"/>
              <w:ind w:left="180" w:right="173"/>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jc w:val="center"/>
              <w:rPr>
                <w:b/>
                <w:sz w:val="20"/>
                <w:szCs w:val="20"/>
                <w:lang w:val="en-US"/>
              </w:rPr>
            </w:pP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sidRPr="001E30CA">
              <w:rPr>
                <w:bCs/>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Replės nukirpimo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94" w:hanging="14"/>
              <w:rPr>
                <w:sz w:val="20"/>
                <w:szCs w:val="20"/>
                <w:lang w:val="en-US"/>
              </w:rPr>
            </w:pPr>
            <w:r w:rsidRPr="001E30CA">
              <w:rPr>
                <w:sz w:val="20"/>
                <w:szCs w:val="20"/>
                <w:lang w:val="en-US"/>
              </w:rPr>
              <w:t>Su dialektrinėmis dvikomponent</w:t>
            </w:r>
            <w:r w:rsidRPr="001E30CA">
              <w:rPr>
                <w:sz w:val="20"/>
                <w:szCs w:val="20"/>
              </w:rPr>
              <w:t>ė</w:t>
            </w:r>
            <w:r w:rsidRPr="001E30CA">
              <w:rPr>
                <w:sz w:val="20"/>
                <w:szCs w:val="20"/>
                <w:lang w:val="en-US"/>
              </w:rPr>
              <w:t>mis rankenomis,      L-125mm DIN ISO 5749,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ind w:left="43"/>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16,80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 xml:space="preserve">Knipex 7006125 </w:t>
            </w:r>
            <w:r>
              <w:rPr>
                <w:sz w:val="20"/>
                <w:szCs w:val="20"/>
                <w:lang w:val="en-US"/>
              </w:rPr>
              <w:t>r</w:t>
            </w:r>
            <w:r w:rsidRPr="00CE4391">
              <w:rPr>
                <w:sz w:val="20"/>
                <w:szCs w:val="20"/>
                <w:lang w:val="en-US"/>
              </w:rPr>
              <w:t xml:space="preserve">eplės nukirpimo </w:t>
            </w:r>
            <w:r>
              <w:rPr>
                <w:sz w:val="20"/>
                <w:szCs w:val="20"/>
                <w:lang w:val="en-US"/>
              </w:rPr>
              <w:t>s</w:t>
            </w:r>
            <w:r w:rsidRPr="00CE4391">
              <w:rPr>
                <w:sz w:val="20"/>
                <w:szCs w:val="20"/>
                <w:lang w:val="en-US"/>
              </w:rPr>
              <w:t>u dialektrinėmis dvikomponent</w:t>
            </w:r>
            <w:r w:rsidRPr="00CE4391">
              <w:rPr>
                <w:sz w:val="20"/>
                <w:szCs w:val="20"/>
              </w:rPr>
              <w:t>ė</w:t>
            </w:r>
            <w:r w:rsidRPr="00CE4391">
              <w:rPr>
                <w:sz w:val="20"/>
                <w:szCs w:val="20"/>
                <w:lang w:val="en-US"/>
              </w:rPr>
              <w:t>mis rankenomis, L125mm DIN ISO 5749</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67,20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sidRPr="001E30CA">
              <w:rPr>
                <w:bCs/>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Atsuktuvas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left="14" w:right="173" w:firstLine="7"/>
              <w:rPr>
                <w:sz w:val="20"/>
                <w:szCs w:val="20"/>
                <w:lang w:val="en-US"/>
              </w:rPr>
            </w:pPr>
            <w:r w:rsidRPr="001E30CA">
              <w:rPr>
                <w:sz w:val="20"/>
                <w:szCs w:val="20"/>
                <w:lang w:val="en-US"/>
              </w:rPr>
              <w:t>(-) su dielektrinėmis dvikomponent</w:t>
            </w:r>
            <w:r w:rsidRPr="001E30CA">
              <w:rPr>
                <w:sz w:val="20"/>
                <w:szCs w:val="20"/>
              </w:rPr>
              <w:t>ė</w:t>
            </w:r>
            <w:r w:rsidRPr="001E30CA">
              <w:rPr>
                <w:sz w:val="20"/>
                <w:szCs w:val="20"/>
                <w:lang w:val="en-US"/>
              </w:rPr>
              <w:t>mis rankenomis,       L-198mm  0,8x4,0mm, 1000V, profesonalams, lazeriu graviruotas antgalis nuo praslydimo</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ind w:left="43"/>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D64E7C" w:rsidP="00602B58">
            <w:pPr>
              <w:shd w:val="clear" w:color="auto" w:fill="FFFFFF"/>
              <w:rPr>
                <w:b/>
                <w:sz w:val="20"/>
                <w:szCs w:val="20"/>
                <w:lang w:val="en-US"/>
              </w:rPr>
            </w:pPr>
            <w:r w:rsidRPr="002868B7">
              <w:rPr>
                <w:b/>
                <w:sz w:val="20"/>
                <w:szCs w:val="20"/>
                <w:lang w:val="en-US"/>
              </w:rPr>
              <w:t>6,70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 xml:space="preserve">Wera 006115 </w:t>
            </w:r>
            <w:r>
              <w:rPr>
                <w:sz w:val="20"/>
                <w:szCs w:val="20"/>
                <w:lang w:val="en-US"/>
              </w:rPr>
              <w:t>a</w:t>
            </w:r>
            <w:r w:rsidRPr="00CE4391">
              <w:rPr>
                <w:sz w:val="20"/>
                <w:szCs w:val="20"/>
                <w:lang w:val="en-US"/>
              </w:rPr>
              <w:t>tsuktuvas(-) su dielektrinėmis dvikomponent</w:t>
            </w:r>
            <w:r w:rsidRPr="00CE4391">
              <w:rPr>
                <w:sz w:val="20"/>
                <w:szCs w:val="20"/>
              </w:rPr>
              <w:t>ė</w:t>
            </w:r>
            <w:r w:rsidRPr="00CE4391">
              <w:rPr>
                <w:sz w:val="20"/>
                <w:szCs w:val="20"/>
                <w:lang w:val="en-US"/>
              </w:rPr>
              <w:t xml:space="preserve">mis rankenomis, L198mm </w:t>
            </w:r>
            <w:r>
              <w:rPr>
                <w:sz w:val="20"/>
                <w:szCs w:val="20"/>
                <w:lang w:val="en-US"/>
              </w:rPr>
              <w:t xml:space="preserve"> 0,8x4,0mm, 1000V</w:t>
            </w:r>
            <w:r w:rsidRPr="00CE4391">
              <w:rPr>
                <w:sz w:val="20"/>
                <w:szCs w:val="20"/>
                <w:lang w:val="en-US"/>
              </w:rPr>
              <w:t>, lazeriu graviruotas antgalis nuo praslydimo</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26,80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sidRPr="001E30CA">
              <w:rPr>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30" w:lineRule="exact"/>
              <w:ind w:right="135"/>
              <w:rPr>
                <w:sz w:val="20"/>
                <w:szCs w:val="20"/>
                <w:lang w:val="en-US"/>
              </w:rPr>
            </w:pPr>
            <w:r w:rsidRPr="001E30CA">
              <w:rPr>
                <w:sz w:val="20"/>
                <w:szCs w:val="20"/>
                <w:lang w:val="en-US"/>
              </w:rPr>
              <w:t>Atsuktuvas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spacing w:line="223" w:lineRule="exact"/>
              <w:ind w:left="14" w:right="173" w:firstLine="7"/>
              <w:rPr>
                <w:sz w:val="20"/>
                <w:szCs w:val="20"/>
                <w:lang w:val="en-US"/>
              </w:rPr>
            </w:pPr>
            <w:r w:rsidRPr="001E30CA">
              <w:rPr>
                <w:sz w:val="20"/>
                <w:szCs w:val="20"/>
                <w:lang w:val="en-US"/>
              </w:rPr>
              <w:t>PH2 su dielektrinėmis dvikomponent</w:t>
            </w:r>
            <w:r w:rsidRPr="001E30CA">
              <w:rPr>
                <w:sz w:val="20"/>
                <w:szCs w:val="20"/>
              </w:rPr>
              <w:t>ė</w:t>
            </w:r>
            <w:r w:rsidRPr="001E30CA">
              <w:rPr>
                <w:sz w:val="20"/>
                <w:szCs w:val="20"/>
                <w:lang w:val="en-US"/>
              </w:rPr>
              <w:t>mis rankenomis,       L-205mm  1000V, profesonalams lazeriu graviruotas antgalis nuo praslydimo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ind w:left="43"/>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ED622D" w:rsidP="00602B58">
            <w:pPr>
              <w:shd w:val="clear" w:color="auto" w:fill="FFFFFF"/>
              <w:rPr>
                <w:b/>
                <w:sz w:val="20"/>
                <w:szCs w:val="20"/>
                <w:lang w:val="en-US"/>
              </w:rPr>
            </w:pPr>
            <w:r w:rsidRPr="002868B7">
              <w:rPr>
                <w:b/>
                <w:sz w:val="20"/>
                <w:szCs w:val="20"/>
                <w:lang w:val="en-US"/>
              </w:rPr>
              <w:t>9,90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 xml:space="preserve">Wera 006154 </w:t>
            </w:r>
            <w:r>
              <w:rPr>
                <w:sz w:val="20"/>
                <w:szCs w:val="20"/>
                <w:lang w:val="en-US"/>
              </w:rPr>
              <w:t>a</w:t>
            </w:r>
            <w:r w:rsidRPr="00CE4391">
              <w:rPr>
                <w:sz w:val="20"/>
                <w:szCs w:val="20"/>
                <w:lang w:val="en-US"/>
              </w:rPr>
              <w:t>tsuktuvas PH2 su dielektrinėmis dvikomponent</w:t>
            </w:r>
            <w:r w:rsidRPr="00CE4391">
              <w:rPr>
                <w:sz w:val="20"/>
                <w:szCs w:val="20"/>
              </w:rPr>
              <w:t>ė</w:t>
            </w:r>
            <w:r w:rsidRPr="00CE4391">
              <w:rPr>
                <w:sz w:val="20"/>
                <w:szCs w:val="20"/>
                <w:lang w:val="en-US"/>
              </w:rPr>
              <w:t>mis rankenomis, L-205mm  1000V, lazeriu graviruotas antgalis nuo praslydimo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39,60</w:t>
            </w:r>
          </w:p>
        </w:tc>
      </w:tr>
      <w:tr w:rsidR="00D64E7C"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spacing w:after="0" w:line="240" w:lineRule="auto"/>
              <w:ind w:left="360"/>
              <w:jc w:val="center"/>
              <w:rPr>
                <w:bCs/>
                <w:sz w:val="20"/>
                <w:szCs w:val="20"/>
                <w:lang w:val="en-US"/>
              </w:rPr>
            </w:pPr>
            <w:r w:rsidRPr="001E30CA">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ind w:right="135"/>
              <w:rPr>
                <w:sz w:val="20"/>
                <w:szCs w:val="20"/>
                <w:lang w:val="en-US"/>
              </w:rPr>
            </w:pPr>
            <w:r w:rsidRPr="001E30CA">
              <w:rPr>
                <w:sz w:val="20"/>
                <w:szCs w:val="20"/>
                <w:lang w:val="en-US"/>
              </w:rPr>
              <w:t>Pincetas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B221E6">
            <w:pPr>
              <w:shd w:val="clear" w:color="auto" w:fill="FFFFFF"/>
              <w:rPr>
                <w:sz w:val="20"/>
                <w:szCs w:val="20"/>
                <w:lang w:val="en-US"/>
              </w:rPr>
            </w:pPr>
            <w:r w:rsidRPr="001E30CA">
              <w:rPr>
                <w:sz w:val="20"/>
                <w:szCs w:val="20"/>
                <w:lang w:val="en-US"/>
              </w:rPr>
              <w:t>Dielektrinis, L-150mm. Tiesio formos 1000V,  profesionalams DIN EN 60900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1E30CA" w:rsidRDefault="00D64E7C" w:rsidP="00602B58">
            <w:pPr>
              <w:shd w:val="clear" w:color="auto" w:fill="FFFFFF"/>
              <w:ind w:left="43"/>
              <w:rPr>
                <w:sz w:val="20"/>
                <w:szCs w:val="20"/>
                <w:lang w:val="en-US"/>
              </w:rPr>
            </w:pPr>
            <w:r w:rsidRPr="001E30CA">
              <w:rPr>
                <w:spacing w:val="-2"/>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ED622D" w:rsidP="00602B58">
            <w:pPr>
              <w:shd w:val="clear" w:color="auto" w:fill="FFFFFF"/>
              <w:rPr>
                <w:b/>
                <w:sz w:val="20"/>
                <w:szCs w:val="20"/>
                <w:lang w:val="en-US"/>
              </w:rPr>
            </w:pPr>
            <w:r w:rsidRPr="002868B7">
              <w:rPr>
                <w:b/>
                <w:sz w:val="20"/>
                <w:szCs w:val="20"/>
                <w:lang w:val="en-US"/>
              </w:rPr>
              <w:t>15,40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CE4391" w:rsidRDefault="00D64E7C" w:rsidP="00D365B2">
            <w:pPr>
              <w:rPr>
                <w:sz w:val="20"/>
                <w:szCs w:val="20"/>
                <w:lang w:val="en-US"/>
              </w:rPr>
            </w:pPr>
            <w:r w:rsidRPr="00CE4391">
              <w:rPr>
                <w:sz w:val="20"/>
                <w:szCs w:val="20"/>
                <w:lang w:val="en-US"/>
              </w:rPr>
              <w:t xml:space="preserve">Knipex 926763 </w:t>
            </w:r>
            <w:r>
              <w:rPr>
                <w:sz w:val="20"/>
                <w:szCs w:val="20"/>
                <w:lang w:val="en-US"/>
              </w:rPr>
              <w:t>p</w:t>
            </w:r>
            <w:r w:rsidRPr="00CE4391">
              <w:rPr>
                <w:sz w:val="20"/>
                <w:szCs w:val="20"/>
                <w:lang w:val="en-US"/>
              </w:rPr>
              <w:t xml:space="preserve">incetas </w:t>
            </w:r>
            <w:r>
              <w:rPr>
                <w:sz w:val="20"/>
                <w:szCs w:val="20"/>
                <w:lang w:val="en-US"/>
              </w:rPr>
              <w:t>dielektrinis, L-150mm. t</w:t>
            </w:r>
            <w:r w:rsidRPr="00CE4391">
              <w:rPr>
                <w:sz w:val="20"/>
                <w:szCs w:val="20"/>
                <w:lang w:val="en-US"/>
              </w:rPr>
              <w:t>iesio</w:t>
            </w:r>
            <w:r>
              <w:rPr>
                <w:sz w:val="20"/>
                <w:szCs w:val="20"/>
                <w:lang w:val="en-US"/>
              </w:rPr>
              <w:t>s</w:t>
            </w:r>
            <w:r w:rsidRPr="00CE4391">
              <w:rPr>
                <w:sz w:val="20"/>
                <w:szCs w:val="20"/>
                <w:lang w:val="en-US"/>
              </w:rPr>
              <w:t xml:space="preserve"> formos 1000V,  profesionalams DIN EN 60900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E7C" w:rsidRPr="002868B7" w:rsidRDefault="004327F8" w:rsidP="00602B58">
            <w:pPr>
              <w:jc w:val="center"/>
              <w:rPr>
                <w:b/>
                <w:sz w:val="20"/>
                <w:szCs w:val="20"/>
                <w:lang w:val="en-US"/>
              </w:rPr>
            </w:pPr>
            <w:r w:rsidRPr="002868B7">
              <w:rPr>
                <w:b/>
                <w:sz w:val="20"/>
                <w:szCs w:val="20"/>
                <w:lang w:val="en-US"/>
              </w:rPr>
              <w:t>61,60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z w:val="20"/>
                <w:szCs w:val="20"/>
                <w:lang w:val="en-US"/>
              </w:rPr>
            </w:pPr>
            <w:r w:rsidRPr="001E30CA">
              <w:rPr>
                <w:sz w:val="20"/>
                <w:szCs w:val="20"/>
                <w:lang w:val="en-US"/>
              </w:rPr>
              <w:t>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z w:val="20"/>
                <w:szCs w:val="20"/>
                <w:lang w:val="en-US"/>
              </w:rPr>
            </w:pPr>
            <w:r w:rsidRPr="001E30CA">
              <w:rPr>
                <w:sz w:val="20"/>
                <w:szCs w:val="20"/>
                <w:lang w:val="en-US"/>
              </w:rPr>
              <w:t>Prailgintomis žiaunomis, dielektrinės dvikomponent</w:t>
            </w:r>
            <w:r w:rsidRPr="001E30CA">
              <w:rPr>
                <w:sz w:val="20"/>
                <w:szCs w:val="20"/>
              </w:rPr>
              <w:t>ė</w:t>
            </w:r>
            <w:r w:rsidRPr="001E30CA">
              <w:rPr>
                <w:sz w:val="20"/>
                <w:szCs w:val="20"/>
                <w:lang w:val="en-US"/>
              </w:rPr>
              <w:t>mis rankenomis, L-160mm, DIN ISO 5745, su kirpimu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ind w:left="14"/>
              <w:rPr>
                <w:sz w:val="20"/>
                <w:szCs w:val="20"/>
                <w:lang w:val="en-US"/>
              </w:rPr>
            </w:pPr>
            <w:r w:rsidRPr="001E30CA">
              <w:rPr>
                <w:spacing w:val="-4"/>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14,50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shd w:val="clear" w:color="auto" w:fill="FFFFFF"/>
              <w:rPr>
                <w:sz w:val="20"/>
                <w:szCs w:val="20"/>
                <w:lang w:val="en-US"/>
              </w:rPr>
            </w:pPr>
            <w:r w:rsidRPr="00CE4391">
              <w:rPr>
                <w:sz w:val="20"/>
                <w:szCs w:val="20"/>
                <w:lang w:val="en-US"/>
              </w:rPr>
              <w:t xml:space="preserve">Knipex 2506160 </w:t>
            </w:r>
            <w:r>
              <w:rPr>
                <w:sz w:val="20"/>
                <w:szCs w:val="20"/>
                <w:lang w:val="en-US"/>
              </w:rPr>
              <w:t>r</w:t>
            </w:r>
            <w:r w:rsidRPr="00CE4391">
              <w:rPr>
                <w:sz w:val="20"/>
                <w:szCs w:val="20"/>
                <w:lang w:val="en-US"/>
              </w:rPr>
              <w:t xml:space="preserve">eplės </w:t>
            </w:r>
            <w:r>
              <w:rPr>
                <w:sz w:val="20"/>
                <w:szCs w:val="20"/>
                <w:lang w:val="en-US"/>
              </w:rPr>
              <w:t>p</w:t>
            </w:r>
            <w:r w:rsidRPr="00CE4391">
              <w:rPr>
                <w:sz w:val="20"/>
                <w:szCs w:val="20"/>
                <w:lang w:val="en-US"/>
              </w:rPr>
              <w:t>railgintomis žiaunomis, dielektrinės dvikomponent</w:t>
            </w:r>
            <w:r w:rsidRPr="00CE4391">
              <w:rPr>
                <w:sz w:val="20"/>
                <w:szCs w:val="20"/>
              </w:rPr>
              <w:t>ė</w:t>
            </w:r>
            <w:r w:rsidRPr="00CE4391">
              <w:rPr>
                <w:sz w:val="20"/>
                <w:szCs w:val="20"/>
                <w:lang w:val="en-US"/>
              </w:rPr>
              <w:t xml:space="preserve">mis rankenomis, L-160mm, DIN ISO 5745, su </w:t>
            </w:r>
            <w:r>
              <w:rPr>
                <w:sz w:val="20"/>
                <w:szCs w:val="20"/>
                <w:lang w:val="en-US"/>
              </w:rPr>
              <w:t>kirpimu</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58,00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z w:val="20"/>
                <w:szCs w:val="20"/>
                <w:lang w:val="en-US"/>
              </w:rPr>
            </w:pPr>
            <w:r w:rsidRPr="001E30CA">
              <w:rPr>
                <w:sz w:val="20"/>
                <w:szCs w:val="20"/>
                <w:lang w:val="en-US"/>
              </w:rPr>
              <w:t>Terkšlė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59" w:hanging="7"/>
              <w:rPr>
                <w:sz w:val="20"/>
                <w:szCs w:val="20"/>
                <w:lang w:val="en-US"/>
              </w:rPr>
            </w:pPr>
            <w:r w:rsidRPr="001E30CA">
              <w:rPr>
                <w:sz w:val="20"/>
                <w:szCs w:val="20"/>
                <w:lang w:val="en-US"/>
              </w:rPr>
              <w:t>Dielektrinė 1/2“ tvirtinimas, su reversu, L-265mm, 1000V,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ind w:left="36"/>
              <w:rPr>
                <w:sz w:val="20"/>
                <w:szCs w:val="20"/>
                <w:lang w:val="en-US"/>
              </w:rPr>
            </w:pPr>
            <w:r w:rsidRPr="001E30CA">
              <w:rPr>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81,00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Knipex 9842</w:t>
            </w:r>
            <w:r>
              <w:rPr>
                <w:sz w:val="20"/>
                <w:szCs w:val="20"/>
                <w:lang w:val="en-US"/>
              </w:rPr>
              <w:t xml:space="preserve"> terkšlė d</w:t>
            </w:r>
            <w:r w:rsidRPr="00CE4391">
              <w:rPr>
                <w:sz w:val="20"/>
                <w:szCs w:val="20"/>
                <w:lang w:val="en-US"/>
              </w:rPr>
              <w:t>ielektrinė 1/2“ tvirtinimas, su reversu, L-265mm, 1000V</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162,00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8"/>
                <w:sz w:val="20"/>
                <w:szCs w:val="20"/>
                <w:lang w:val="en-US"/>
              </w:rPr>
            </w:pPr>
            <w:r w:rsidRPr="001E30CA">
              <w:rPr>
                <w:spacing w:val="-8"/>
                <w:sz w:val="20"/>
                <w:szCs w:val="20"/>
                <w:lang w:val="en-US"/>
              </w:rPr>
              <w:t>Dielektrinių atsuktuvų komplektas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8"/>
                <w:sz w:val="20"/>
                <w:szCs w:val="20"/>
                <w:lang w:val="en-US"/>
              </w:rPr>
            </w:pPr>
            <w:r w:rsidRPr="001E30CA">
              <w:rPr>
                <w:spacing w:val="-8"/>
                <w:sz w:val="20"/>
                <w:szCs w:val="20"/>
                <w:lang w:val="en-US"/>
              </w:rPr>
              <w:t>Iki 1000 V, šešių dalių, 0.4x2.5x80, 0.6x3.5x100, 0.8 x4.0x100, 1.0x5.5x125, PH1, PH2</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7"/>
                <w:sz w:val="20"/>
                <w:szCs w:val="20"/>
                <w:lang w:val="en-US"/>
              </w:rPr>
            </w:pPr>
            <w:r w:rsidRPr="001E30CA">
              <w:rPr>
                <w:spacing w:val="-7"/>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7"/>
                <w:sz w:val="20"/>
                <w:szCs w:val="20"/>
                <w:lang w:val="en-US"/>
              </w:rPr>
            </w:pPr>
            <w:r w:rsidRPr="001E30CA">
              <w:rPr>
                <w:spacing w:val="-7"/>
                <w:sz w:val="20"/>
                <w:szCs w:val="20"/>
                <w:lang w:val="en-US"/>
              </w:rPr>
              <w:t>Iki 4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29,00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rStyle w:val="val"/>
                <w:sz w:val="20"/>
                <w:szCs w:val="20"/>
              </w:rPr>
              <w:t>006147_WER</w:t>
            </w:r>
            <w:r w:rsidRPr="00CE4391">
              <w:rPr>
                <w:spacing w:val="-8"/>
                <w:sz w:val="20"/>
                <w:szCs w:val="20"/>
                <w:lang w:val="en-US"/>
              </w:rPr>
              <w:t xml:space="preserve"> </w:t>
            </w:r>
            <w:r>
              <w:rPr>
                <w:spacing w:val="-8"/>
                <w:sz w:val="20"/>
                <w:szCs w:val="20"/>
                <w:lang w:val="en-US"/>
              </w:rPr>
              <w:t>d</w:t>
            </w:r>
            <w:r w:rsidRPr="00CE4391">
              <w:rPr>
                <w:spacing w:val="-8"/>
                <w:sz w:val="20"/>
                <w:szCs w:val="20"/>
                <w:lang w:val="en-US"/>
              </w:rPr>
              <w:t>ielektrinių atsuktuvų komplektas</w:t>
            </w:r>
            <w:proofErr w:type="gramStart"/>
            <w:r w:rsidRPr="00CE4391">
              <w:rPr>
                <w:spacing w:val="-8"/>
                <w:sz w:val="20"/>
                <w:szCs w:val="20"/>
                <w:lang w:val="en-US"/>
              </w:rPr>
              <w:t xml:space="preserve">  </w:t>
            </w:r>
            <w:proofErr w:type="gramEnd"/>
            <w:r w:rsidRPr="00CE4391">
              <w:rPr>
                <w:spacing w:val="-8"/>
                <w:sz w:val="20"/>
                <w:szCs w:val="20"/>
                <w:lang w:val="en-US"/>
              </w:rPr>
              <w:t xml:space="preserve">1000 V, šešių dalių, </w:t>
            </w:r>
            <w:r>
              <w:rPr>
                <w:spacing w:val="-8"/>
                <w:sz w:val="20"/>
                <w:szCs w:val="20"/>
                <w:lang w:val="en-US"/>
              </w:rPr>
              <w:t xml:space="preserve"> </w:t>
            </w:r>
            <w:r w:rsidRPr="00CE4391">
              <w:rPr>
                <w:spacing w:val="-8"/>
                <w:sz w:val="20"/>
                <w:szCs w:val="20"/>
                <w:lang w:val="en-US"/>
              </w:rPr>
              <w:t>0.4x2.5x80, 0.6x3.5x100, 0.8 x4.0x100, 1.0x5.5x125, PH1, PH2</w:t>
            </w:r>
            <w:r w:rsidRPr="00CE4391">
              <w:rPr>
                <w:sz w:val="20"/>
                <w:szCs w:val="20"/>
                <w:lang w:val="en-US"/>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116,00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8"/>
                <w:sz w:val="20"/>
                <w:szCs w:val="20"/>
                <w:lang w:val="en-US"/>
              </w:rPr>
            </w:pPr>
            <w:r w:rsidRPr="001E30CA">
              <w:rPr>
                <w:spacing w:val="-8"/>
                <w:sz w:val="20"/>
                <w:szCs w:val="20"/>
                <w:lang w:val="en-US"/>
              </w:rPr>
              <w:t>Dielektrinės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8"/>
                <w:sz w:val="20"/>
                <w:szCs w:val="20"/>
                <w:lang w:val="en-US"/>
              </w:rPr>
            </w:pPr>
            <w:r w:rsidRPr="001E30CA">
              <w:rPr>
                <w:sz w:val="20"/>
                <w:szCs w:val="20"/>
                <w:lang w:val="en-US"/>
              </w:rPr>
              <w:t>dielektrinės dvikomponent</w:t>
            </w:r>
            <w:r w:rsidRPr="001E30CA">
              <w:rPr>
                <w:sz w:val="20"/>
                <w:szCs w:val="20"/>
              </w:rPr>
              <w:t>ė</w:t>
            </w:r>
            <w:r w:rsidRPr="001E30CA">
              <w:rPr>
                <w:sz w:val="20"/>
                <w:szCs w:val="20"/>
                <w:lang w:val="en-US"/>
              </w:rPr>
              <w:t>mis rankenomis</w:t>
            </w:r>
            <w:r w:rsidRPr="001E30CA">
              <w:rPr>
                <w:spacing w:val="-8"/>
                <w:sz w:val="20"/>
                <w:szCs w:val="20"/>
                <w:lang w:val="en-US"/>
              </w:rPr>
              <w:t xml:space="preserve"> Iki 1000V, L-200mm, DIN ISO 5746</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19,10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Knipex 0306200</w:t>
            </w:r>
            <w:r>
              <w:rPr>
                <w:spacing w:val="-8"/>
                <w:sz w:val="20"/>
                <w:szCs w:val="20"/>
                <w:lang w:val="en-US"/>
              </w:rPr>
              <w:t xml:space="preserve"> d</w:t>
            </w:r>
            <w:r w:rsidRPr="00CE4391">
              <w:rPr>
                <w:spacing w:val="-8"/>
                <w:sz w:val="20"/>
                <w:szCs w:val="20"/>
                <w:lang w:val="en-US"/>
              </w:rPr>
              <w:t>ielektrinės replės</w:t>
            </w:r>
            <w:r w:rsidRPr="00CE4391">
              <w:rPr>
                <w:sz w:val="20"/>
                <w:szCs w:val="20"/>
                <w:lang w:val="en-US"/>
              </w:rPr>
              <w:t xml:space="preserve"> dvikomponent</w:t>
            </w:r>
            <w:r w:rsidRPr="00CE4391">
              <w:rPr>
                <w:sz w:val="20"/>
                <w:szCs w:val="20"/>
              </w:rPr>
              <w:t>ė</w:t>
            </w:r>
            <w:r w:rsidRPr="00CE4391">
              <w:rPr>
                <w:sz w:val="20"/>
                <w:szCs w:val="20"/>
                <w:lang w:val="en-US"/>
              </w:rPr>
              <w:t>mis rankenomis</w:t>
            </w:r>
            <w:r w:rsidRPr="00CE4391">
              <w:rPr>
                <w:spacing w:val="-8"/>
                <w:sz w:val="20"/>
                <w:szCs w:val="20"/>
                <w:lang w:val="en-US"/>
              </w:rPr>
              <w:t xml:space="preserve"> 1000V,</w:t>
            </w:r>
            <w:r>
              <w:rPr>
                <w:spacing w:val="-8"/>
                <w:sz w:val="20"/>
                <w:szCs w:val="20"/>
                <w:lang w:val="en-US"/>
              </w:rPr>
              <w:t xml:space="preserve"> </w:t>
            </w:r>
            <w:r w:rsidRPr="00CE4391">
              <w:rPr>
                <w:spacing w:val="-8"/>
                <w:sz w:val="20"/>
                <w:szCs w:val="20"/>
                <w:lang w:val="en-US"/>
              </w:rPr>
              <w:t xml:space="preserve"> L-</w:t>
            </w:r>
            <w:r>
              <w:rPr>
                <w:spacing w:val="-8"/>
                <w:sz w:val="20"/>
                <w:szCs w:val="20"/>
                <w:lang w:val="en-US"/>
              </w:rPr>
              <w:t>2</w:t>
            </w:r>
            <w:r w:rsidRPr="00CE4391">
              <w:rPr>
                <w:spacing w:val="-8"/>
                <w:sz w:val="20"/>
                <w:szCs w:val="20"/>
                <w:lang w:val="en-US"/>
              </w:rPr>
              <w:t xml:space="preserve">00mm, </w:t>
            </w:r>
            <w:r>
              <w:rPr>
                <w:spacing w:val="-8"/>
                <w:sz w:val="20"/>
                <w:szCs w:val="20"/>
                <w:lang w:val="en-US"/>
              </w:rPr>
              <w:t xml:space="preserve"> </w:t>
            </w:r>
            <w:r w:rsidRPr="00CE4391">
              <w:rPr>
                <w:spacing w:val="-8"/>
                <w:sz w:val="20"/>
                <w:szCs w:val="20"/>
                <w:lang w:val="en-US"/>
              </w:rPr>
              <w:t xml:space="preserve">DIN </w:t>
            </w:r>
            <w:r>
              <w:rPr>
                <w:spacing w:val="-8"/>
                <w:sz w:val="20"/>
                <w:szCs w:val="20"/>
                <w:lang w:val="en-US"/>
              </w:rPr>
              <w:t xml:space="preserve"> </w:t>
            </w:r>
            <w:r w:rsidRPr="00CE4391">
              <w:rPr>
                <w:spacing w:val="-8"/>
                <w:sz w:val="20"/>
                <w:szCs w:val="20"/>
                <w:lang w:val="en-US"/>
              </w:rPr>
              <w:t>ISO 5746</w:t>
            </w:r>
            <w:r w:rsidRPr="00CE4391">
              <w:rPr>
                <w:sz w:val="20"/>
                <w:szCs w:val="20"/>
                <w:lang w:val="en-US"/>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76,40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z w:val="20"/>
                <w:szCs w:val="20"/>
                <w:lang w:val="en-US"/>
              </w:rPr>
            </w:pPr>
            <w:r w:rsidRPr="001E30CA">
              <w:rPr>
                <w:spacing w:val="-1"/>
                <w:sz w:val="20"/>
                <w:szCs w:val="20"/>
                <w:lang w:val="en-US"/>
              </w:rPr>
              <w:t>Dielektrinės pirštinės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left="50"/>
              <w:rPr>
                <w:sz w:val="20"/>
                <w:szCs w:val="20"/>
                <w:lang w:val="en-US"/>
              </w:rPr>
            </w:pPr>
            <w:r w:rsidRPr="001E30CA">
              <w:rPr>
                <w:spacing w:val="-3"/>
                <w:sz w:val="20"/>
                <w:szCs w:val="20"/>
                <w:lang w:val="en-US"/>
              </w:rPr>
              <w:t>standartinės</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pora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2"/>
                <w:sz w:val="20"/>
                <w:szCs w:val="20"/>
                <w:lang w:val="en-US"/>
              </w:rPr>
              <w:t>Iki 5 porų</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20,30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ALGPIR</w:t>
            </w:r>
            <w:r w:rsidRPr="00CE4391">
              <w:rPr>
                <w:spacing w:val="-1"/>
                <w:sz w:val="20"/>
                <w:szCs w:val="20"/>
                <w:lang w:val="en-US"/>
              </w:rPr>
              <w:t xml:space="preserve"> Dielektrinės pirštinės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101,50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23" w:lineRule="exact"/>
              <w:ind w:right="135" w:hanging="7"/>
              <w:rPr>
                <w:sz w:val="20"/>
                <w:szCs w:val="20"/>
                <w:lang w:val="en-US"/>
              </w:rPr>
            </w:pPr>
            <w:r w:rsidRPr="001E30CA">
              <w:rPr>
                <w:spacing w:val="-2"/>
                <w:sz w:val="20"/>
                <w:szCs w:val="20"/>
                <w:lang w:val="en-US"/>
              </w:rPr>
              <w:t xml:space="preserve">Dielektriniai </w:t>
            </w:r>
            <w:r w:rsidRPr="001E30CA">
              <w:rPr>
                <w:spacing w:val="-1"/>
                <w:sz w:val="20"/>
                <w:szCs w:val="20"/>
                <w:lang w:val="en-US"/>
              </w:rPr>
              <w:t>kilimėliai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left="50"/>
              <w:rPr>
                <w:sz w:val="20"/>
                <w:szCs w:val="20"/>
                <w:lang w:val="en-US"/>
              </w:rPr>
            </w:pPr>
            <w:r w:rsidRPr="001E30CA">
              <w:rPr>
                <w:spacing w:val="-2"/>
                <w:sz w:val="20"/>
                <w:szCs w:val="20"/>
                <w:lang w:val="en-US"/>
              </w:rPr>
              <w:t>standartiniai</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line="230" w:lineRule="exact"/>
              <w:ind w:left="137" w:right="151"/>
              <w:jc w:val="center"/>
              <w:rPr>
                <w:sz w:val="20"/>
                <w:szCs w:val="20"/>
                <w:lang w:val="en-US"/>
              </w:rPr>
            </w:pPr>
            <w:r w:rsidRPr="001E30CA">
              <w:rPr>
                <w:spacing w:val="-4"/>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14,50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D677F">
              <w:rPr>
                <w:rStyle w:val="Grietas"/>
                <w:b w:val="0"/>
                <w:sz w:val="20"/>
                <w:szCs w:val="20"/>
              </w:rPr>
              <w:t>XNA968.1SAB</w:t>
            </w:r>
            <w:r>
              <w:rPr>
                <w:spacing w:val="-2"/>
                <w:sz w:val="20"/>
                <w:szCs w:val="20"/>
                <w:lang w:val="en-US"/>
              </w:rPr>
              <w:t xml:space="preserve"> dielektrinis</w:t>
            </w:r>
            <w:r w:rsidRPr="00CE4391">
              <w:rPr>
                <w:spacing w:val="-2"/>
                <w:sz w:val="20"/>
                <w:szCs w:val="20"/>
                <w:lang w:val="en-US"/>
              </w:rPr>
              <w:t xml:space="preserve"> </w:t>
            </w:r>
            <w:r w:rsidRPr="00CE4391">
              <w:rPr>
                <w:spacing w:val="-1"/>
                <w:sz w:val="20"/>
                <w:szCs w:val="20"/>
                <w:lang w:val="en-US"/>
              </w:rPr>
              <w:t>ki</w:t>
            </w:r>
            <w:r>
              <w:rPr>
                <w:spacing w:val="-1"/>
                <w:sz w:val="20"/>
                <w:szCs w:val="20"/>
                <w:lang w:val="en-US"/>
              </w:rPr>
              <w:t>limėlis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72,50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z w:val="20"/>
                <w:szCs w:val="20"/>
                <w:lang w:val="en-US"/>
              </w:rPr>
            </w:pPr>
            <w:r w:rsidRPr="001E30CA">
              <w:rPr>
                <w:spacing w:val="-1"/>
                <w:sz w:val="20"/>
                <w:szCs w:val="20"/>
                <w:lang w:val="en-US"/>
              </w:rPr>
              <w:t>Dielektriniai kaliošai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z w:val="20"/>
                <w:szCs w:val="20"/>
                <w:lang w:val="en-US"/>
              </w:rPr>
            </w:pPr>
            <w:r w:rsidRPr="001E30CA">
              <w:rPr>
                <w:spacing w:val="-2"/>
                <w:sz w:val="20"/>
                <w:szCs w:val="20"/>
                <w:lang w:val="en-US"/>
              </w:rPr>
              <w:t>standartiniai</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pora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2"/>
                <w:sz w:val="20"/>
                <w:szCs w:val="20"/>
                <w:lang w:val="en-US"/>
              </w:rPr>
              <w:t>Iki 2 porų</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60,80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rPr>
              <w:t>DLP5sdg</w:t>
            </w:r>
            <w:r w:rsidRPr="00CE4391">
              <w:rPr>
                <w:spacing w:val="-1"/>
                <w:sz w:val="20"/>
                <w:szCs w:val="20"/>
                <w:lang w:val="en-US"/>
              </w:rPr>
              <w:t xml:space="preserve"> </w:t>
            </w:r>
            <w:r>
              <w:rPr>
                <w:spacing w:val="-1"/>
                <w:sz w:val="20"/>
                <w:szCs w:val="20"/>
                <w:lang w:val="en-US"/>
              </w:rPr>
              <w:t xml:space="preserve">dielektriniai </w:t>
            </w:r>
            <w:r w:rsidRPr="00CE4391">
              <w:rPr>
                <w:spacing w:val="-1"/>
                <w:sz w:val="20"/>
                <w:szCs w:val="20"/>
                <w:lang w:val="en-US"/>
              </w:rPr>
              <w:t>kaliošai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121,60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Saugiklių rankena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Saugiklių rankena</w:t>
            </w:r>
          </w:p>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dielektrinė, apsauga iki 1000V,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15,90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rPr>
              <w:t>50772950SEN</w:t>
            </w:r>
            <w:r>
              <w:rPr>
                <w:sz w:val="20"/>
                <w:szCs w:val="20"/>
                <w:lang w:val="en-US"/>
              </w:rPr>
              <w:t xml:space="preserve"> s</w:t>
            </w:r>
            <w:r w:rsidRPr="00CE4391">
              <w:rPr>
                <w:sz w:val="20"/>
                <w:szCs w:val="20"/>
                <w:lang w:val="en-US"/>
              </w:rPr>
              <w:t>augiklių rankena dielektrinė, apsauga iki 1000V,</w:t>
            </w:r>
            <w:proofErr w:type="gramStart"/>
            <w:r w:rsidRPr="00CE4391">
              <w:rPr>
                <w:sz w:val="20"/>
                <w:szCs w:val="20"/>
                <w:lang w:val="en-US"/>
              </w:rPr>
              <w:t xml:space="preserve">  </w:t>
            </w:r>
            <w:proofErr w:type="gramEnd"/>
            <w:r w:rsidRPr="00CE4391">
              <w:rPr>
                <w:sz w:val="20"/>
                <w:szCs w:val="20"/>
                <w:lang w:val="en-US"/>
              </w:rPr>
              <w:t>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31,80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Elektriko peilis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Elektriko peilis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9,90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rStyle w:val="val"/>
                <w:sz w:val="20"/>
                <w:szCs w:val="20"/>
              </w:rPr>
              <w:t>9852_KNIPEX</w:t>
            </w:r>
            <w:r w:rsidRPr="00CE4391">
              <w:rPr>
                <w:sz w:val="20"/>
                <w:szCs w:val="20"/>
                <w:lang w:val="en-US"/>
              </w:rPr>
              <w:t xml:space="preserve"> </w:t>
            </w:r>
            <w:r>
              <w:rPr>
                <w:sz w:val="20"/>
                <w:szCs w:val="20"/>
                <w:lang w:val="en-US"/>
              </w:rPr>
              <w:t>e</w:t>
            </w:r>
            <w:r w:rsidRPr="00CE4391">
              <w:rPr>
                <w:sz w:val="20"/>
                <w:szCs w:val="20"/>
                <w:lang w:val="en-US"/>
              </w:rPr>
              <w:t>lektriko peilis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39,60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Izoliacijos nužievintojas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Izoliacijos nužievintojas nuo     Ø0,05 mm iki Ø 4 mm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7"/>
                <w:sz w:val="20"/>
                <w:szCs w:val="20"/>
                <w:lang w:val="en-US"/>
              </w:rPr>
            </w:pPr>
            <w:r w:rsidRPr="001E30CA">
              <w:rPr>
                <w:spacing w:val="-7"/>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16,30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 xml:space="preserve">1101160 KNIPEX </w:t>
            </w:r>
            <w:r>
              <w:rPr>
                <w:sz w:val="20"/>
                <w:szCs w:val="20"/>
                <w:lang w:val="en-US"/>
              </w:rPr>
              <w:t>izoliacijos nužievintojas</w:t>
            </w:r>
            <w:r w:rsidRPr="00CE4391">
              <w:rPr>
                <w:sz w:val="20"/>
                <w:szCs w:val="20"/>
                <w:lang w:val="en-US"/>
              </w:rPr>
              <w:t xml:space="preserve"> nuo  Ø0,05 mm iki Ø 4 mm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65,20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Krepšys elektrikų įrankiams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Krepšys elektrikų įrankiams uždedamas ant peties su nemažiau, kaip 10 kišenėlių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43,50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1-93-949 STANLEY</w:t>
            </w:r>
            <w:r>
              <w:rPr>
                <w:sz w:val="20"/>
                <w:szCs w:val="20"/>
                <w:lang w:val="en-US"/>
              </w:rPr>
              <w:t xml:space="preserve"> krepšys elektrikų įrankiams, </w:t>
            </w:r>
            <w:r w:rsidRPr="00CE4391">
              <w:rPr>
                <w:sz w:val="20"/>
                <w:szCs w:val="20"/>
                <w:lang w:val="en-US"/>
              </w:rPr>
              <w:t xml:space="preserve">uždedamas ant peties su </w:t>
            </w:r>
            <w:r>
              <w:rPr>
                <w:sz w:val="20"/>
                <w:szCs w:val="20"/>
                <w:lang w:val="en-US"/>
              </w:rPr>
              <w:t>10 kišenių</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174,00</w:t>
            </w:r>
          </w:p>
        </w:tc>
      </w:tr>
      <w:tr w:rsidR="00ED622D" w:rsidRPr="001E30CA" w:rsidTr="00B221E6">
        <w:trPr>
          <w:gridBefore w:val="1"/>
          <w:wBefore w:w="6" w:type="dxa"/>
          <w:trHeight w:val="7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pacing w:val="-1"/>
                <w:sz w:val="20"/>
                <w:szCs w:val="20"/>
                <w:lang w:val="en-US"/>
              </w:rPr>
              <w:t>Atsuktuvas-</w:t>
            </w:r>
            <w:r w:rsidRPr="001E30CA">
              <w:rPr>
                <w:spacing w:val="-3"/>
                <w:sz w:val="20"/>
                <w:szCs w:val="20"/>
                <w:lang w:val="en-US"/>
              </w:rPr>
              <w:t>indikatorius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23" w:lineRule="exact"/>
              <w:ind w:right="79" w:hanging="7"/>
              <w:rPr>
                <w:sz w:val="20"/>
                <w:szCs w:val="20"/>
                <w:lang w:val="en-US"/>
              </w:rPr>
            </w:pPr>
            <w:r w:rsidRPr="001E30CA">
              <w:rPr>
                <w:spacing w:val="-2"/>
                <w:sz w:val="20"/>
                <w:szCs w:val="20"/>
                <w:lang w:val="en-US"/>
              </w:rPr>
              <w:t xml:space="preserve">Iki 250V. Strypo ilgis 70mm, bendras ilgis (su </w:t>
            </w:r>
            <w:r w:rsidRPr="001E30CA">
              <w:rPr>
                <w:spacing w:val="3"/>
                <w:sz w:val="20"/>
                <w:szCs w:val="20"/>
                <w:lang w:val="en-US"/>
              </w:rPr>
              <w:t>rankena) -</w:t>
            </w:r>
            <w:r w:rsidRPr="001E30CA">
              <w:rPr>
                <w:spacing w:val="-7"/>
                <w:sz w:val="20"/>
                <w:szCs w:val="20"/>
                <w:lang w:val="en-US"/>
              </w:rPr>
              <w:t xml:space="preserve">145mm. </w:t>
            </w:r>
            <w:r w:rsidRPr="001E30CA">
              <w:rPr>
                <w:spacing w:val="-1"/>
                <w:sz w:val="20"/>
                <w:szCs w:val="20"/>
                <w:lang w:val="en-US"/>
              </w:rPr>
              <w:t xml:space="preserve">Atsuktuvo darbinės dalies </w:t>
            </w:r>
            <w:r w:rsidRPr="001E30CA">
              <w:rPr>
                <w:spacing w:val="-2"/>
                <w:sz w:val="20"/>
                <w:szCs w:val="20"/>
                <w:lang w:val="en-US"/>
              </w:rPr>
              <w:t>plotis-0,5X3mm,</w:t>
            </w:r>
            <w:r w:rsidRPr="001E30CA">
              <w:rPr>
                <w:sz w:val="20"/>
                <w:szCs w:val="20"/>
                <w:lang w:val="en-US"/>
              </w:rPr>
              <w:t xml:space="preserve"> dielektrinis, apsauga iki 1000V,  profesionalams </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4"/>
                <w:sz w:val="20"/>
                <w:szCs w:val="20"/>
                <w:lang w:val="en-US"/>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rStyle w:val="val"/>
                <w:sz w:val="20"/>
                <w:szCs w:val="20"/>
              </w:rPr>
              <w:t>005655_WER</w:t>
            </w:r>
            <w:r>
              <w:rPr>
                <w:rStyle w:val="val"/>
                <w:sz w:val="20"/>
                <w:szCs w:val="20"/>
              </w:rPr>
              <w:t>A</w:t>
            </w:r>
            <w:r>
              <w:rPr>
                <w:spacing w:val="-1"/>
                <w:sz w:val="20"/>
                <w:szCs w:val="20"/>
                <w:lang w:val="en-US"/>
              </w:rPr>
              <w:t xml:space="preserve"> a</w:t>
            </w:r>
            <w:r w:rsidRPr="00CE4391">
              <w:rPr>
                <w:spacing w:val="-1"/>
                <w:sz w:val="20"/>
                <w:szCs w:val="20"/>
                <w:lang w:val="en-US"/>
              </w:rPr>
              <w:t>tsuktuvas</w:t>
            </w:r>
            <w:proofErr w:type="gramStart"/>
            <w:r w:rsidRPr="00CE4391">
              <w:rPr>
                <w:spacing w:val="-1"/>
                <w:sz w:val="20"/>
                <w:szCs w:val="20"/>
                <w:lang w:val="en-US"/>
              </w:rPr>
              <w:t>-</w:t>
            </w:r>
            <w:proofErr w:type="gramEnd"/>
            <w:r w:rsidRPr="00CE4391">
              <w:rPr>
                <w:spacing w:val="-3"/>
                <w:sz w:val="20"/>
                <w:szCs w:val="20"/>
                <w:lang w:val="en-US"/>
              </w:rPr>
              <w:t>indikatorius</w:t>
            </w:r>
            <w:r w:rsidRPr="00CE4391">
              <w:rPr>
                <w:spacing w:val="-2"/>
                <w:sz w:val="20"/>
                <w:szCs w:val="20"/>
                <w:lang w:val="en-US"/>
              </w:rPr>
              <w:t xml:space="preserve"> </w:t>
            </w:r>
            <w:r>
              <w:rPr>
                <w:spacing w:val="-2"/>
                <w:sz w:val="20"/>
                <w:szCs w:val="20"/>
                <w:lang w:val="en-US"/>
              </w:rPr>
              <w:t>i</w:t>
            </w:r>
            <w:r w:rsidRPr="00CE4391">
              <w:rPr>
                <w:spacing w:val="-2"/>
                <w:sz w:val="20"/>
                <w:szCs w:val="20"/>
                <w:lang w:val="en-US"/>
              </w:rPr>
              <w:t>ki 250V. Strypo ilgis 70mm, bendras ilgis</w:t>
            </w:r>
            <w:r w:rsidRPr="00CE4391">
              <w:rPr>
                <w:spacing w:val="3"/>
                <w:sz w:val="20"/>
                <w:szCs w:val="20"/>
                <w:lang w:val="en-US"/>
              </w:rPr>
              <w:t xml:space="preserve"> -</w:t>
            </w:r>
            <w:r w:rsidRPr="00CE4391">
              <w:rPr>
                <w:spacing w:val="-7"/>
                <w:sz w:val="20"/>
                <w:szCs w:val="20"/>
                <w:lang w:val="en-US"/>
              </w:rPr>
              <w:t xml:space="preserve">145mm. </w:t>
            </w:r>
            <w:r w:rsidRPr="00CE4391">
              <w:rPr>
                <w:spacing w:val="-1"/>
                <w:sz w:val="20"/>
                <w:szCs w:val="20"/>
                <w:lang w:val="en-US"/>
              </w:rPr>
              <w:t xml:space="preserve">Atsuktuvo darbinės dalies </w:t>
            </w:r>
            <w:r w:rsidRPr="00CE4391">
              <w:rPr>
                <w:spacing w:val="-2"/>
                <w:sz w:val="20"/>
                <w:szCs w:val="20"/>
                <w:lang w:val="en-US"/>
              </w:rPr>
              <w:t>plotis-0,5X3mm,</w:t>
            </w:r>
            <w:r w:rsidRPr="00CE4391">
              <w:rPr>
                <w:sz w:val="20"/>
                <w:szCs w:val="20"/>
                <w:lang w:val="en-US"/>
              </w:rPr>
              <w:t xml:space="preserve"> dielektrinis, apsauga iki 1000V</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30,00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Testeris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38"/>
              <w:rPr>
                <w:sz w:val="20"/>
                <w:szCs w:val="20"/>
                <w:lang w:val="en-US"/>
              </w:rPr>
            </w:pPr>
            <w:r w:rsidRPr="001E30CA">
              <w:rPr>
                <w:sz w:val="20"/>
                <w:szCs w:val="20"/>
                <w:lang w:val="en-US"/>
              </w:rPr>
              <w:t>Testeris su LCD,12…690V,AC/DC įtampos indikatoriai, 0….1999 Om varžos matavimas,fazių eiliškumo nustatymas, darbinė temperatūra 0..55</w:t>
            </w:r>
            <w:r w:rsidRPr="001E30CA">
              <w:rPr>
                <w:sz w:val="20"/>
                <w:szCs w:val="20"/>
                <w:vertAlign w:val="superscript"/>
                <w:lang w:val="en-US"/>
              </w:rPr>
              <w:t>0</w:t>
            </w:r>
            <w:r w:rsidRPr="001E30CA">
              <w:rPr>
                <w:sz w:val="20"/>
                <w:szCs w:val="20"/>
                <w:lang w:val="en-US"/>
              </w:rPr>
              <w:t>C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4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6,10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 xml:space="preserve">M83B </w:t>
            </w:r>
            <w:r>
              <w:rPr>
                <w:sz w:val="20"/>
                <w:szCs w:val="20"/>
                <w:lang w:val="en-US"/>
              </w:rPr>
              <w:t>t</w:t>
            </w:r>
            <w:r w:rsidRPr="00CE4391">
              <w:rPr>
                <w:sz w:val="20"/>
                <w:szCs w:val="20"/>
                <w:lang w:val="en-US"/>
              </w:rPr>
              <w:t>esteris su LCD</w:t>
            </w:r>
            <w:r>
              <w:rPr>
                <w:sz w:val="20"/>
                <w:szCs w:val="20"/>
                <w:lang w:val="en-US"/>
              </w:rPr>
              <w:t xml:space="preserve"> 12-6</w:t>
            </w:r>
            <w:r w:rsidRPr="00CE4391">
              <w:rPr>
                <w:sz w:val="20"/>
                <w:szCs w:val="20"/>
                <w:lang w:val="en-US"/>
              </w:rPr>
              <w:t>90V,AC/DC įtampos indikatoriai, 1999 Om varžos matavimas,</w:t>
            </w:r>
            <w:r>
              <w:rPr>
                <w:sz w:val="20"/>
                <w:szCs w:val="20"/>
                <w:lang w:val="en-US"/>
              </w:rPr>
              <w:t xml:space="preserve"> </w:t>
            </w:r>
            <w:r w:rsidRPr="00CE4391">
              <w:rPr>
                <w:sz w:val="20"/>
                <w:szCs w:val="20"/>
                <w:lang w:val="en-US"/>
              </w:rPr>
              <w:t>fazių eiliškumo nustatymas, darbinė temperatūra 0..55</w:t>
            </w:r>
            <w:r w:rsidRPr="00CE4391">
              <w:rPr>
                <w:sz w:val="20"/>
                <w:szCs w:val="20"/>
                <w:vertAlign w:val="superscript"/>
                <w:lang w:val="en-US"/>
              </w:rPr>
              <w:t>0</w:t>
            </w:r>
            <w:r w:rsidRPr="00CE4391">
              <w:rPr>
                <w:sz w:val="20"/>
                <w:szCs w:val="20"/>
                <w:lang w:val="en-US"/>
              </w:rPr>
              <w:t>C</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24,40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Testeris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rPr>
                <w:sz w:val="20"/>
                <w:szCs w:val="20"/>
              </w:rPr>
            </w:pPr>
            <w:r w:rsidRPr="001E30CA">
              <w:rPr>
                <w:sz w:val="20"/>
              </w:rPr>
              <w:t xml:space="preserve">Testeris su LCD,12...690V,AC/DC </w:t>
            </w:r>
            <w:r w:rsidRPr="001E30CA">
              <w:rPr>
                <w:sz w:val="20"/>
              </w:rPr>
              <w:lastRenderedPageBreak/>
              <w:t>įtampos indikatoriais,0...1999 Om varžos</w:t>
            </w:r>
            <w:proofErr w:type="gramStart"/>
            <w:r w:rsidRPr="001E30CA">
              <w:rPr>
                <w:sz w:val="20"/>
              </w:rPr>
              <w:t xml:space="preserve">  </w:t>
            </w:r>
            <w:proofErr w:type="gramEnd"/>
            <w:r w:rsidRPr="001E30CA">
              <w:rPr>
                <w:sz w:val="20"/>
              </w:rPr>
              <w:t>matavimas,fazių eiliškumo nustatymas, darbinė temperatūra 0-55</w:t>
            </w:r>
            <w:r w:rsidRPr="001E30CA">
              <w:rPr>
                <w:sz w:val="20"/>
                <w:szCs w:val="20"/>
                <w:vertAlign w:val="superscript"/>
              </w:rPr>
              <w:t>0</w:t>
            </w:r>
            <w:r w:rsidRPr="001E30CA">
              <w:rPr>
                <w:sz w:val="20"/>
                <w:szCs w:val="20"/>
              </w:rPr>
              <w:t>C</w:t>
            </w:r>
            <w:r w:rsidRPr="001E30CA">
              <w:rPr>
                <w:sz w:val="20"/>
                <w:szCs w:val="20"/>
                <w:lang w:val="en-US"/>
              </w:rPr>
              <w:t xml:space="preserve">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rPr>
                <w:sz w:val="20"/>
              </w:rPr>
            </w:pPr>
            <w:r w:rsidRPr="001E30CA">
              <w:rPr>
                <w:sz w:val="20"/>
              </w:rPr>
              <w:lastRenderedPageBreak/>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rPr>
                <w:sz w:val="20"/>
                <w:szCs w:val="20"/>
              </w:rPr>
            </w:pPr>
            <w:r w:rsidRPr="001E30CA">
              <w:rPr>
                <w:sz w:val="20"/>
                <w:szCs w:val="20"/>
              </w:rPr>
              <w:t xml:space="preserve">Iki 2 </w:t>
            </w:r>
            <w:r w:rsidRPr="001E30CA">
              <w:rPr>
                <w:sz w:val="20"/>
                <w:szCs w:val="20"/>
              </w:rPr>
              <w:lastRenderedPageBreak/>
              <w:t>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lastRenderedPageBreak/>
              <w:t>6,10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M83B</w:t>
            </w:r>
            <w:r>
              <w:rPr>
                <w:sz w:val="20"/>
                <w:szCs w:val="20"/>
                <w:lang w:val="en-US"/>
              </w:rPr>
              <w:t xml:space="preserve"> t</w:t>
            </w:r>
            <w:r w:rsidRPr="00CE4391">
              <w:rPr>
                <w:sz w:val="20"/>
                <w:szCs w:val="20"/>
              </w:rPr>
              <w:t>esteris su LCD,</w:t>
            </w:r>
            <w:r>
              <w:rPr>
                <w:sz w:val="20"/>
                <w:szCs w:val="20"/>
              </w:rPr>
              <w:t xml:space="preserve"> 12-</w:t>
            </w:r>
            <w:r w:rsidRPr="00CE4391">
              <w:rPr>
                <w:sz w:val="20"/>
                <w:szCs w:val="20"/>
              </w:rPr>
              <w:t>690V,</w:t>
            </w:r>
            <w:r>
              <w:rPr>
                <w:sz w:val="20"/>
                <w:szCs w:val="20"/>
              </w:rPr>
              <w:t xml:space="preserve"> </w:t>
            </w:r>
            <w:r w:rsidRPr="00CE4391">
              <w:rPr>
                <w:sz w:val="20"/>
                <w:szCs w:val="20"/>
              </w:rPr>
              <w:t xml:space="preserve">AC/DC </w:t>
            </w:r>
            <w:r w:rsidRPr="00CE4391">
              <w:rPr>
                <w:sz w:val="20"/>
                <w:szCs w:val="20"/>
              </w:rPr>
              <w:lastRenderedPageBreak/>
              <w:t>įtampos indikatoriai,</w:t>
            </w:r>
            <w:r>
              <w:rPr>
                <w:sz w:val="20"/>
                <w:szCs w:val="20"/>
              </w:rPr>
              <w:t xml:space="preserve"> </w:t>
            </w:r>
            <w:r w:rsidRPr="00CE4391">
              <w:rPr>
                <w:sz w:val="20"/>
                <w:szCs w:val="20"/>
              </w:rPr>
              <w:t>1999 Om varžos  matavimas,</w:t>
            </w:r>
            <w:r>
              <w:rPr>
                <w:sz w:val="20"/>
                <w:szCs w:val="20"/>
              </w:rPr>
              <w:t xml:space="preserve"> </w:t>
            </w:r>
            <w:r w:rsidRPr="00CE4391">
              <w:rPr>
                <w:sz w:val="20"/>
                <w:szCs w:val="20"/>
              </w:rPr>
              <w:t>fazių eiliškumo nustatymas, darbinė temperatūra 0-55</w:t>
            </w:r>
            <w:r w:rsidRPr="00CE4391">
              <w:rPr>
                <w:sz w:val="20"/>
                <w:szCs w:val="20"/>
                <w:vertAlign w:val="superscript"/>
              </w:rPr>
              <w:t>0</w:t>
            </w:r>
            <w:r>
              <w:rPr>
                <w:sz w:val="20"/>
                <w:szCs w:val="20"/>
              </w:rPr>
              <w:t>C</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lastRenderedPageBreak/>
              <w:t>12,20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rPr>
              <w:t>Srovės matavimo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rPr>
                <w:sz w:val="20"/>
              </w:rPr>
            </w:pPr>
            <w:r w:rsidRPr="001E30CA">
              <w:rPr>
                <w:sz w:val="20"/>
              </w:rPr>
              <w:t>AC/DC srovė,0...40</w:t>
            </w:r>
            <w:proofErr w:type="gramStart"/>
            <w:r w:rsidRPr="001E30CA">
              <w:rPr>
                <w:sz w:val="20"/>
              </w:rPr>
              <w:t>-</w:t>
            </w:r>
            <w:proofErr w:type="gramEnd"/>
            <w:r w:rsidRPr="001E30CA">
              <w:rPr>
                <w:sz w:val="20"/>
              </w:rPr>
              <w:t>400A, maksimali rezoliucija iki 0,01 A,AC/DC įtampa iki 600V,varža iki 4 omų,garsinis signalizatorius,automatinė skalė,duomenų užlaikymo funkcija, svoris iki 0,3 kg</w:t>
            </w:r>
            <w:r w:rsidRPr="001E30CA">
              <w:rPr>
                <w:sz w:val="20"/>
                <w:szCs w:val="20"/>
                <w:lang w:val="en-US"/>
              </w:rPr>
              <w:t xml:space="preserve">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rPr>
                <w:sz w:val="20"/>
              </w:rPr>
            </w:pPr>
            <w:r w:rsidRPr="001E30CA">
              <w:rPr>
                <w:sz w:val="20"/>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rPr>
                <w:sz w:val="20"/>
                <w:szCs w:val="20"/>
              </w:rPr>
            </w:pPr>
            <w:r w:rsidRPr="001E30CA">
              <w:rPr>
                <w:sz w:val="20"/>
                <w:szCs w:val="20"/>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13,90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sidRPr="00CE4391">
              <w:rPr>
                <w:sz w:val="20"/>
                <w:szCs w:val="20"/>
                <w:lang w:val="en-US"/>
              </w:rPr>
              <w:t>MS3302</w:t>
            </w:r>
            <w:r w:rsidRPr="00CE4391">
              <w:rPr>
                <w:sz w:val="20"/>
                <w:szCs w:val="20"/>
              </w:rPr>
              <w:t xml:space="preserve"> </w:t>
            </w:r>
            <w:r>
              <w:rPr>
                <w:sz w:val="20"/>
                <w:szCs w:val="20"/>
              </w:rPr>
              <w:t>s</w:t>
            </w:r>
            <w:r w:rsidRPr="00CE4391">
              <w:rPr>
                <w:sz w:val="20"/>
                <w:szCs w:val="20"/>
              </w:rPr>
              <w:t>rovės matavimo replės AC/DC srovė,</w:t>
            </w:r>
            <w:r>
              <w:rPr>
                <w:sz w:val="20"/>
                <w:szCs w:val="20"/>
              </w:rPr>
              <w:t xml:space="preserve"> 0-400A</w:t>
            </w:r>
            <w:r w:rsidRPr="00CE4391">
              <w:rPr>
                <w:sz w:val="20"/>
                <w:szCs w:val="20"/>
              </w:rPr>
              <w:t>,</w:t>
            </w:r>
            <w:r>
              <w:rPr>
                <w:sz w:val="20"/>
                <w:szCs w:val="20"/>
              </w:rPr>
              <w:t xml:space="preserve"> </w:t>
            </w:r>
            <w:r w:rsidRPr="00CE4391">
              <w:rPr>
                <w:sz w:val="20"/>
                <w:szCs w:val="20"/>
              </w:rPr>
              <w:t>AC/DC įtampa iki 600V,</w:t>
            </w:r>
            <w:r>
              <w:rPr>
                <w:sz w:val="20"/>
                <w:szCs w:val="20"/>
              </w:rPr>
              <w:t xml:space="preserve"> </w:t>
            </w:r>
            <w:r w:rsidRPr="00CE4391">
              <w:rPr>
                <w:sz w:val="20"/>
                <w:szCs w:val="20"/>
              </w:rPr>
              <w:t>varža iki 4 omų,</w:t>
            </w:r>
            <w:r>
              <w:rPr>
                <w:sz w:val="20"/>
                <w:szCs w:val="20"/>
              </w:rPr>
              <w:t xml:space="preserve"> </w:t>
            </w:r>
            <w:r w:rsidRPr="00CE4391">
              <w:rPr>
                <w:sz w:val="20"/>
                <w:szCs w:val="20"/>
              </w:rPr>
              <w:t>garsinis signalizatorius,</w:t>
            </w:r>
            <w:r>
              <w:rPr>
                <w:sz w:val="20"/>
                <w:szCs w:val="20"/>
              </w:rPr>
              <w:t xml:space="preserve"> </w:t>
            </w:r>
            <w:r w:rsidRPr="00CE4391">
              <w:rPr>
                <w:sz w:val="20"/>
                <w:szCs w:val="20"/>
              </w:rPr>
              <w:t>automatinė skalė,</w:t>
            </w:r>
            <w:r>
              <w:rPr>
                <w:sz w:val="20"/>
                <w:szCs w:val="20"/>
              </w:rPr>
              <w:t xml:space="preserve"> </w:t>
            </w:r>
            <w:r w:rsidRPr="00CE4391">
              <w:rPr>
                <w:sz w:val="20"/>
                <w:szCs w:val="20"/>
              </w:rPr>
              <w:t xml:space="preserve">duomenų užlaikymo funkcija, svoris </w:t>
            </w:r>
            <w:r>
              <w:rPr>
                <w:sz w:val="20"/>
                <w:szCs w:val="20"/>
              </w:rPr>
              <w:t>0,25</w:t>
            </w:r>
            <w:r w:rsidRPr="00CE4391">
              <w:rPr>
                <w:sz w:val="20"/>
                <w:szCs w:val="20"/>
              </w:rPr>
              <w:t xml:space="preserve"> kg</w:t>
            </w:r>
            <w:r w:rsidRPr="00CE4391">
              <w:rPr>
                <w:sz w:val="20"/>
                <w:szCs w:val="20"/>
                <w:lang w:val="en-US"/>
              </w:rPr>
              <w:t xml:space="preserve">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27,80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rPr>
              <w:t>Dielektrinė terkšlė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rPr>
                <w:sz w:val="20"/>
              </w:rPr>
            </w:pPr>
            <w:r w:rsidRPr="001E30CA">
              <w:rPr>
                <w:sz w:val="20"/>
              </w:rPr>
              <w:t>Su reversu,1/2“ kvadratas,</w:t>
            </w:r>
            <w:proofErr w:type="gramStart"/>
            <w:r w:rsidRPr="001E30CA">
              <w:rPr>
                <w:sz w:val="20"/>
              </w:rPr>
              <w:t>pilnai</w:t>
            </w:r>
            <w:proofErr w:type="gramEnd"/>
            <w:r w:rsidRPr="001E30CA">
              <w:rPr>
                <w:sz w:val="20"/>
              </w:rPr>
              <w:t xml:space="preserve"> izoliuota rankena ir galva,su gamyklos patikra prie 1000V.</w:t>
            </w:r>
            <w:r w:rsidRPr="001E30CA">
              <w:rPr>
                <w:sz w:val="20"/>
                <w:szCs w:val="20"/>
                <w:lang w:val="en-US"/>
              </w:rPr>
              <w:t xml:space="preserve">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5,20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sidRPr="00CE4391">
              <w:rPr>
                <w:sz w:val="20"/>
                <w:szCs w:val="20"/>
                <w:lang w:val="en-US"/>
              </w:rPr>
              <w:t>9841 KNIPEX</w:t>
            </w:r>
            <w:r w:rsidRPr="00CE4391">
              <w:rPr>
                <w:sz w:val="20"/>
                <w:szCs w:val="20"/>
              </w:rPr>
              <w:t xml:space="preserve"> </w:t>
            </w:r>
            <w:r>
              <w:rPr>
                <w:sz w:val="20"/>
                <w:szCs w:val="20"/>
              </w:rPr>
              <w:t>d</w:t>
            </w:r>
            <w:r w:rsidRPr="00CE4391">
              <w:rPr>
                <w:sz w:val="20"/>
                <w:szCs w:val="20"/>
              </w:rPr>
              <w:t xml:space="preserve">ielektrinė terkšlė </w:t>
            </w:r>
            <w:r>
              <w:rPr>
                <w:sz w:val="20"/>
                <w:szCs w:val="20"/>
              </w:rPr>
              <w:t>s</w:t>
            </w:r>
            <w:r w:rsidRPr="00CE4391">
              <w:rPr>
                <w:sz w:val="20"/>
                <w:szCs w:val="20"/>
              </w:rPr>
              <w:t>u reversu,</w:t>
            </w:r>
            <w:r>
              <w:rPr>
                <w:sz w:val="20"/>
                <w:szCs w:val="20"/>
              </w:rPr>
              <w:t xml:space="preserve"> </w:t>
            </w:r>
            <w:r w:rsidRPr="00CE4391">
              <w:rPr>
                <w:sz w:val="20"/>
                <w:szCs w:val="20"/>
              </w:rPr>
              <w:t>1/2“ kvadratas,</w:t>
            </w:r>
            <w:r>
              <w:rPr>
                <w:sz w:val="20"/>
                <w:szCs w:val="20"/>
              </w:rPr>
              <w:t xml:space="preserve"> </w:t>
            </w:r>
            <w:r w:rsidRPr="00CE4391">
              <w:rPr>
                <w:sz w:val="20"/>
                <w:szCs w:val="20"/>
              </w:rPr>
              <w:t>pilnai izoliuota rankena ir galva,</w:t>
            </w:r>
            <w:r>
              <w:rPr>
                <w:sz w:val="20"/>
                <w:szCs w:val="20"/>
              </w:rPr>
              <w:t xml:space="preserve"> </w:t>
            </w:r>
            <w:r w:rsidRPr="00CE4391">
              <w:rPr>
                <w:sz w:val="20"/>
                <w:szCs w:val="20"/>
              </w:rPr>
              <w:t>su gamyklos patikra prie 1000V</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10,40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135"/>
              <w:rPr>
                <w:sz w:val="20"/>
                <w:szCs w:val="20"/>
                <w:lang w:val="en-US"/>
              </w:rPr>
            </w:pPr>
            <w:r w:rsidRPr="001E30CA">
              <w:rPr>
                <w:sz w:val="20"/>
                <w:szCs w:val="20"/>
                <w:lang w:val="en-US"/>
              </w:rPr>
              <w:t>Srovės matavimo replės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770"/>
              <w:rPr>
                <w:sz w:val="20"/>
                <w:szCs w:val="20"/>
                <w:lang w:val="en-US"/>
              </w:rPr>
            </w:pPr>
            <w:r w:rsidRPr="001E30CA">
              <w:rPr>
                <w:sz w:val="20"/>
                <w:szCs w:val="20"/>
                <w:lang w:val="en-US"/>
              </w:rPr>
              <w:t>Srovės matavimo replės AC/DC srovė,0…40-400A maksimali  rezoliucija iki0.01A,AC/DC itampa iki 600V,varža iki 4 omų,garsinis signalizatorius,automatinė skalė,duomenų užlaikymo funkcija, svoris iki 0,3 kg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pacing w:val="-7"/>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13,90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sidRPr="00CE4391">
              <w:rPr>
                <w:sz w:val="20"/>
                <w:szCs w:val="20"/>
                <w:lang w:val="en-US"/>
              </w:rPr>
              <w:t>MS3302 Srovės matavimo replės</w:t>
            </w:r>
            <w:r>
              <w:rPr>
                <w:sz w:val="20"/>
                <w:szCs w:val="20"/>
                <w:lang w:val="en-US"/>
              </w:rPr>
              <w:t xml:space="preserve"> </w:t>
            </w:r>
            <w:r w:rsidRPr="00CE4391">
              <w:rPr>
                <w:sz w:val="20"/>
                <w:szCs w:val="20"/>
                <w:lang w:val="en-US"/>
              </w:rPr>
              <w:t>AC/DC srovė,</w:t>
            </w:r>
            <w:r>
              <w:rPr>
                <w:sz w:val="20"/>
                <w:szCs w:val="20"/>
                <w:lang w:val="en-US"/>
              </w:rPr>
              <w:t xml:space="preserve"> 0</w:t>
            </w:r>
            <w:r w:rsidRPr="00CE4391">
              <w:rPr>
                <w:sz w:val="20"/>
                <w:szCs w:val="20"/>
                <w:lang w:val="en-US"/>
              </w:rPr>
              <w:t>-</w:t>
            </w:r>
            <w:r>
              <w:rPr>
                <w:sz w:val="20"/>
                <w:szCs w:val="20"/>
                <w:lang w:val="en-US"/>
              </w:rPr>
              <w:t>400</w:t>
            </w:r>
            <w:r w:rsidRPr="00CE4391">
              <w:rPr>
                <w:sz w:val="20"/>
                <w:szCs w:val="20"/>
                <w:lang w:val="en-US"/>
              </w:rPr>
              <w:t>,</w:t>
            </w:r>
            <w:r>
              <w:rPr>
                <w:sz w:val="20"/>
                <w:szCs w:val="20"/>
                <w:lang w:val="en-US"/>
              </w:rPr>
              <w:t xml:space="preserve"> </w:t>
            </w:r>
            <w:r w:rsidRPr="00CE4391">
              <w:rPr>
                <w:sz w:val="20"/>
                <w:szCs w:val="20"/>
                <w:lang w:val="en-US"/>
              </w:rPr>
              <w:t>AC/DC itampa iki 600V,</w:t>
            </w:r>
            <w:r>
              <w:rPr>
                <w:sz w:val="20"/>
                <w:szCs w:val="20"/>
                <w:lang w:val="en-US"/>
              </w:rPr>
              <w:t xml:space="preserve"> </w:t>
            </w:r>
            <w:r w:rsidRPr="00CE4391">
              <w:rPr>
                <w:sz w:val="20"/>
                <w:szCs w:val="20"/>
                <w:lang w:val="en-US"/>
              </w:rPr>
              <w:t>varža iki 4 omų,</w:t>
            </w:r>
            <w:r>
              <w:rPr>
                <w:sz w:val="20"/>
                <w:szCs w:val="20"/>
                <w:lang w:val="en-US"/>
              </w:rPr>
              <w:t xml:space="preserve"> </w:t>
            </w:r>
            <w:r w:rsidRPr="00CE4391">
              <w:rPr>
                <w:sz w:val="20"/>
                <w:szCs w:val="20"/>
                <w:lang w:val="en-US"/>
              </w:rPr>
              <w:t>garsinis signalizatorius,</w:t>
            </w:r>
            <w:r>
              <w:rPr>
                <w:sz w:val="20"/>
                <w:szCs w:val="20"/>
                <w:lang w:val="en-US"/>
              </w:rPr>
              <w:t xml:space="preserve"> </w:t>
            </w:r>
            <w:r w:rsidRPr="00CE4391">
              <w:rPr>
                <w:sz w:val="20"/>
                <w:szCs w:val="20"/>
                <w:lang w:val="en-US"/>
              </w:rPr>
              <w:t>automatinė skalė,</w:t>
            </w:r>
            <w:r>
              <w:rPr>
                <w:sz w:val="20"/>
                <w:szCs w:val="20"/>
                <w:lang w:val="en-US"/>
              </w:rPr>
              <w:t xml:space="preserve"> </w:t>
            </w:r>
            <w:r w:rsidRPr="00CE4391">
              <w:rPr>
                <w:sz w:val="20"/>
                <w:szCs w:val="20"/>
                <w:lang w:val="en-US"/>
              </w:rPr>
              <w:t>duomenų</w:t>
            </w:r>
            <w:r>
              <w:rPr>
                <w:sz w:val="20"/>
                <w:szCs w:val="20"/>
                <w:lang w:val="en-US"/>
              </w:rPr>
              <w:t xml:space="preserve"> užlaikymo funkcija, svoris 0,25 </w:t>
            </w:r>
            <w:r w:rsidRPr="00CE4391">
              <w:rPr>
                <w:sz w:val="20"/>
                <w:szCs w:val="20"/>
                <w:lang w:val="en-US"/>
              </w:rPr>
              <w:t>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27,80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8" w:lineRule="exact"/>
              <w:ind w:right="135"/>
              <w:rPr>
                <w:sz w:val="20"/>
                <w:szCs w:val="20"/>
                <w:lang w:val="en-U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2"/>
              <w:rPr>
                <w:b/>
                <w:sz w:val="20"/>
                <w:szCs w:val="20"/>
                <w:lang w:val="en-US"/>
              </w:rPr>
            </w:pPr>
            <w:proofErr w:type="gramStart"/>
            <w:r w:rsidRPr="001E30CA">
              <w:rPr>
                <w:b/>
                <w:sz w:val="20"/>
                <w:szCs w:val="20"/>
                <w:lang w:val="en-US"/>
              </w:rPr>
              <w:t>5  dalyje</w:t>
            </w:r>
            <w:proofErr w:type="gramEnd"/>
            <w:r w:rsidRPr="001E30CA">
              <w:rPr>
                <w:b/>
                <w:sz w:val="20"/>
                <w:szCs w:val="20"/>
                <w:lang w:val="en-US"/>
              </w:rPr>
              <w:t xml:space="preserve"> nurodytiems elektrikų įrankiams turi būti atlikta gamyklinė patikra prie 1000 V. Pateikiami skenuoti sertifikatai.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line="230" w:lineRule="exact"/>
              <w:ind w:left="166" w:right="180"/>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jc w:val="center"/>
              <w:rPr>
                <w:b/>
                <w:sz w:val="20"/>
                <w:szCs w:val="20"/>
                <w:lang w:val="en-US"/>
              </w:rPr>
            </w:pP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8" w:lineRule="exact"/>
              <w:ind w:right="135"/>
              <w:rPr>
                <w:b/>
                <w:sz w:val="20"/>
                <w:szCs w:val="20"/>
                <w:lang w:val="en-US"/>
              </w:rPr>
            </w:pPr>
            <w:r w:rsidRPr="001E30CA">
              <w:rPr>
                <w:b/>
                <w:sz w:val="20"/>
                <w:szCs w:val="20"/>
                <w:lang w:val="en-US"/>
              </w:rPr>
              <w:t>5 dalis viso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right="22"/>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line="230" w:lineRule="exact"/>
              <w:ind w:left="166" w:right="180"/>
              <w:jc w:val="center"/>
              <w:rPr>
                <w:b/>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1346,40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hanging="381"/>
              <w:jc w:val="center"/>
              <w:rPr>
                <w:sz w:val="20"/>
                <w:szCs w:val="20"/>
                <w:lang w:val="en-US"/>
              </w:rPr>
            </w:pPr>
            <w:r w:rsidRPr="001E30CA">
              <w:rPr>
                <w:b/>
                <w:bCs/>
                <w:sz w:val="20"/>
                <w:szCs w:val="20"/>
                <w:lang w:val="en-US"/>
              </w:rPr>
              <w:t>6 dalis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B221E6" w:rsidRDefault="00ED622D" w:rsidP="00B221E6">
            <w:pPr>
              <w:shd w:val="clear" w:color="auto" w:fill="FFFFFF"/>
              <w:ind w:right="135"/>
              <w:rPr>
                <w:b/>
                <w:spacing w:val="-1"/>
                <w:sz w:val="16"/>
                <w:szCs w:val="16"/>
                <w:lang w:val="en-US"/>
              </w:rPr>
            </w:pPr>
            <w:r w:rsidRPr="00B221E6">
              <w:rPr>
                <w:b/>
                <w:spacing w:val="-1"/>
                <w:sz w:val="16"/>
                <w:szCs w:val="16"/>
                <w:lang w:val="en-US"/>
              </w:rPr>
              <w:t xml:space="preserve">Elektriniai ir mechaniniai įrankiai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spacing w:line="230" w:lineRule="exact"/>
              <w:ind w:left="7" w:firstLine="7"/>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jc w:val="center"/>
              <w:rPr>
                <w:b/>
                <w:sz w:val="20"/>
                <w:szCs w:val="20"/>
                <w:lang w:val="en-US"/>
              </w:rPr>
            </w:pP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Slėginis sūmoklis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 xml:space="preserve">Slėginis sūmoklis (rankinis slėgio tikrinimo siurblys su manometru      p=60 bar. vamzdžių sistemų ir talpyklų sandarumui tikrinti, atsparus korozijai dažytas milteliniu būdu, indas 12 ltr talpos, 2 vnt, po 1,5 m ilgio žarnos, su </w:t>
            </w:r>
            <w:r w:rsidRPr="001E30CA">
              <w:rPr>
                <w:spacing w:val="-2"/>
                <w:sz w:val="20"/>
                <w:szCs w:val="20"/>
                <w:lang w:val="en-US"/>
              </w:rPr>
              <w:lastRenderedPageBreak/>
              <w:t>½“ ir ¼“ jungtimis,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3"/>
                <w:sz w:val="20"/>
                <w:szCs w:val="20"/>
                <w:lang w:val="en-US"/>
              </w:rPr>
            </w:pPr>
            <w:r w:rsidRPr="001E30CA">
              <w:rPr>
                <w:spacing w:val="-3"/>
                <w:sz w:val="20"/>
                <w:szCs w:val="20"/>
                <w:lang w:val="en-US"/>
              </w:rPr>
              <w:lastRenderedPageBreak/>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237,00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sidRPr="00CE4391">
              <w:rPr>
                <w:rStyle w:val="val"/>
                <w:sz w:val="20"/>
                <w:szCs w:val="20"/>
              </w:rPr>
              <w:t>060200_ROT</w:t>
            </w:r>
            <w:r>
              <w:rPr>
                <w:rStyle w:val="val"/>
                <w:sz w:val="20"/>
                <w:szCs w:val="20"/>
              </w:rPr>
              <w:t>HENBERGER</w:t>
            </w:r>
            <w:r w:rsidRPr="00CE4391">
              <w:rPr>
                <w:spacing w:val="-1"/>
                <w:sz w:val="20"/>
                <w:szCs w:val="20"/>
                <w:lang w:val="en-US"/>
              </w:rPr>
              <w:t xml:space="preserve"> </w:t>
            </w:r>
            <w:r w:rsidRPr="00CE4391">
              <w:rPr>
                <w:spacing w:val="-2"/>
                <w:sz w:val="20"/>
                <w:szCs w:val="20"/>
                <w:lang w:val="en-US"/>
              </w:rPr>
              <w:t xml:space="preserve">rankinis slėgio tikrinimo siurblys su manometru </w:t>
            </w:r>
            <w:r>
              <w:rPr>
                <w:spacing w:val="-2"/>
                <w:sz w:val="20"/>
                <w:szCs w:val="20"/>
                <w:lang w:val="en-US"/>
              </w:rPr>
              <w:t>6</w:t>
            </w:r>
            <w:r w:rsidRPr="00CE4391">
              <w:rPr>
                <w:spacing w:val="-2"/>
                <w:sz w:val="20"/>
                <w:szCs w:val="20"/>
                <w:lang w:val="en-US"/>
              </w:rPr>
              <w:t xml:space="preserve">0 </w:t>
            </w:r>
            <w:proofErr w:type="gramStart"/>
            <w:r w:rsidRPr="00CE4391">
              <w:rPr>
                <w:spacing w:val="-2"/>
                <w:sz w:val="20"/>
                <w:szCs w:val="20"/>
                <w:lang w:val="en-US"/>
              </w:rPr>
              <w:t>bar.</w:t>
            </w:r>
            <w:proofErr w:type="gramEnd"/>
            <w:r w:rsidRPr="00CE4391">
              <w:rPr>
                <w:spacing w:val="-2"/>
                <w:sz w:val="20"/>
                <w:szCs w:val="20"/>
                <w:lang w:val="en-US"/>
              </w:rPr>
              <w:t xml:space="preserve"> vamzdžių sistemų ir talpyklų sandarumui tikrinti, atsparus korozijai dažytas milteliniu būdu, </w:t>
            </w:r>
            <w:r w:rsidRPr="00CE4391">
              <w:rPr>
                <w:spacing w:val="-2"/>
                <w:sz w:val="20"/>
                <w:szCs w:val="20"/>
                <w:lang w:val="en-US"/>
              </w:rPr>
              <w:lastRenderedPageBreak/>
              <w:t>indas 12 ltr talpos, 1,5 m ilgio žarnos, su ½“ ir ¼“ jungtimis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lastRenderedPageBreak/>
              <w:t>237,00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sidRPr="001E30CA">
              <w:rPr>
                <w:bCs/>
                <w:sz w:val="20"/>
                <w:szCs w:val="20"/>
                <w:lang w:val="en-US"/>
              </w:rPr>
              <w:lastRenderedPageBreak/>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Šildymo-šaldymo sistemų užpildymo įrenginys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Šildymo-šaldymo sistemų užpildymo įrenginys komplekte su 2 vnt užpildymo žarnomis, kurių pajungimas ½” ir ¼”,elektrinis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3"/>
                <w:sz w:val="20"/>
                <w:szCs w:val="20"/>
                <w:lang w:val="en-US"/>
              </w:rPr>
            </w:pPr>
            <w:r w:rsidRPr="001E30CA">
              <w:rPr>
                <w:spacing w:val="-3"/>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ED622D" w:rsidP="00602B58">
            <w:pPr>
              <w:shd w:val="clear" w:color="auto" w:fill="FFFFFF"/>
              <w:rPr>
                <w:b/>
                <w:sz w:val="20"/>
                <w:szCs w:val="20"/>
                <w:lang w:val="en-US"/>
              </w:rPr>
            </w:pPr>
            <w:r w:rsidRPr="002868B7">
              <w:rPr>
                <w:b/>
                <w:sz w:val="20"/>
                <w:szCs w:val="20"/>
                <w:lang w:val="en-US"/>
              </w:rPr>
              <w:t>773,00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CE4391" w:rsidRDefault="00ED622D" w:rsidP="00D365B2">
            <w:pPr>
              <w:rPr>
                <w:sz w:val="20"/>
                <w:szCs w:val="20"/>
                <w:lang w:val="en-US"/>
              </w:rPr>
            </w:pPr>
            <w:r w:rsidRPr="00CE4391">
              <w:rPr>
                <w:sz w:val="20"/>
                <w:szCs w:val="20"/>
                <w:lang w:val="en-US"/>
              </w:rPr>
              <w:t>ROTHENBERGER 170600+170061+173004 vakuuminė pompa, manifoldas su žarnomis ir svarstyklės.</w:t>
            </w:r>
            <w:r w:rsidRPr="00CE4391">
              <w:rPr>
                <w:spacing w:val="-1"/>
                <w:sz w:val="20"/>
                <w:szCs w:val="20"/>
                <w:lang w:val="en-US"/>
              </w:rPr>
              <w:t xml:space="preserve"> Šildymo-šaldymo sistemų užpildymo įrenginys</w:t>
            </w:r>
            <w:r w:rsidRPr="00CE4391">
              <w:rPr>
                <w:spacing w:val="-2"/>
                <w:sz w:val="20"/>
                <w:szCs w:val="20"/>
                <w:lang w:val="en-US"/>
              </w:rPr>
              <w:t xml:space="preserve"> Šildymo-šaldymo sistemų užpildymo įrenginys komplekte su 2 vnt užpildymo žarnomis, kurių pajungimas ½” ir ¼”,</w:t>
            </w:r>
            <w:r>
              <w:rPr>
                <w:spacing w:val="-2"/>
                <w:sz w:val="20"/>
                <w:szCs w:val="20"/>
                <w:lang w:val="en-US"/>
              </w:rPr>
              <w:t xml:space="preserve"> </w:t>
            </w:r>
            <w:r w:rsidRPr="00CE4391">
              <w:rPr>
                <w:spacing w:val="-2"/>
                <w:sz w:val="20"/>
                <w:szCs w:val="20"/>
                <w:lang w:val="en-US"/>
              </w:rPr>
              <w:t>elektrinis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773,00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Atskėlimo plaktukas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Atskėlimo plaktukas, elektrinis            220-230  V, galia ne mažiau                950 W, smūgio jėga  ne mažiau  12,5 J  su galvute SDS +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C233B8" w:rsidP="00602B58">
            <w:pPr>
              <w:shd w:val="clear" w:color="auto" w:fill="FFFFFF"/>
              <w:rPr>
                <w:b/>
                <w:sz w:val="20"/>
                <w:szCs w:val="20"/>
                <w:lang w:val="en-US"/>
              </w:rPr>
            </w:pPr>
            <w:r w:rsidRPr="002868B7">
              <w:rPr>
                <w:b/>
                <w:sz w:val="20"/>
                <w:szCs w:val="20"/>
                <w:lang w:val="en-US"/>
              </w:rPr>
              <w:t>465</w:t>
            </w:r>
            <w:r w:rsidR="00ED622D" w:rsidRPr="002868B7">
              <w:rPr>
                <w:b/>
                <w:sz w:val="20"/>
                <w:szCs w:val="20"/>
                <w:lang w:val="en-US"/>
              </w:rPr>
              <w:t>,00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sidRPr="00CE4391">
              <w:rPr>
                <w:rStyle w:val="val"/>
                <w:sz w:val="20"/>
                <w:szCs w:val="20"/>
              </w:rPr>
              <w:t>H45MR_HIT</w:t>
            </w:r>
            <w:r>
              <w:rPr>
                <w:rStyle w:val="val"/>
                <w:sz w:val="20"/>
                <w:szCs w:val="20"/>
              </w:rPr>
              <w:t>ACHI</w:t>
            </w:r>
            <w:r w:rsidRPr="00CE4391">
              <w:rPr>
                <w:spacing w:val="-1"/>
                <w:sz w:val="20"/>
                <w:szCs w:val="20"/>
                <w:lang w:val="en-US"/>
              </w:rPr>
              <w:t xml:space="preserve"> </w:t>
            </w:r>
            <w:r>
              <w:rPr>
                <w:spacing w:val="-1"/>
                <w:sz w:val="20"/>
                <w:szCs w:val="20"/>
                <w:lang w:val="en-US"/>
              </w:rPr>
              <w:t>a</w:t>
            </w:r>
            <w:r w:rsidRPr="00CE4391">
              <w:rPr>
                <w:spacing w:val="-1"/>
                <w:sz w:val="20"/>
                <w:szCs w:val="20"/>
                <w:lang w:val="en-US"/>
              </w:rPr>
              <w:t>tskėlimo plaktukas</w:t>
            </w:r>
            <w:r w:rsidRPr="00CE4391">
              <w:rPr>
                <w:spacing w:val="-2"/>
                <w:sz w:val="20"/>
                <w:szCs w:val="20"/>
                <w:lang w:val="en-US"/>
              </w:rPr>
              <w:t xml:space="preserve"> Atskėlimo plaktukas, elektrinis </w:t>
            </w:r>
            <w:r>
              <w:rPr>
                <w:spacing w:val="-2"/>
                <w:sz w:val="20"/>
                <w:szCs w:val="20"/>
                <w:lang w:val="en-US"/>
              </w:rPr>
              <w:t>220-230</w:t>
            </w:r>
            <w:proofErr w:type="gramStart"/>
            <w:r>
              <w:rPr>
                <w:spacing w:val="-2"/>
                <w:sz w:val="20"/>
                <w:szCs w:val="20"/>
                <w:lang w:val="en-US"/>
              </w:rPr>
              <w:t xml:space="preserve">  </w:t>
            </w:r>
            <w:proofErr w:type="gramEnd"/>
            <w:r>
              <w:rPr>
                <w:spacing w:val="-2"/>
                <w:sz w:val="20"/>
                <w:szCs w:val="20"/>
                <w:lang w:val="en-US"/>
              </w:rPr>
              <w:t>V, galia</w:t>
            </w:r>
            <w:r w:rsidRPr="00CE4391">
              <w:rPr>
                <w:spacing w:val="-2"/>
                <w:sz w:val="20"/>
                <w:szCs w:val="20"/>
                <w:lang w:val="en-US"/>
              </w:rPr>
              <w:t xml:space="preserve">              </w:t>
            </w:r>
            <w:r>
              <w:rPr>
                <w:spacing w:val="-2"/>
                <w:sz w:val="20"/>
                <w:szCs w:val="20"/>
                <w:lang w:val="en-US"/>
              </w:rPr>
              <w:t xml:space="preserve"> 950 W, smūgio jėga </w:t>
            </w:r>
            <w:r w:rsidRPr="00CE4391">
              <w:rPr>
                <w:spacing w:val="-2"/>
                <w:sz w:val="20"/>
                <w:szCs w:val="20"/>
                <w:lang w:val="en-US"/>
              </w:rPr>
              <w:t>12,5 J  su galvute SDS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465,00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Perforatorius,elektrinis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rPr>
            </w:pPr>
            <w:r w:rsidRPr="001E30CA">
              <w:rPr>
                <w:spacing w:val="-2"/>
                <w:sz w:val="20"/>
                <w:szCs w:val="20"/>
                <w:lang w:val="en-US"/>
              </w:rPr>
              <w:t>Elektrinis perforatorius</w:t>
            </w:r>
            <w:proofErr w:type="gramStart"/>
            <w:r w:rsidRPr="001E30CA">
              <w:rPr>
                <w:spacing w:val="-2"/>
                <w:sz w:val="20"/>
                <w:szCs w:val="20"/>
                <w:lang w:val="en-US"/>
              </w:rPr>
              <w:t>,50</w:t>
            </w:r>
            <w:proofErr w:type="gramEnd"/>
            <w:r w:rsidRPr="001E30CA">
              <w:rPr>
                <w:spacing w:val="-2"/>
                <w:sz w:val="20"/>
                <w:szCs w:val="20"/>
                <w:lang w:val="en-US"/>
              </w:rPr>
              <w:t xml:space="preserve"> Hz,230 v,galingumas 800W,smūgio greitis0-4600sm/sek,aps. Sk/ 0- 1200 aps/sek,smūgio jėga 2,4 J,antivibracinė technologija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Pr>
                <w:sz w:val="20"/>
                <w:szCs w:val="20"/>
                <w:lang w:val="en-US"/>
              </w:rPr>
              <w:t xml:space="preserve">Iki </w:t>
            </w:r>
            <w:r w:rsidRPr="001E30CA">
              <w:rPr>
                <w:sz w:val="20"/>
                <w:szCs w:val="20"/>
                <w:lang w:val="en-US"/>
              </w:rPr>
              <w:t>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C233B8" w:rsidP="00602B58">
            <w:pPr>
              <w:shd w:val="clear" w:color="auto" w:fill="FFFFFF"/>
              <w:rPr>
                <w:b/>
                <w:sz w:val="20"/>
                <w:szCs w:val="20"/>
                <w:lang w:val="en-US"/>
              </w:rPr>
            </w:pPr>
            <w:r w:rsidRPr="002868B7">
              <w:rPr>
                <w:b/>
                <w:sz w:val="20"/>
                <w:szCs w:val="20"/>
                <w:lang w:val="en-US"/>
              </w:rPr>
              <w:t>135,00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D365B2">
            <w:pPr>
              <w:shd w:val="clear" w:color="auto" w:fill="FFFFFF"/>
              <w:rPr>
                <w:sz w:val="20"/>
                <w:szCs w:val="20"/>
                <w:lang w:val="en-US"/>
              </w:rPr>
            </w:pPr>
            <w:r>
              <w:rPr>
                <w:sz w:val="20"/>
                <w:szCs w:val="20"/>
                <w:lang w:val="en-US"/>
              </w:rPr>
              <w:t>FLEX CHE2-28</w:t>
            </w:r>
            <w:r w:rsidR="00C233B8" w:rsidRPr="001E30CA">
              <w:rPr>
                <w:spacing w:val="-2"/>
                <w:sz w:val="20"/>
                <w:szCs w:val="20"/>
                <w:lang w:val="en-US"/>
              </w:rPr>
              <w:t xml:space="preserve"> perforatorius</w:t>
            </w:r>
            <w:proofErr w:type="gramStart"/>
            <w:r w:rsidR="00C233B8" w:rsidRPr="001E30CA">
              <w:rPr>
                <w:spacing w:val="-2"/>
                <w:sz w:val="20"/>
                <w:szCs w:val="20"/>
                <w:lang w:val="en-US"/>
              </w:rPr>
              <w:t>,50</w:t>
            </w:r>
            <w:proofErr w:type="gramEnd"/>
            <w:r w:rsidR="00C233B8" w:rsidRPr="001E30CA">
              <w:rPr>
                <w:spacing w:val="-2"/>
                <w:sz w:val="20"/>
                <w:szCs w:val="20"/>
                <w:lang w:val="en-US"/>
              </w:rPr>
              <w:t xml:space="preserve"> Hz,230 v,galingumas 800W,smūgio greitis0-4600sm/sek,aps. Sk/ 0- 1200 aps/sek,smūgio jėga 2,</w:t>
            </w:r>
            <w:r w:rsidR="00C233B8">
              <w:rPr>
                <w:spacing w:val="-2"/>
                <w:sz w:val="20"/>
                <w:szCs w:val="20"/>
                <w:lang w:val="en-US"/>
              </w:rPr>
              <w:t>7</w:t>
            </w:r>
            <w:r w:rsidR="00C233B8" w:rsidRPr="001E30CA">
              <w:rPr>
                <w:spacing w:val="-2"/>
                <w:sz w:val="20"/>
                <w:szCs w:val="20"/>
                <w:lang w:val="en-US"/>
              </w:rPr>
              <w:t xml:space="preserve"> J,antivibracinė technologija</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270,00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Perforatorius,elektrinis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rPr>
            </w:pPr>
            <w:r w:rsidRPr="001E30CA">
              <w:rPr>
                <w:spacing w:val="-2"/>
                <w:sz w:val="20"/>
                <w:szCs w:val="20"/>
                <w:lang w:val="en-US"/>
              </w:rPr>
              <w:t>Elektrinis perforatorius</w:t>
            </w:r>
            <w:proofErr w:type="gramStart"/>
            <w:r w:rsidRPr="001E30CA">
              <w:rPr>
                <w:spacing w:val="-2"/>
                <w:sz w:val="20"/>
                <w:szCs w:val="20"/>
                <w:lang w:val="en-US"/>
              </w:rPr>
              <w:t>,50</w:t>
            </w:r>
            <w:proofErr w:type="gramEnd"/>
            <w:r w:rsidRPr="001E30CA">
              <w:rPr>
                <w:spacing w:val="-2"/>
                <w:sz w:val="20"/>
                <w:szCs w:val="20"/>
                <w:lang w:val="en-US"/>
              </w:rPr>
              <w:t xml:space="preserve"> Hz,230 v,galingumas 650-700W,smūgio greitis0-40000-50000sm/sek,aps. Sk/ 0- 2800 aps/sek,beraktis griebtuvas,svoris iki 2 kg</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C233B8" w:rsidP="00602B58">
            <w:pPr>
              <w:shd w:val="clear" w:color="auto" w:fill="FFFFFF"/>
              <w:rPr>
                <w:b/>
                <w:sz w:val="20"/>
                <w:szCs w:val="20"/>
                <w:lang w:val="en-US"/>
              </w:rPr>
            </w:pPr>
            <w:r w:rsidRPr="002868B7">
              <w:rPr>
                <w:b/>
                <w:sz w:val="20"/>
                <w:szCs w:val="20"/>
                <w:lang w:val="en-US"/>
              </w:rPr>
              <w:t>121,00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3B8" w:rsidRDefault="00C233B8" w:rsidP="00D365B2">
            <w:pPr>
              <w:shd w:val="clear" w:color="auto" w:fill="FFFFFF"/>
              <w:rPr>
                <w:sz w:val="20"/>
                <w:szCs w:val="20"/>
                <w:lang w:val="en-US"/>
              </w:rPr>
            </w:pPr>
            <w:r>
              <w:rPr>
                <w:sz w:val="20"/>
                <w:szCs w:val="20"/>
                <w:lang w:val="en-US"/>
              </w:rPr>
              <w:t>HITACHI DH22PH</w:t>
            </w:r>
          </w:p>
          <w:p w:rsidR="00ED622D" w:rsidRPr="001E30CA" w:rsidRDefault="00C233B8" w:rsidP="00D365B2">
            <w:pPr>
              <w:shd w:val="clear" w:color="auto" w:fill="FFFFFF"/>
              <w:rPr>
                <w:sz w:val="20"/>
                <w:szCs w:val="20"/>
                <w:lang w:val="en-US"/>
              </w:rPr>
            </w:pPr>
            <w:r>
              <w:rPr>
                <w:spacing w:val="-2"/>
                <w:sz w:val="20"/>
                <w:szCs w:val="20"/>
                <w:lang w:val="en-US"/>
              </w:rPr>
              <w:t>50 Hz</w:t>
            </w:r>
            <w:proofErr w:type="gramStart"/>
            <w:r>
              <w:rPr>
                <w:spacing w:val="-2"/>
                <w:sz w:val="20"/>
                <w:szCs w:val="20"/>
                <w:lang w:val="en-US"/>
              </w:rPr>
              <w:t>,230</w:t>
            </w:r>
            <w:proofErr w:type="gramEnd"/>
            <w:r>
              <w:rPr>
                <w:spacing w:val="-2"/>
                <w:sz w:val="20"/>
                <w:szCs w:val="20"/>
                <w:lang w:val="en-US"/>
              </w:rPr>
              <w:t xml:space="preserve"> v,galingumas 630W</w:t>
            </w:r>
            <w:r w:rsidRPr="001E30CA">
              <w:rPr>
                <w:spacing w:val="-2"/>
                <w:sz w:val="20"/>
                <w:szCs w:val="20"/>
                <w:lang w:val="en-US"/>
              </w:rPr>
              <w:t>,</w:t>
            </w:r>
            <w:r>
              <w:rPr>
                <w:spacing w:val="-2"/>
                <w:sz w:val="20"/>
                <w:szCs w:val="20"/>
                <w:lang w:val="en-US"/>
              </w:rPr>
              <w:t xml:space="preserve"> </w:t>
            </w:r>
            <w:r w:rsidRPr="001E30CA">
              <w:rPr>
                <w:spacing w:val="-2"/>
                <w:sz w:val="20"/>
                <w:szCs w:val="20"/>
                <w:lang w:val="en-US"/>
              </w:rPr>
              <w:t>smūgio greitis0-</w:t>
            </w:r>
            <w:r>
              <w:rPr>
                <w:spacing w:val="-2"/>
                <w:sz w:val="20"/>
                <w:szCs w:val="20"/>
                <w:lang w:val="en-US"/>
              </w:rPr>
              <w:t>5600</w:t>
            </w:r>
            <w:r w:rsidRPr="001E30CA">
              <w:rPr>
                <w:spacing w:val="-2"/>
                <w:sz w:val="20"/>
                <w:szCs w:val="20"/>
                <w:lang w:val="en-US"/>
              </w:rPr>
              <w:t>sm/sek,aps. Sk/ 0- 2800 aps/sek,beraktis griebtuvas,svoris 2 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242,00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Perforatorius,elektrinis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rPr>
            </w:pPr>
            <w:r w:rsidRPr="001E30CA">
              <w:rPr>
                <w:spacing w:val="-2"/>
                <w:sz w:val="20"/>
                <w:szCs w:val="20"/>
                <w:lang w:val="en-US"/>
              </w:rPr>
              <w:t>Elektrinis perforatorius</w:t>
            </w:r>
            <w:proofErr w:type="gramStart"/>
            <w:r w:rsidRPr="001E30CA">
              <w:rPr>
                <w:spacing w:val="-2"/>
                <w:sz w:val="20"/>
                <w:szCs w:val="20"/>
                <w:lang w:val="en-US"/>
              </w:rPr>
              <w:t>,50</w:t>
            </w:r>
            <w:proofErr w:type="gramEnd"/>
            <w:r w:rsidRPr="001E30CA">
              <w:rPr>
                <w:spacing w:val="-2"/>
                <w:sz w:val="20"/>
                <w:szCs w:val="20"/>
                <w:lang w:val="en-US"/>
              </w:rPr>
              <w:t xml:space="preserve"> Hz,230 v,galingumas 650-700-720W,smūgio greitis0-45000-50000sm/sek,aps. Sk/ 0- 3200 aps/sek,beraktis griebtuvas,svoris iki 2 kg</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C233B8" w:rsidP="00602B58">
            <w:pPr>
              <w:shd w:val="clear" w:color="auto" w:fill="FFFFFF"/>
              <w:rPr>
                <w:b/>
                <w:sz w:val="20"/>
                <w:szCs w:val="20"/>
                <w:lang w:val="en-US"/>
              </w:rPr>
            </w:pPr>
            <w:r w:rsidRPr="002868B7">
              <w:rPr>
                <w:b/>
                <w:sz w:val="20"/>
                <w:szCs w:val="20"/>
                <w:lang w:val="en-US"/>
              </w:rPr>
              <w:t>118,00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Default="00C233B8" w:rsidP="00D365B2">
            <w:pPr>
              <w:shd w:val="clear" w:color="auto" w:fill="FFFFFF"/>
              <w:rPr>
                <w:sz w:val="20"/>
                <w:szCs w:val="20"/>
                <w:lang w:val="en-US"/>
              </w:rPr>
            </w:pPr>
            <w:r>
              <w:rPr>
                <w:sz w:val="20"/>
                <w:szCs w:val="20"/>
                <w:lang w:val="en-US"/>
              </w:rPr>
              <w:t>HITACHI DH24PG</w:t>
            </w:r>
          </w:p>
          <w:p w:rsidR="00C233B8" w:rsidRPr="001E30CA" w:rsidRDefault="00C233B8" w:rsidP="00D365B2">
            <w:pPr>
              <w:shd w:val="clear" w:color="auto" w:fill="FFFFFF"/>
              <w:rPr>
                <w:sz w:val="20"/>
                <w:szCs w:val="20"/>
                <w:lang w:val="en-US"/>
              </w:rPr>
            </w:pPr>
            <w:r w:rsidRPr="001E30CA">
              <w:rPr>
                <w:spacing w:val="-2"/>
                <w:sz w:val="20"/>
                <w:szCs w:val="20"/>
                <w:lang w:val="en-US"/>
              </w:rPr>
              <w:t>Elektrinis perforatorius</w:t>
            </w:r>
            <w:proofErr w:type="gramStart"/>
            <w:r w:rsidRPr="001E30CA">
              <w:rPr>
                <w:spacing w:val="-2"/>
                <w:sz w:val="20"/>
                <w:szCs w:val="20"/>
                <w:lang w:val="en-US"/>
              </w:rPr>
              <w:t>,50</w:t>
            </w:r>
            <w:proofErr w:type="gramEnd"/>
            <w:r w:rsidRPr="001E30CA">
              <w:rPr>
                <w:spacing w:val="-2"/>
                <w:sz w:val="20"/>
                <w:szCs w:val="20"/>
                <w:lang w:val="en-US"/>
              </w:rPr>
              <w:t xml:space="preserve"> Hz,230 v,galingumas </w:t>
            </w:r>
            <w:r>
              <w:rPr>
                <w:spacing w:val="-2"/>
                <w:sz w:val="20"/>
                <w:szCs w:val="20"/>
                <w:lang w:val="en-US"/>
              </w:rPr>
              <w:t xml:space="preserve">730W,smūgio greitis 3950 </w:t>
            </w:r>
            <w:r w:rsidRPr="001E30CA">
              <w:rPr>
                <w:spacing w:val="-2"/>
                <w:sz w:val="20"/>
                <w:szCs w:val="20"/>
                <w:lang w:val="en-US"/>
              </w:rPr>
              <w:t>sm/sek,aps. Sk/ 0- 3200 aps/se</w:t>
            </w:r>
            <w:r>
              <w:rPr>
                <w:spacing w:val="-2"/>
                <w:sz w:val="20"/>
                <w:szCs w:val="20"/>
                <w:lang w:val="en-US"/>
              </w:rPr>
              <w:t>k,beraktis griebtuvas,svoris</w:t>
            </w:r>
            <w:r w:rsidRPr="001E30CA">
              <w:rPr>
                <w:spacing w:val="-2"/>
                <w:sz w:val="20"/>
                <w:szCs w:val="20"/>
                <w:lang w:val="en-US"/>
              </w:rPr>
              <w:t xml:space="preserve"> 2 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236,00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Atskėlimo plaktukas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 xml:space="preserve">Atskėlimo plaktukas, elektrinis 220-230  V, galia ne mažiau  550W, smūgio jėga  ne mažiau 2,8 J  su galvute SDS +,judesių skaičius2000-3500,svoris nedaugiau 3,1kg, </w:t>
            </w:r>
            <w:r w:rsidRPr="001E30CA">
              <w:rPr>
                <w:spacing w:val="-2"/>
                <w:sz w:val="20"/>
                <w:szCs w:val="20"/>
                <w:lang w:val="en-US"/>
              </w:rPr>
              <w:lastRenderedPageBreak/>
              <w:t>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3"/>
                <w:sz w:val="20"/>
                <w:szCs w:val="20"/>
                <w:lang w:val="en-US"/>
              </w:rPr>
            </w:pPr>
            <w:r w:rsidRPr="001E30CA">
              <w:rPr>
                <w:spacing w:val="-3"/>
                <w:sz w:val="20"/>
                <w:szCs w:val="20"/>
                <w:lang w:val="en-US"/>
              </w:rPr>
              <w:lastRenderedPageBreak/>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192956" w:rsidP="00602B58">
            <w:pPr>
              <w:shd w:val="clear" w:color="auto" w:fill="FFFFFF"/>
              <w:rPr>
                <w:b/>
                <w:sz w:val="20"/>
                <w:szCs w:val="20"/>
                <w:lang w:val="en-US"/>
              </w:rPr>
            </w:pPr>
            <w:r w:rsidRPr="002868B7">
              <w:rPr>
                <w:b/>
                <w:sz w:val="20"/>
                <w:szCs w:val="20"/>
                <w:lang w:val="en-US"/>
              </w:rPr>
              <w:t>145,00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Default="00192956" w:rsidP="00D365B2">
            <w:pPr>
              <w:shd w:val="clear" w:color="auto" w:fill="FFFFFF"/>
              <w:rPr>
                <w:sz w:val="20"/>
                <w:szCs w:val="20"/>
                <w:lang w:val="en-US"/>
              </w:rPr>
            </w:pPr>
            <w:r>
              <w:rPr>
                <w:sz w:val="20"/>
                <w:szCs w:val="20"/>
                <w:lang w:val="en-US"/>
              </w:rPr>
              <w:t>DH26</w:t>
            </w:r>
            <w:r w:rsidR="00C233B8">
              <w:rPr>
                <w:sz w:val="20"/>
                <w:szCs w:val="20"/>
                <w:lang w:val="en-US"/>
              </w:rPr>
              <w:t>PC HITACHI</w:t>
            </w:r>
          </w:p>
          <w:p w:rsidR="00C233B8" w:rsidRPr="001E30CA" w:rsidRDefault="00C233B8" w:rsidP="00D365B2">
            <w:pPr>
              <w:shd w:val="clear" w:color="auto" w:fill="FFFFFF"/>
              <w:rPr>
                <w:sz w:val="20"/>
                <w:szCs w:val="20"/>
                <w:lang w:val="en-US"/>
              </w:rPr>
            </w:pPr>
            <w:r w:rsidRPr="001E30CA">
              <w:rPr>
                <w:spacing w:val="-2"/>
                <w:sz w:val="20"/>
                <w:szCs w:val="20"/>
                <w:lang w:val="en-US"/>
              </w:rPr>
              <w:t xml:space="preserve">Atskėlimo plaktukas, elektrinis 220-230  V, galia </w:t>
            </w:r>
            <w:r>
              <w:rPr>
                <w:spacing w:val="-2"/>
                <w:sz w:val="20"/>
                <w:szCs w:val="20"/>
                <w:lang w:val="en-US"/>
              </w:rPr>
              <w:t>85</w:t>
            </w:r>
            <w:r w:rsidRPr="001E30CA">
              <w:rPr>
                <w:spacing w:val="-2"/>
                <w:sz w:val="20"/>
                <w:szCs w:val="20"/>
                <w:lang w:val="en-US"/>
              </w:rPr>
              <w:t xml:space="preserve">0W, smūgio jėga  </w:t>
            </w:r>
            <w:r>
              <w:rPr>
                <w:spacing w:val="-2"/>
                <w:sz w:val="20"/>
                <w:szCs w:val="20"/>
                <w:lang w:val="en-US"/>
              </w:rPr>
              <w:t>3,4</w:t>
            </w:r>
            <w:r w:rsidRPr="001E30CA">
              <w:rPr>
                <w:spacing w:val="-2"/>
                <w:sz w:val="20"/>
                <w:szCs w:val="20"/>
                <w:lang w:val="en-US"/>
              </w:rPr>
              <w:t xml:space="preserve"> J  su galvute SDS +,judesių skaičius2000-</w:t>
            </w:r>
            <w:r w:rsidRPr="001E30CA">
              <w:rPr>
                <w:spacing w:val="-2"/>
                <w:sz w:val="20"/>
                <w:szCs w:val="20"/>
                <w:lang w:val="en-US"/>
              </w:rPr>
              <w:lastRenderedPageBreak/>
              <w:t xml:space="preserve">3500,svoris </w:t>
            </w:r>
            <w:r>
              <w:rPr>
                <w:spacing w:val="-2"/>
                <w:sz w:val="20"/>
                <w:szCs w:val="20"/>
                <w:lang w:val="en-US"/>
              </w:rPr>
              <w:t xml:space="preserve">2,8kg </w:t>
            </w:r>
            <w:r w:rsidRPr="001E30CA">
              <w:rPr>
                <w:spacing w:val="-2"/>
                <w:sz w:val="20"/>
                <w:szCs w:val="20"/>
                <w:lang w:val="en-US"/>
              </w:rPr>
              <w:t>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lastRenderedPageBreak/>
              <w:t>145,00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lastRenderedPageBreak/>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Atskėlimo plaktukas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Atskėlimo plaktukas, elektrinis 220-230  V, galia ne mažiau  1350 W, smūgio jėga  ne mažiau 26 J  su galvute SDS max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3"/>
                <w:sz w:val="20"/>
                <w:szCs w:val="20"/>
                <w:lang w:val="en-US"/>
              </w:rPr>
            </w:pPr>
            <w:r w:rsidRPr="001E30CA">
              <w:rPr>
                <w:spacing w:val="-3"/>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C233B8" w:rsidP="00602B58">
            <w:pPr>
              <w:shd w:val="clear" w:color="auto" w:fill="FFFFFF"/>
              <w:rPr>
                <w:b/>
                <w:sz w:val="20"/>
                <w:szCs w:val="20"/>
                <w:lang w:val="en-US"/>
              </w:rPr>
            </w:pPr>
            <w:r w:rsidRPr="002868B7">
              <w:rPr>
                <w:b/>
                <w:sz w:val="20"/>
                <w:szCs w:val="20"/>
                <w:lang w:val="en-US"/>
              </w:rPr>
              <w:t>630,00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C233B8" w:rsidP="00D365B2">
            <w:pPr>
              <w:shd w:val="clear" w:color="auto" w:fill="FFFFFF"/>
              <w:rPr>
                <w:sz w:val="20"/>
                <w:szCs w:val="20"/>
                <w:lang w:val="en-US"/>
              </w:rPr>
            </w:pPr>
            <w:r w:rsidRPr="00CE4391">
              <w:rPr>
                <w:rStyle w:val="val"/>
                <w:sz w:val="20"/>
                <w:szCs w:val="20"/>
              </w:rPr>
              <w:t>H60MR_HIT</w:t>
            </w:r>
            <w:r>
              <w:rPr>
                <w:rStyle w:val="val"/>
                <w:sz w:val="20"/>
                <w:szCs w:val="20"/>
              </w:rPr>
              <w:t>ACHI</w:t>
            </w:r>
            <w:r w:rsidRPr="00CE4391">
              <w:rPr>
                <w:spacing w:val="-2"/>
                <w:sz w:val="20"/>
                <w:szCs w:val="20"/>
                <w:lang w:val="en-US"/>
              </w:rPr>
              <w:t xml:space="preserve"> </w:t>
            </w:r>
            <w:r>
              <w:rPr>
                <w:spacing w:val="-2"/>
                <w:sz w:val="20"/>
                <w:szCs w:val="20"/>
                <w:lang w:val="en-US"/>
              </w:rPr>
              <w:t>a</w:t>
            </w:r>
            <w:r w:rsidRPr="00CE4391">
              <w:rPr>
                <w:spacing w:val="-2"/>
                <w:sz w:val="20"/>
                <w:szCs w:val="20"/>
                <w:lang w:val="en-US"/>
              </w:rPr>
              <w:t>tskėlimo plaktukas, elektrinis 220-230</w:t>
            </w:r>
            <w:proofErr w:type="gramStart"/>
            <w:r w:rsidRPr="00CE4391">
              <w:rPr>
                <w:spacing w:val="-2"/>
                <w:sz w:val="20"/>
                <w:szCs w:val="20"/>
                <w:lang w:val="en-US"/>
              </w:rPr>
              <w:t xml:space="preserve">  </w:t>
            </w:r>
            <w:proofErr w:type="gramEnd"/>
            <w:r w:rsidRPr="00CE4391">
              <w:rPr>
                <w:spacing w:val="-2"/>
                <w:sz w:val="20"/>
                <w:szCs w:val="20"/>
                <w:lang w:val="en-US"/>
              </w:rPr>
              <w:t>V, galia 1350 W, smūgio jėga 26 J su galvute SDS max</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630,00</w:t>
            </w:r>
          </w:p>
        </w:tc>
      </w:tr>
      <w:tr w:rsidR="00ED622D"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spacing w:after="0" w:line="240" w:lineRule="auto"/>
              <w:ind w:left="360"/>
              <w:jc w:val="center"/>
              <w:rPr>
                <w:bCs/>
                <w:sz w:val="20"/>
                <w:szCs w:val="20"/>
                <w:lang w:val="en-US"/>
              </w:rPr>
            </w:pPr>
            <w:r>
              <w:rPr>
                <w:bCs/>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ind w:right="135"/>
              <w:rPr>
                <w:spacing w:val="-1"/>
                <w:sz w:val="20"/>
                <w:szCs w:val="20"/>
                <w:lang w:val="en-US"/>
              </w:rPr>
            </w:pPr>
            <w:r w:rsidRPr="001E30CA">
              <w:rPr>
                <w:spacing w:val="-1"/>
                <w:sz w:val="20"/>
                <w:szCs w:val="20"/>
                <w:lang w:val="en-US"/>
              </w:rPr>
              <w:t>Elektrinis deimantinis gręžtuvas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B221E6">
            <w:pPr>
              <w:shd w:val="clear" w:color="auto" w:fill="FFFFFF"/>
              <w:rPr>
                <w:spacing w:val="-2"/>
                <w:sz w:val="20"/>
                <w:szCs w:val="20"/>
                <w:lang w:val="en-US"/>
              </w:rPr>
            </w:pPr>
            <w:r w:rsidRPr="001E30CA">
              <w:rPr>
                <w:spacing w:val="-2"/>
                <w:sz w:val="20"/>
                <w:szCs w:val="20"/>
                <w:lang w:val="en-US"/>
              </w:rPr>
              <w:t xml:space="preserve">Elektrinis deimantinis gręžtuvas skylėms gręžti gelžbetonyje iki   132 mm ir mūre iki                        62 mm, sausuoju ir šlapiuoju būdu. Pavara su gręžimo karūnų sujungimo išoriniu sriegiu UNC 1 ¼”, </w:t>
            </w:r>
            <w:proofErr w:type="gramStart"/>
            <w:r w:rsidRPr="001E30CA">
              <w:rPr>
                <w:spacing w:val="-2"/>
                <w:sz w:val="20"/>
                <w:szCs w:val="20"/>
                <w:lang w:val="en-US"/>
              </w:rPr>
              <w:t>vidiniu  G</w:t>
            </w:r>
            <w:proofErr w:type="gramEnd"/>
            <w:r w:rsidRPr="001E30CA">
              <w:rPr>
                <w:spacing w:val="-2"/>
                <w:sz w:val="20"/>
                <w:szCs w:val="20"/>
                <w:lang w:val="en-US"/>
              </w:rPr>
              <w:t xml:space="preserve"> 12. Variklis1800 W. Daugiafunkcinė elektronika skirta varikliui švelniai paleisti.Mygtukinis jungiklis su fiksatoriumi. Gręžimo apsukų skaičius esant apkrovai apie 580 kartų/min.Vandens tiekimo įrenginys su reguliuojamu uždaromuoju vožtuvu ir sparčiaja veržle ir vandens sklende, žarnos jungtimi ½”,su grąžtu                      8 mm, šešiakampis galinis veržliaraktis SW 3, vienpusis veržliaraktis SW 32, bei gręžimo stovas, įskaitant tvirtinimo detalių rinkinį.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jc w:val="center"/>
              <w:rPr>
                <w:spacing w:val="-3"/>
                <w:sz w:val="20"/>
                <w:szCs w:val="20"/>
                <w:lang w:val="en-US"/>
              </w:rPr>
            </w:pPr>
            <w:r w:rsidRPr="001E30CA">
              <w:rPr>
                <w:spacing w:val="-3"/>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ED622D" w:rsidP="00602B58">
            <w:pPr>
              <w:shd w:val="clear" w:color="auto" w:fill="FFFFFF"/>
              <w:rPr>
                <w:sz w:val="20"/>
                <w:szCs w:val="20"/>
                <w:lang w:val="en-US"/>
              </w:rPr>
            </w:pPr>
            <w:r w:rsidRPr="001E30CA">
              <w:rPr>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192956" w:rsidP="00602B58">
            <w:pPr>
              <w:shd w:val="clear" w:color="auto" w:fill="FFFFFF"/>
              <w:rPr>
                <w:b/>
                <w:sz w:val="20"/>
                <w:szCs w:val="20"/>
                <w:lang w:val="en-US"/>
              </w:rPr>
            </w:pPr>
            <w:r w:rsidRPr="002868B7">
              <w:rPr>
                <w:b/>
                <w:sz w:val="20"/>
                <w:szCs w:val="20"/>
                <w:lang w:val="en-US"/>
              </w:rPr>
              <w:t>250,00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1E30CA" w:rsidRDefault="00192956" w:rsidP="00D365B2">
            <w:pPr>
              <w:shd w:val="clear" w:color="auto" w:fill="FFFFFF"/>
              <w:rPr>
                <w:sz w:val="20"/>
                <w:szCs w:val="20"/>
                <w:lang w:val="en-US"/>
              </w:rPr>
            </w:pPr>
            <w:r w:rsidRPr="00CE4391">
              <w:rPr>
                <w:sz w:val="20"/>
                <w:szCs w:val="20"/>
              </w:rPr>
              <w:t>10000000</w:t>
            </w:r>
            <w:r>
              <w:rPr>
                <w:sz w:val="20"/>
                <w:szCs w:val="20"/>
              </w:rPr>
              <w:t>0</w:t>
            </w:r>
            <w:r w:rsidRPr="00CE4391">
              <w:rPr>
                <w:sz w:val="20"/>
                <w:szCs w:val="20"/>
              </w:rPr>
              <w:t>ROTHENBERGER</w:t>
            </w:r>
            <w:r>
              <w:rPr>
                <w:sz w:val="20"/>
                <w:szCs w:val="20"/>
              </w:rPr>
              <w:t xml:space="preserve"> e</w:t>
            </w:r>
            <w:r w:rsidRPr="00CE4391">
              <w:rPr>
                <w:spacing w:val="-2"/>
                <w:sz w:val="20"/>
                <w:szCs w:val="20"/>
                <w:lang w:val="en-US"/>
              </w:rPr>
              <w:t>lektrinis deimantinis gręžtuvas skylėms gręžti gelžbetonyje iki</w:t>
            </w:r>
            <w:proofErr w:type="gramStart"/>
            <w:r w:rsidRPr="00CE4391">
              <w:rPr>
                <w:spacing w:val="-2"/>
                <w:sz w:val="20"/>
                <w:szCs w:val="20"/>
                <w:lang w:val="en-US"/>
              </w:rPr>
              <w:t xml:space="preserve">   </w:t>
            </w:r>
            <w:proofErr w:type="gramEnd"/>
            <w:r w:rsidRPr="00CE4391">
              <w:rPr>
                <w:spacing w:val="-2"/>
                <w:sz w:val="20"/>
                <w:szCs w:val="20"/>
                <w:lang w:val="en-US"/>
              </w:rPr>
              <w:t xml:space="preserve">132 mm ir mūre iki 62 mm, sausuoju ir šlapiuoju būdu. Pavara su gręžimo karūnų sujungimo išoriniu sriegiu UNC 1 ¼”, </w:t>
            </w:r>
            <w:proofErr w:type="gramStart"/>
            <w:r w:rsidRPr="00CE4391">
              <w:rPr>
                <w:spacing w:val="-2"/>
                <w:sz w:val="20"/>
                <w:szCs w:val="20"/>
                <w:lang w:val="en-US"/>
              </w:rPr>
              <w:t>vidiniu  G</w:t>
            </w:r>
            <w:proofErr w:type="gramEnd"/>
            <w:r w:rsidRPr="00CE4391">
              <w:rPr>
                <w:spacing w:val="-2"/>
                <w:sz w:val="20"/>
                <w:szCs w:val="20"/>
                <w:lang w:val="en-US"/>
              </w:rPr>
              <w:t xml:space="preserve"> 12. Variklis1800 W. Daugiafunkcinė elektronika skirta varikliui švelniai paleisti.Mygtukinis jungiklis su fiksatoriumi. Gręžimo apsukų skaičius esant apkrovai apie 580 kartų/min.Vandens tiekimo įrenginys su reguliuojamu uždaromuoju vožtuvu ir sparčiaja veržle ir vandens sklende, žarnos jungtimi ½”,</w:t>
            </w:r>
            <w:r>
              <w:rPr>
                <w:spacing w:val="-2"/>
                <w:sz w:val="20"/>
                <w:szCs w:val="20"/>
                <w:lang w:val="en-US"/>
              </w:rPr>
              <w:t xml:space="preserve"> </w:t>
            </w:r>
            <w:r w:rsidRPr="00CE4391">
              <w:rPr>
                <w:spacing w:val="-2"/>
                <w:sz w:val="20"/>
                <w:szCs w:val="20"/>
                <w:lang w:val="en-US"/>
              </w:rPr>
              <w:t xml:space="preserve">su grąžtu 8 mm,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22D" w:rsidRPr="002868B7" w:rsidRDefault="004327F8" w:rsidP="00602B58">
            <w:pPr>
              <w:jc w:val="center"/>
              <w:rPr>
                <w:b/>
                <w:sz w:val="20"/>
                <w:szCs w:val="20"/>
                <w:lang w:val="en-US"/>
              </w:rPr>
            </w:pPr>
            <w:r w:rsidRPr="002868B7">
              <w:rPr>
                <w:b/>
                <w:sz w:val="20"/>
                <w:szCs w:val="20"/>
                <w:lang w:val="en-US"/>
              </w:rPr>
              <w:t>250,00</w:t>
            </w:r>
          </w:p>
        </w:tc>
      </w:tr>
      <w:tr w:rsidR="00192956" w:rsidRPr="001E30CA" w:rsidTr="00B221E6">
        <w:trPr>
          <w:gridBefore w:val="1"/>
          <w:wBefore w:w="6" w:type="dxa"/>
          <w:trHeight w:val="339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ind w:right="135"/>
              <w:rPr>
                <w:spacing w:val="-1"/>
                <w:sz w:val="20"/>
                <w:szCs w:val="20"/>
                <w:lang w:val="en-US"/>
              </w:rPr>
            </w:pPr>
            <w:r w:rsidRPr="001E30CA">
              <w:rPr>
                <w:spacing w:val="-1"/>
                <w:sz w:val="20"/>
                <w:szCs w:val="20"/>
                <w:lang w:val="en-US"/>
              </w:rPr>
              <w:t>Akumuliatorinis presas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rPr>
                <w:spacing w:val="-2"/>
                <w:sz w:val="20"/>
                <w:szCs w:val="20"/>
                <w:lang w:val="en-US"/>
              </w:rPr>
            </w:pPr>
            <w:r w:rsidRPr="001E30CA">
              <w:rPr>
                <w:spacing w:val="-2"/>
                <w:sz w:val="20"/>
                <w:szCs w:val="20"/>
                <w:lang w:val="en-US"/>
              </w:rPr>
              <w:t>Akumuliatorinis presas daugiasluoksniams vamzdžiams, radialusis, su atbuline eiga po užspaudimo proceso, presuojamiems sujungimams formuoti nuo 16 mm iki  40 mm, sukamasis užspaudimo replių griebtuvas su automatiniu fiksatoriumi, elektrohidrauline pavara, ne mažiau 14 V, ne mažiau 420 W, ličio jonų akumuliatoriumi  1,3Ah, įkroviklis      230 V ,50-60 Hz, 65 W, plieninėje dėžėje, komplekte su d=16,32,40 užspaudimo galvutėmis profesionalams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pacing w:val="-3"/>
                <w:sz w:val="20"/>
                <w:szCs w:val="20"/>
                <w:lang w:val="en-US"/>
              </w:rPr>
            </w:pPr>
            <w:r w:rsidRPr="001E30CA">
              <w:rPr>
                <w:spacing w:val="-3"/>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rPr>
                <w:sz w:val="20"/>
                <w:szCs w:val="20"/>
                <w:lang w:val="en-US"/>
              </w:rPr>
            </w:pPr>
            <w:r w:rsidRPr="001E30CA">
              <w:rPr>
                <w:sz w:val="20"/>
                <w:szCs w:val="20"/>
                <w:lang w:val="en-US"/>
              </w:rPr>
              <w:t xml:space="preserve">  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1000,00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CE4391" w:rsidRDefault="00192956" w:rsidP="00D365B2">
            <w:pPr>
              <w:rPr>
                <w:sz w:val="20"/>
                <w:szCs w:val="20"/>
                <w:lang w:val="en-US"/>
              </w:rPr>
            </w:pPr>
            <w:r w:rsidRPr="00CE4391">
              <w:rPr>
                <w:sz w:val="20"/>
                <w:szCs w:val="20"/>
                <w:lang w:val="en-US"/>
              </w:rPr>
              <w:t>REMS MINI</w:t>
            </w:r>
            <w:r w:rsidRPr="00CE4391">
              <w:rPr>
                <w:spacing w:val="-1"/>
                <w:sz w:val="20"/>
                <w:szCs w:val="20"/>
                <w:lang w:val="en-US"/>
              </w:rPr>
              <w:t xml:space="preserve"> </w:t>
            </w:r>
            <w:r w:rsidRPr="00CE4391">
              <w:rPr>
                <w:spacing w:val="-2"/>
                <w:sz w:val="20"/>
                <w:szCs w:val="20"/>
                <w:lang w:val="en-US"/>
              </w:rPr>
              <w:t xml:space="preserve">Akumuliatorinis presas daugiasluoksniams vamzdžiams, </w:t>
            </w:r>
            <w:r>
              <w:rPr>
                <w:spacing w:val="-2"/>
                <w:sz w:val="20"/>
                <w:szCs w:val="20"/>
                <w:lang w:val="en-US"/>
              </w:rPr>
              <w:t xml:space="preserve">su </w:t>
            </w:r>
            <w:r w:rsidRPr="00CE4391">
              <w:rPr>
                <w:spacing w:val="-2"/>
                <w:sz w:val="20"/>
                <w:szCs w:val="20"/>
                <w:lang w:val="en-US"/>
              </w:rPr>
              <w:t xml:space="preserve">atbuline eiga, 16 </w:t>
            </w:r>
            <w:r>
              <w:rPr>
                <w:spacing w:val="-2"/>
                <w:sz w:val="20"/>
                <w:szCs w:val="20"/>
                <w:lang w:val="en-US"/>
              </w:rPr>
              <w:t>-</w:t>
            </w:r>
            <w:r w:rsidRPr="00CE4391">
              <w:rPr>
                <w:spacing w:val="-2"/>
                <w:sz w:val="20"/>
                <w:szCs w:val="20"/>
                <w:lang w:val="en-US"/>
              </w:rPr>
              <w:t xml:space="preserve">  40 mm, sukamasis užspaudimo replių griebtuvas su automatiniu fiksatoriumi, elektrohidrauline pavara, 14 V, 420 W, ličio jonų akumuliatoriumi  1,3Ah, įkroviklis      230 V ,50-60 Hz, 65 W, plieninėje dėžėje, komplekte su d=16,32,40 užspaudimo galvutėmis profesionalams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1000,00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38" w:lineRule="exact"/>
              <w:ind w:right="135"/>
              <w:rPr>
                <w:sz w:val="20"/>
                <w:szCs w:val="20"/>
                <w:lang w:val="en-US"/>
              </w:rPr>
            </w:pPr>
            <w:r w:rsidRPr="001E30CA">
              <w:rPr>
                <w:sz w:val="20"/>
                <w:szCs w:val="20"/>
                <w:lang w:val="en-US"/>
              </w:rPr>
              <w:t xml:space="preserve">Suvirinimo </w:t>
            </w:r>
            <w:r w:rsidRPr="001E30CA">
              <w:rPr>
                <w:sz w:val="20"/>
                <w:szCs w:val="20"/>
                <w:lang w:val="en-US"/>
              </w:rPr>
              <w:lastRenderedPageBreak/>
              <w:t>aparatas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30" w:lineRule="exact"/>
              <w:ind w:right="36" w:hanging="7"/>
              <w:rPr>
                <w:sz w:val="20"/>
                <w:szCs w:val="20"/>
                <w:lang w:val="en-US"/>
              </w:rPr>
            </w:pPr>
            <w:r w:rsidRPr="001E30CA">
              <w:rPr>
                <w:sz w:val="20"/>
                <w:szCs w:val="20"/>
                <w:lang w:val="en-US"/>
              </w:rPr>
              <w:lastRenderedPageBreak/>
              <w:t xml:space="preserve">Portatyvinis, kintamos srovės, 160A, 230V, komplekte elektrodų </w:t>
            </w:r>
            <w:r w:rsidRPr="001E30CA">
              <w:rPr>
                <w:sz w:val="20"/>
                <w:szCs w:val="20"/>
                <w:lang w:val="en-US"/>
              </w:rPr>
              <w:lastRenderedPageBreak/>
              <w:t>laikiklis, masės laikiklis, elektros kabeliai,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line="230" w:lineRule="exact"/>
              <w:ind w:left="166" w:right="180"/>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190,00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D365B2">
            <w:pPr>
              <w:shd w:val="clear" w:color="auto" w:fill="FFFFFF"/>
              <w:rPr>
                <w:sz w:val="20"/>
                <w:szCs w:val="20"/>
                <w:lang w:val="en-US"/>
              </w:rPr>
            </w:pPr>
            <w:r>
              <w:rPr>
                <w:sz w:val="20"/>
                <w:szCs w:val="20"/>
                <w:lang w:val="en-US"/>
              </w:rPr>
              <w:t>GYS 160 P</w:t>
            </w:r>
            <w:r w:rsidR="00D365B2">
              <w:rPr>
                <w:sz w:val="20"/>
                <w:szCs w:val="20"/>
                <w:lang w:val="en-US"/>
              </w:rPr>
              <w:t xml:space="preserve"> </w:t>
            </w:r>
            <w:r w:rsidRPr="001E30CA">
              <w:rPr>
                <w:sz w:val="20"/>
                <w:szCs w:val="20"/>
                <w:lang w:val="en-US"/>
              </w:rPr>
              <w:t xml:space="preserve">Portatyvinis, kintamos srovės, 160A, </w:t>
            </w:r>
            <w:r w:rsidRPr="001E30CA">
              <w:rPr>
                <w:sz w:val="20"/>
                <w:szCs w:val="20"/>
                <w:lang w:val="en-US"/>
              </w:rPr>
              <w:lastRenderedPageBreak/>
              <w:t>230V, komplekte elektrodų laikiklis, masės laikiklis, elektros kabeliai,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lastRenderedPageBreak/>
              <w:t>190,00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lastRenderedPageBreak/>
              <w:t>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ind w:right="135"/>
              <w:rPr>
                <w:sz w:val="20"/>
                <w:szCs w:val="20"/>
                <w:lang w:val="en-US"/>
              </w:rPr>
            </w:pPr>
            <w:r w:rsidRPr="001E30CA">
              <w:rPr>
                <w:sz w:val="20"/>
                <w:szCs w:val="20"/>
                <w:lang w:val="en-US"/>
              </w:rPr>
              <w:t>Adatinės  elektrinės žirklės skardai kirpti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rPr>
                <w:sz w:val="20"/>
                <w:szCs w:val="20"/>
                <w:lang w:val="en-US"/>
              </w:rPr>
            </w:pPr>
            <w:r w:rsidRPr="001E30CA">
              <w:rPr>
                <w:spacing w:val="-1"/>
                <w:sz w:val="20"/>
                <w:szCs w:val="20"/>
                <w:lang w:val="en-US"/>
              </w:rPr>
              <w:t xml:space="preserve">Storis  </w:t>
            </w:r>
            <w:r w:rsidRPr="001E30CA">
              <w:rPr>
                <w:spacing w:val="-2"/>
                <w:sz w:val="20"/>
                <w:szCs w:val="20"/>
                <w:lang w:val="en-US"/>
              </w:rPr>
              <w:t xml:space="preserve">skardos iki 1,6 mm, galingumas 550 w, svoris iki 1,6 kg.,  judesių skaičius apie 2200 per min., </w:t>
            </w:r>
            <w:r w:rsidRPr="001E30CA">
              <w:rPr>
                <w:sz w:val="20"/>
                <w:szCs w:val="20"/>
                <w:lang w:val="en-US"/>
              </w:rPr>
              <w:t>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360,00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CE4391" w:rsidRDefault="00192956" w:rsidP="00D365B2">
            <w:pPr>
              <w:rPr>
                <w:sz w:val="20"/>
                <w:szCs w:val="20"/>
                <w:lang w:val="en-US"/>
              </w:rPr>
            </w:pPr>
            <w:r w:rsidRPr="00CE4391">
              <w:rPr>
                <w:rStyle w:val="val"/>
                <w:sz w:val="20"/>
                <w:szCs w:val="20"/>
              </w:rPr>
              <w:t>JN1601_MAK</w:t>
            </w:r>
            <w:proofErr w:type="gramStart"/>
            <w:r w:rsidRPr="00CE4391">
              <w:rPr>
                <w:sz w:val="20"/>
                <w:szCs w:val="20"/>
                <w:lang w:val="en-US"/>
              </w:rPr>
              <w:t xml:space="preserve"> </w:t>
            </w:r>
            <w:r>
              <w:rPr>
                <w:sz w:val="20"/>
                <w:szCs w:val="20"/>
                <w:lang w:val="en-US"/>
              </w:rPr>
              <w:t xml:space="preserve"> </w:t>
            </w:r>
            <w:proofErr w:type="gramEnd"/>
            <w:r>
              <w:rPr>
                <w:sz w:val="20"/>
                <w:szCs w:val="20"/>
                <w:lang w:val="en-US"/>
              </w:rPr>
              <w:t>a</w:t>
            </w:r>
            <w:r w:rsidRPr="00CE4391">
              <w:rPr>
                <w:sz w:val="20"/>
                <w:szCs w:val="20"/>
                <w:lang w:val="en-US"/>
              </w:rPr>
              <w:t xml:space="preserve">datinės  elektrinės žirklės skardai </w:t>
            </w:r>
            <w:r w:rsidRPr="00CE4391">
              <w:rPr>
                <w:spacing w:val="-2"/>
                <w:sz w:val="20"/>
                <w:szCs w:val="20"/>
                <w:lang w:val="en-US"/>
              </w:rPr>
              <w:t xml:space="preserve">iki 1,6 mm, galingumas 550 w, svoris 1,6 kg.,  judesių skaičius 2200 per min., </w:t>
            </w:r>
            <w:r w:rsidRPr="00CE4391">
              <w:rPr>
                <w:sz w:val="20"/>
                <w:szCs w:val="20"/>
                <w:lang w:val="en-US"/>
              </w:rPr>
              <w:t>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360,00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ind w:right="135"/>
              <w:rPr>
                <w:sz w:val="20"/>
                <w:szCs w:val="20"/>
                <w:lang w:val="en-US"/>
              </w:rPr>
            </w:pPr>
            <w:r w:rsidRPr="001E30CA">
              <w:rPr>
                <w:sz w:val="20"/>
                <w:szCs w:val="20"/>
                <w:lang w:val="en-US"/>
              </w:rPr>
              <w:t>Adatos adatinėms  elektrinėms žirklėms skardai kirpti (siūlomoms žirklėms)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rPr>
                <w:b/>
                <w:sz w:val="20"/>
                <w:szCs w:val="20"/>
                <w:lang w:val="en-US"/>
              </w:rPr>
            </w:pPr>
            <w:r w:rsidRPr="001E30CA">
              <w:rPr>
                <w:b/>
                <w:sz w:val="20"/>
                <w:szCs w:val="20"/>
                <w:lang w:val="en-US"/>
              </w:rPr>
              <w:t>Turi atitikti  1</w:t>
            </w:r>
            <w:r>
              <w:rPr>
                <w:b/>
                <w:sz w:val="20"/>
                <w:szCs w:val="20"/>
                <w:lang w:val="en-US"/>
              </w:rPr>
              <w:t>2</w:t>
            </w:r>
            <w:r w:rsidRPr="001E30CA">
              <w:rPr>
                <w:b/>
                <w:sz w:val="20"/>
                <w:szCs w:val="20"/>
                <w:lang w:val="en-US"/>
              </w:rPr>
              <w:t xml:space="preserve"> pozicijoje siūlomoms žirklėms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line="230" w:lineRule="exact"/>
              <w:ind w:left="130" w:right="158"/>
              <w:jc w:val="center"/>
              <w:rPr>
                <w:sz w:val="20"/>
                <w:szCs w:val="20"/>
                <w:lang w:val="en-US"/>
              </w:rPr>
            </w:pPr>
            <w:r w:rsidRPr="001E30CA">
              <w:rPr>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26,00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CE4391" w:rsidRDefault="00192956" w:rsidP="00D365B2">
            <w:pPr>
              <w:rPr>
                <w:sz w:val="20"/>
                <w:szCs w:val="20"/>
                <w:lang w:val="en-US"/>
              </w:rPr>
            </w:pPr>
            <w:r w:rsidRPr="00CE4391">
              <w:rPr>
                <w:sz w:val="20"/>
                <w:szCs w:val="20"/>
                <w:lang w:val="en-US"/>
              </w:rPr>
              <w:t xml:space="preserve">Adata </w:t>
            </w:r>
            <w:r w:rsidRPr="00CE4391">
              <w:rPr>
                <w:rStyle w:val="val"/>
                <w:sz w:val="20"/>
                <w:szCs w:val="20"/>
              </w:rPr>
              <w:t>A-83951_MAK</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104,00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ind w:right="135"/>
              <w:rPr>
                <w:sz w:val="20"/>
                <w:szCs w:val="20"/>
                <w:lang w:val="en-US"/>
              </w:rPr>
            </w:pPr>
            <w:r w:rsidRPr="001E30CA">
              <w:rPr>
                <w:spacing w:val="-3"/>
                <w:sz w:val="20"/>
                <w:szCs w:val="20"/>
                <w:lang w:val="en-US"/>
              </w:rPr>
              <w:t>EI. lituokliai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ind w:left="58"/>
              <w:rPr>
                <w:sz w:val="20"/>
                <w:szCs w:val="20"/>
                <w:lang w:val="en-US"/>
              </w:rPr>
            </w:pPr>
            <w:r w:rsidRPr="001E30CA">
              <w:rPr>
                <w:spacing w:val="-7"/>
                <w:sz w:val="20"/>
                <w:szCs w:val="20"/>
                <w:lang w:val="en-US"/>
              </w:rPr>
              <w:t>100W 230V</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68,00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D365B2">
            <w:pPr>
              <w:shd w:val="clear" w:color="auto" w:fill="FFFFFF"/>
              <w:rPr>
                <w:sz w:val="20"/>
                <w:szCs w:val="20"/>
                <w:lang w:val="en-US"/>
              </w:rPr>
            </w:pPr>
            <w:r w:rsidRPr="00CE4391">
              <w:rPr>
                <w:sz w:val="20"/>
                <w:szCs w:val="20"/>
                <w:lang w:val="en-US"/>
              </w:rPr>
              <w:t>Ersa 0155JD</w:t>
            </w:r>
            <w:r w:rsidRPr="00CE4391">
              <w:rPr>
                <w:spacing w:val="-3"/>
                <w:sz w:val="20"/>
                <w:szCs w:val="20"/>
                <w:lang w:val="en-US"/>
              </w:rPr>
              <w:t xml:space="preserve"> </w:t>
            </w:r>
            <w:r>
              <w:rPr>
                <w:spacing w:val="-3"/>
                <w:sz w:val="20"/>
                <w:szCs w:val="20"/>
                <w:lang w:val="en-US"/>
              </w:rPr>
              <w:t>elektrinis</w:t>
            </w:r>
            <w:r w:rsidRPr="00CE4391">
              <w:rPr>
                <w:spacing w:val="-3"/>
                <w:sz w:val="20"/>
                <w:szCs w:val="20"/>
                <w:lang w:val="en-US"/>
              </w:rPr>
              <w:t xml:space="preserve"> lituokli</w:t>
            </w:r>
            <w:r>
              <w:rPr>
                <w:spacing w:val="-3"/>
                <w:sz w:val="20"/>
                <w:szCs w:val="20"/>
                <w:lang w:val="en-US"/>
              </w:rPr>
              <w:t xml:space="preserve">s </w:t>
            </w:r>
            <w:r w:rsidRPr="00CE4391">
              <w:rPr>
                <w:spacing w:val="-7"/>
                <w:sz w:val="20"/>
                <w:szCs w:val="20"/>
                <w:lang w:val="en-US"/>
              </w:rPr>
              <w:t>100W 230V</w:t>
            </w:r>
            <w:r w:rsidRPr="00CE4391">
              <w:rPr>
                <w:sz w:val="20"/>
                <w:szCs w:val="20"/>
                <w:lang w:val="en-US"/>
              </w:rPr>
              <w:t xml:space="preserve">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136,00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30" w:lineRule="exact"/>
              <w:ind w:right="135"/>
              <w:rPr>
                <w:sz w:val="20"/>
                <w:szCs w:val="20"/>
                <w:lang w:val="en-US"/>
              </w:rPr>
            </w:pPr>
            <w:r w:rsidRPr="001E30CA">
              <w:rPr>
                <w:spacing w:val="-1"/>
                <w:sz w:val="20"/>
                <w:szCs w:val="20"/>
                <w:lang w:val="en-US"/>
              </w:rPr>
              <w:t>Akumuliatorinis suktuvas 12 V</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23" w:lineRule="exact"/>
              <w:ind w:right="7" w:firstLine="7"/>
              <w:rPr>
                <w:sz w:val="20"/>
                <w:szCs w:val="20"/>
                <w:lang w:val="en-US"/>
              </w:rPr>
            </w:pPr>
            <w:r w:rsidRPr="001E30CA">
              <w:rPr>
                <w:spacing w:val="-2"/>
                <w:sz w:val="20"/>
                <w:szCs w:val="20"/>
                <w:lang w:val="en-US"/>
              </w:rPr>
              <w:t>Svoris 1</w:t>
            </w:r>
            <w:proofErr w:type="gramStart"/>
            <w:r w:rsidRPr="001E30CA">
              <w:rPr>
                <w:spacing w:val="-2"/>
                <w:sz w:val="20"/>
                <w:szCs w:val="20"/>
                <w:lang w:val="en-US"/>
              </w:rPr>
              <w:t>,5</w:t>
            </w:r>
            <w:proofErr w:type="gramEnd"/>
            <w:r w:rsidRPr="001E30CA">
              <w:rPr>
                <w:spacing w:val="-2"/>
                <w:sz w:val="20"/>
                <w:szCs w:val="20"/>
                <w:lang w:val="en-US"/>
              </w:rPr>
              <w:t xml:space="preserve"> kg. Sūkių 1 greitis skaičius 0-</w:t>
            </w:r>
            <w:r w:rsidRPr="001E30CA">
              <w:rPr>
                <w:spacing w:val="-1"/>
                <w:sz w:val="20"/>
                <w:szCs w:val="20"/>
                <w:lang w:val="en-US"/>
              </w:rPr>
              <w:t xml:space="preserve">400 min. 2 </w:t>
            </w:r>
            <w:proofErr w:type="gramStart"/>
            <w:r w:rsidRPr="001E30CA">
              <w:rPr>
                <w:spacing w:val="-1"/>
                <w:sz w:val="20"/>
                <w:szCs w:val="20"/>
                <w:lang w:val="en-US"/>
              </w:rPr>
              <w:t>greitis  0</w:t>
            </w:r>
            <w:proofErr w:type="gramEnd"/>
            <w:r w:rsidRPr="001E30CA">
              <w:rPr>
                <w:spacing w:val="-1"/>
                <w:sz w:val="20"/>
                <w:szCs w:val="20"/>
                <w:lang w:val="en-US"/>
              </w:rPr>
              <w:t xml:space="preserve">-1300 min. 2 greičiai. </w:t>
            </w:r>
            <w:r w:rsidRPr="001E30CA">
              <w:rPr>
                <w:spacing w:val="-3"/>
                <w:sz w:val="20"/>
                <w:szCs w:val="20"/>
                <w:lang w:val="en-US"/>
              </w:rPr>
              <w:t xml:space="preserve">16 padėčių </w:t>
            </w:r>
            <w:r w:rsidRPr="001E30CA">
              <w:rPr>
                <w:spacing w:val="-2"/>
                <w:sz w:val="20"/>
                <w:szCs w:val="20"/>
                <w:lang w:val="en-US"/>
              </w:rPr>
              <w:t xml:space="preserve">sukimo momentas </w:t>
            </w:r>
            <w:proofErr w:type="gramStart"/>
            <w:r w:rsidRPr="001E30CA">
              <w:rPr>
                <w:spacing w:val="-2"/>
                <w:sz w:val="20"/>
                <w:szCs w:val="20"/>
                <w:lang w:val="en-US"/>
              </w:rPr>
              <w:t>30Nm ,</w:t>
            </w:r>
            <w:proofErr w:type="gramEnd"/>
            <w:r w:rsidRPr="001E30CA">
              <w:rPr>
                <w:spacing w:val="-2"/>
                <w:sz w:val="20"/>
                <w:szCs w:val="20"/>
                <w:lang w:val="en-US"/>
              </w:rPr>
              <w:t xml:space="preserve"> sukimo momento  </w:t>
            </w:r>
            <w:r w:rsidRPr="001E30CA">
              <w:rPr>
                <w:spacing w:val="-1"/>
                <w:sz w:val="20"/>
                <w:szCs w:val="20"/>
                <w:lang w:val="en-US"/>
              </w:rPr>
              <w:t xml:space="preserve">reguliatorius,  </w:t>
            </w:r>
            <w:r w:rsidRPr="001E30CA">
              <w:rPr>
                <w:spacing w:val="-2"/>
                <w:sz w:val="20"/>
                <w:szCs w:val="20"/>
                <w:lang w:val="en-US"/>
              </w:rPr>
              <w:t xml:space="preserve">reversas. Komplektacija: lagaminas, 2 </w:t>
            </w:r>
            <w:r w:rsidRPr="001E30CA">
              <w:rPr>
                <w:spacing w:val="-1"/>
                <w:sz w:val="20"/>
                <w:szCs w:val="20"/>
                <w:lang w:val="en-US"/>
              </w:rPr>
              <w:t xml:space="preserve">akumuliatoriai, </w:t>
            </w:r>
            <w:r w:rsidRPr="001E30CA">
              <w:rPr>
                <w:spacing w:val="-2"/>
                <w:sz w:val="20"/>
                <w:szCs w:val="20"/>
                <w:lang w:val="en-US"/>
              </w:rPr>
              <w:t xml:space="preserve">įkroviklis. </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pacing w:val="-3"/>
                <w:sz w:val="20"/>
                <w:szCs w:val="20"/>
                <w:lang w:val="en-US"/>
              </w:rPr>
              <w:t>Iki 2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192956" w:rsidP="00602B58">
            <w:pPr>
              <w:shd w:val="clear" w:color="auto" w:fill="FFFFFF"/>
              <w:rPr>
                <w:b/>
                <w:sz w:val="20"/>
                <w:szCs w:val="20"/>
                <w:lang w:val="en-US"/>
              </w:rPr>
            </w:pPr>
            <w:r w:rsidRPr="002868B7">
              <w:rPr>
                <w:b/>
                <w:sz w:val="20"/>
                <w:szCs w:val="20"/>
                <w:lang w:val="en-US"/>
              </w:rPr>
              <w:t>96,00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D365B2">
            <w:pPr>
              <w:shd w:val="clear" w:color="auto" w:fill="FFFFFF"/>
              <w:rPr>
                <w:sz w:val="20"/>
                <w:szCs w:val="20"/>
                <w:lang w:val="en-US"/>
              </w:rPr>
            </w:pPr>
            <w:r w:rsidRPr="00CE4391">
              <w:rPr>
                <w:rStyle w:val="val"/>
                <w:sz w:val="20"/>
                <w:szCs w:val="20"/>
              </w:rPr>
              <w:t>6271DWPE_MAK</w:t>
            </w:r>
            <w:r>
              <w:rPr>
                <w:spacing w:val="-1"/>
                <w:sz w:val="20"/>
                <w:szCs w:val="20"/>
                <w:lang w:val="en-US"/>
              </w:rPr>
              <w:t>ITA</w:t>
            </w:r>
            <w:r w:rsidRPr="00CE4391">
              <w:rPr>
                <w:spacing w:val="-1"/>
                <w:sz w:val="20"/>
                <w:szCs w:val="20"/>
                <w:lang w:val="en-US"/>
              </w:rPr>
              <w:t>Akumuliatorinis suktuvas 12 V</w:t>
            </w:r>
            <w:r w:rsidRPr="00CE4391">
              <w:rPr>
                <w:spacing w:val="-2"/>
                <w:sz w:val="20"/>
                <w:szCs w:val="20"/>
                <w:lang w:val="en-US"/>
              </w:rPr>
              <w:t>Svoris 1,5 kg. Sūkių 1 greitis skaičius 0-</w:t>
            </w:r>
            <w:r w:rsidRPr="00CE4391">
              <w:rPr>
                <w:spacing w:val="-1"/>
                <w:sz w:val="20"/>
                <w:szCs w:val="20"/>
                <w:lang w:val="en-US"/>
              </w:rPr>
              <w:t xml:space="preserve">400 min. 2 </w:t>
            </w:r>
            <w:proofErr w:type="gramStart"/>
            <w:r w:rsidRPr="00CE4391">
              <w:rPr>
                <w:spacing w:val="-1"/>
                <w:sz w:val="20"/>
                <w:szCs w:val="20"/>
                <w:lang w:val="en-US"/>
              </w:rPr>
              <w:t>greitis  0</w:t>
            </w:r>
            <w:proofErr w:type="gramEnd"/>
            <w:r w:rsidRPr="00CE4391">
              <w:rPr>
                <w:spacing w:val="-1"/>
                <w:sz w:val="20"/>
                <w:szCs w:val="20"/>
                <w:lang w:val="en-US"/>
              </w:rPr>
              <w:t xml:space="preserve">-1300 min. 2 greičiai. </w:t>
            </w:r>
            <w:r w:rsidRPr="00CE4391">
              <w:rPr>
                <w:spacing w:val="-3"/>
                <w:sz w:val="20"/>
                <w:szCs w:val="20"/>
                <w:lang w:val="en-US"/>
              </w:rPr>
              <w:t xml:space="preserve">16 padėčių </w:t>
            </w:r>
            <w:r w:rsidRPr="00CE4391">
              <w:rPr>
                <w:spacing w:val="-2"/>
                <w:sz w:val="20"/>
                <w:szCs w:val="20"/>
                <w:lang w:val="en-US"/>
              </w:rPr>
              <w:t xml:space="preserve">sukimo momentas </w:t>
            </w:r>
            <w:proofErr w:type="gramStart"/>
            <w:r w:rsidRPr="00CE4391">
              <w:rPr>
                <w:spacing w:val="-2"/>
                <w:sz w:val="20"/>
                <w:szCs w:val="20"/>
                <w:lang w:val="en-US"/>
              </w:rPr>
              <w:t>30Nm ,</w:t>
            </w:r>
            <w:proofErr w:type="gramEnd"/>
            <w:r w:rsidRPr="00CE4391">
              <w:rPr>
                <w:spacing w:val="-2"/>
                <w:sz w:val="20"/>
                <w:szCs w:val="20"/>
                <w:lang w:val="en-US"/>
              </w:rPr>
              <w:t xml:space="preserve"> sukimo momento  </w:t>
            </w:r>
            <w:r w:rsidRPr="00CE4391">
              <w:rPr>
                <w:spacing w:val="-1"/>
                <w:sz w:val="20"/>
                <w:szCs w:val="20"/>
                <w:lang w:val="en-US"/>
              </w:rPr>
              <w:t xml:space="preserve">reguliatorius,  </w:t>
            </w:r>
            <w:r w:rsidRPr="00CE4391">
              <w:rPr>
                <w:spacing w:val="-2"/>
                <w:sz w:val="20"/>
                <w:szCs w:val="20"/>
                <w:lang w:val="en-US"/>
              </w:rPr>
              <w:t xml:space="preserve">reversas. Komplektacija: lagaminas, 2 </w:t>
            </w:r>
            <w:r w:rsidRPr="00CE4391">
              <w:rPr>
                <w:spacing w:val="-1"/>
                <w:sz w:val="20"/>
                <w:szCs w:val="20"/>
                <w:lang w:val="en-US"/>
              </w:rPr>
              <w:t xml:space="preserve">akumuliatoriai, </w:t>
            </w:r>
            <w:r w:rsidRPr="00CE4391">
              <w:rPr>
                <w:spacing w:val="-2"/>
                <w:sz w:val="20"/>
                <w:szCs w:val="20"/>
                <w:lang w:val="en-US"/>
              </w:rPr>
              <w:t xml:space="preserve">įkroviklis. </w:t>
            </w:r>
            <w:r w:rsidRPr="00CE4391">
              <w:rPr>
                <w:sz w:val="20"/>
                <w:szCs w:val="20"/>
                <w:lang w:val="en-US"/>
              </w:rPr>
              <w:t xml:space="preserve"> </w:t>
            </w:r>
            <w:r w:rsidR="004327F8" w:rsidRPr="00CE4391">
              <w:rPr>
                <w:sz w:val="20"/>
                <w:szCs w:val="20"/>
                <w:lang w:val="en-US"/>
              </w:rPr>
              <w:t>P</w:t>
            </w:r>
            <w:r w:rsidRPr="00CE4391">
              <w:rPr>
                <w:sz w:val="20"/>
                <w:szCs w:val="20"/>
                <w:lang w:val="en-US"/>
              </w:rPr>
              <w:t>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192,00</w:t>
            </w:r>
          </w:p>
        </w:tc>
      </w:tr>
      <w:tr w:rsidR="00192956"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spacing w:after="0" w:line="240" w:lineRule="auto"/>
              <w:ind w:left="360"/>
              <w:jc w:val="center"/>
              <w:rPr>
                <w:bCs/>
                <w:sz w:val="20"/>
                <w:szCs w:val="20"/>
                <w:lang w:val="en-US"/>
              </w:rPr>
            </w:pPr>
            <w:r>
              <w:rPr>
                <w:bCs/>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30" w:lineRule="exact"/>
              <w:ind w:right="135"/>
              <w:rPr>
                <w:sz w:val="20"/>
                <w:szCs w:val="20"/>
                <w:lang w:val="en-US"/>
              </w:rPr>
            </w:pPr>
            <w:r w:rsidRPr="001E30CA">
              <w:rPr>
                <w:spacing w:val="-1"/>
                <w:sz w:val="20"/>
                <w:szCs w:val="20"/>
                <w:lang w:val="en-US"/>
              </w:rPr>
              <w:t>Akumuliatorinis suktuvas 14,4 V</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B221E6">
            <w:pPr>
              <w:shd w:val="clear" w:color="auto" w:fill="FFFFFF"/>
              <w:spacing w:line="223" w:lineRule="exact"/>
              <w:ind w:right="7" w:firstLine="7"/>
              <w:rPr>
                <w:sz w:val="20"/>
                <w:szCs w:val="20"/>
                <w:lang w:val="en-US"/>
              </w:rPr>
            </w:pPr>
            <w:r w:rsidRPr="001E30CA">
              <w:rPr>
                <w:spacing w:val="-2"/>
                <w:sz w:val="20"/>
                <w:szCs w:val="20"/>
                <w:lang w:val="en-US"/>
              </w:rPr>
              <w:t>Svoris 1</w:t>
            </w:r>
            <w:proofErr w:type="gramStart"/>
            <w:r w:rsidRPr="001E30CA">
              <w:rPr>
                <w:spacing w:val="-2"/>
                <w:sz w:val="20"/>
                <w:szCs w:val="20"/>
                <w:lang w:val="en-US"/>
              </w:rPr>
              <w:t>,7</w:t>
            </w:r>
            <w:proofErr w:type="gramEnd"/>
            <w:r w:rsidRPr="001E30CA">
              <w:rPr>
                <w:spacing w:val="-2"/>
                <w:sz w:val="20"/>
                <w:szCs w:val="20"/>
                <w:lang w:val="en-US"/>
              </w:rPr>
              <w:t xml:space="preserve"> kg. </w:t>
            </w:r>
            <w:proofErr w:type="gramStart"/>
            <w:r w:rsidRPr="001E30CA">
              <w:rPr>
                <w:spacing w:val="-2"/>
                <w:sz w:val="20"/>
                <w:szCs w:val="20"/>
                <w:lang w:val="en-US"/>
              </w:rPr>
              <w:t>Sūkių  greitis</w:t>
            </w:r>
            <w:proofErr w:type="gramEnd"/>
            <w:r w:rsidRPr="001E30CA">
              <w:rPr>
                <w:spacing w:val="-2"/>
                <w:sz w:val="20"/>
                <w:szCs w:val="20"/>
                <w:lang w:val="en-US"/>
              </w:rPr>
              <w:t xml:space="preserve">  0-</w:t>
            </w:r>
            <w:r w:rsidRPr="001E30CA">
              <w:rPr>
                <w:spacing w:val="-1"/>
                <w:sz w:val="20"/>
                <w:szCs w:val="20"/>
                <w:lang w:val="en-US"/>
              </w:rPr>
              <w:t xml:space="preserve">500/0-1600 aps/min,2 greičiai </w:t>
            </w:r>
            <w:r w:rsidRPr="001E30CA">
              <w:rPr>
                <w:spacing w:val="-3"/>
                <w:sz w:val="20"/>
                <w:szCs w:val="20"/>
                <w:lang w:val="en-US"/>
              </w:rPr>
              <w:t xml:space="preserve">16 padėčių </w:t>
            </w:r>
            <w:r w:rsidRPr="001E30CA">
              <w:rPr>
                <w:spacing w:val="-2"/>
                <w:sz w:val="20"/>
                <w:szCs w:val="20"/>
                <w:lang w:val="en-US"/>
              </w:rPr>
              <w:t xml:space="preserve">sukimo momentas 30/18Nm , sukimo momento  </w:t>
            </w:r>
            <w:r w:rsidRPr="001E30CA">
              <w:rPr>
                <w:spacing w:val="-1"/>
                <w:sz w:val="20"/>
                <w:szCs w:val="20"/>
                <w:lang w:val="en-US"/>
              </w:rPr>
              <w:t xml:space="preserve">reguliatorius,  </w:t>
            </w:r>
            <w:r w:rsidRPr="001E30CA">
              <w:rPr>
                <w:spacing w:val="-2"/>
                <w:sz w:val="20"/>
                <w:szCs w:val="20"/>
                <w:lang w:val="en-US"/>
              </w:rPr>
              <w:t xml:space="preserve">reversas. Komplektacija: lagaminas, 2 </w:t>
            </w:r>
            <w:r w:rsidRPr="001E30CA">
              <w:rPr>
                <w:spacing w:val="-1"/>
                <w:sz w:val="20"/>
                <w:szCs w:val="20"/>
                <w:lang w:val="en-US"/>
              </w:rPr>
              <w:t xml:space="preserve">akumuliatoriai, </w:t>
            </w:r>
            <w:r w:rsidRPr="001E30CA">
              <w:rPr>
                <w:spacing w:val="-2"/>
                <w:sz w:val="20"/>
                <w:szCs w:val="20"/>
                <w:lang w:val="en-US"/>
              </w:rPr>
              <w:t>įkroviklis,reversas,elektroninis stabdis ,griebtuvas beraktis 10 mm,akumuliatoriai 2x3,0Ah Li-ion 2 vnt,kroviklis</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602B58">
            <w:pPr>
              <w:shd w:val="clear" w:color="auto" w:fill="FFFFFF"/>
              <w:jc w:val="center"/>
              <w:rPr>
                <w:sz w:val="20"/>
                <w:szCs w:val="20"/>
                <w:lang w:val="en-US"/>
              </w:rPr>
            </w:pPr>
            <w:r w:rsidRPr="001E30CA">
              <w:rPr>
                <w:spacing w:val="-3"/>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shd w:val="clear" w:color="auto" w:fill="FFFFFF"/>
              <w:rPr>
                <w:b/>
                <w:sz w:val="20"/>
                <w:szCs w:val="20"/>
                <w:lang w:val="en-US"/>
              </w:rPr>
            </w:pPr>
            <w:r w:rsidRPr="002868B7">
              <w:rPr>
                <w:b/>
                <w:sz w:val="20"/>
                <w:szCs w:val="20"/>
                <w:lang w:val="en-US"/>
              </w:rPr>
              <w:t>166,00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1E30CA" w:rsidRDefault="00192956" w:rsidP="00D365B2">
            <w:pPr>
              <w:shd w:val="clear" w:color="auto" w:fill="FFFFFF"/>
              <w:rPr>
                <w:sz w:val="20"/>
                <w:szCs w:val="20"/>
                <w:lang w:val="en-US"/>
              </w:rPr>
            </w:pPr>
            <w:r>
              <w:rPr>
                <w:sz w:val="20"/>
                <w:szCs w:val="20"/>
                <w:lang w:val="en-US"/>
              </w:rPr>
              <w:t>MAMKITA DDF343SHE</w:t>
            </w:r>
            <w:r w:rsidRPr="001E30CA">
              <w:rPr>
                <w:spacing w:val="-2"/>
                <w:sz w:val="20"/>
                <w:szCs w:val="20"/>
                <w:lang w:val="en-US"/>
              </w:rPr>
              <w:t xml:space="preserve"> Svoris 1</w:t>
            </w:r>
            <w:proofErr w:type="gramStart"/>
            <w:r w:rsidRPr="001E30CA">
              <w:rPr>
                <w:spacing w:val="-2"/>
                <w:sz w:val="20"/>
                <w:szCs w:val="20"/>
                <w:lang w:val="en-US"/>
              </w:rPr>
              <w:t>,</w:t>
            </w:r>
            <w:r>
              <w:rPr>
                <w:spacing w:val="-2"/>
                <w:sz w:val="20"/>
                <w:szCs w:val="20"/>
                <w:lang w:val="en-US"/>
              </w:rPr>
              <w:t>4</w:t>
            </w:r>
            <w:proofErr w:type="gramEnd"/>
            <w:r w:rsidRPr="001E30CA">
              <w:rPr>
                <w:spacing w:val="-2"/>
                <w:sz w:val="20"/>
                <w:szCs w:val="20"/>
                <w:lang w:val="en-US"/>
              </w:rPr>
              <w:t xml:space="preserve"> kg. </w:t>
            </w:r>
            <w:proofErr w:type="gramStart"/>
            <w:r w:rsidRPr="001E30CA">
              <w:rPr>
                <w:spacing w:val="-2"/>
                <w:sz w:val="20"/>
                <w:szCs w:val="20"/>
                <w:lang w:val="en-US"/>
              </w:rPr>
              <w:t>Sūkių  greitis</w:t>
            </w:r>
            <w:proofErr w:type="gramEnd"/>
            <w:r w:rsidRPr="001E30CA">
              <w:rPr>
                <w:spacing w:val="-2"/>
                <w:sz w:val="20"/>
                <w:szCs w:val="20"/>
                <w:lang w:val="en-US"/>
              </w:rPr>
              <w:t xml:space="preserve">  0-</w:t>
            </w:r>
            <w:r w:rsidRPr="001E30CA">
              <w:rPr>
                <w:spacing w:val="-1"/>
                <w:sz w:val="20"/>
                <w:szCs w:val="20"/>
                <w:lang w:val="en-US"/>
              </w:rPr>
              <w:t xml:space="preserve">500/0-1600 aps/min,2 greičiai </w:t>
            </w:r>
            <w:r w:rsidRPr="001E30CA">
              <w:rPr>
                <w:spacing w:val="-3"/>
                <w:sz w:val="20"/>
                <w:szCs w:val="20"/>
                <w:lang w:val="en-US"/>
              </w:rPr>
              <w:t xml:space="preserve">16 padėčių </w:t>
            </w:r>
            <w:r w:rsidRPr="001E30CA">
              <w:rPr>
                <w:spacing w:val="-2"/>
                <w:sz w:val="20"/>
                <w:szCs w:val="20"/>
                <w:lang w:val="en-US"/>
              </w:rPr>
              <w:t xml:space="preserve">sukimo momentas 30/18Nm , sukimo momento  </w:t>
            </w:r>
            <w:r w:rsidRPr="001E30CA">
              <w:rPr>
                <w:spacing w:val="-1"/>
                <w:sz w:val="20"/>
                <w:szCs w:val="20"/>
                <w:lang w:val="en-US"/>
              </w:rPr>
              <w:t xml:space="preserve">reguliatorius,  </w:t>
            </w:r>
            <w:r w:rsidRPr="001E30CA">
              <w:rPr>
                <w:spacing w:val="-2"/>
                <w:sz w:val="20"/>
                <w:szCs w:val="20"/>
                <w:lang w:val="en-US"/>
              </w:rPr>
              <w:t xml:space="preserve">reversas. Komplektacija: lagaminas, 2 </w:t>
            </w:r>
            <w:r w:rsidRPr="001E30CA">
              <w:rPr>
                <w:spacing w:val="-1"/>
                <w:sz w:val="20"/>
                <w:szCs w:val="20"/>
                <w:lang w:val="en-US"/>
              </w:rPr>
              <w:t xml:space="preserve">akumuliatoriai, </w:t>
            </w:r>
            <w:r w:rsidRPr="001E30CA">
              <w:rPr>
                <w:spacing w:val="-2"/>
                <w:sz w:val="20"/>
                <w:szCs w:val="20"/>
                <w:lang w:val="en-US"/>
              </w:rPr>
              <w:t>įkroviklis,reversas,elektroninis stabdis ,griebtuvas beraktis 10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2956" w:rsidRPr="002868B7" w:rsidRDefault="004327F8" w:rsidP="00602B58">
            <w:pPr>
              <w:jc w:val="center"/>
              <w:rPr>
                <w:b/>
                <w:sz w:val="20"/>
                <w:szCs w:val="20"/>
                <w:lang w:val="en-US"/>
              </w:rPr>
            </w:pPr>
            <w:r w:rsidRPr="002868B7">
              <w:rPr>
                <w:b/>
                <w:sz w:val="20"/>
                <w:szCs w:val="20"/>
                <w:lang w:val="en-US"/>
              </w:rPr>
              <w:t>166,00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pacing w:val="-1"/>
                <w:sz w:val="20"/>
                <w:szCs w:val="20"/>
                <w:lang w:val="en-US"/>
              </w:rPr>
              <w:t>Profesionalinis universal</w:t>
            </w:r>
            <w:r w:rsidRPr="001E30CA">
              <w:rPr>
                <w:spacing w:val="-1"/>
                <w:sz w:val="20"/>
                <w:szCs w:val="20"/>
                <w:lang w:val="en-US"/>
              </w:rPr>
              <w:lastRenderedPageBreak/>
              <w:t xml:space="preserve">usis dulkių </w:t>
            </w:r>
            <w:r w:rsidRPr="001E30CA">
              <w:rPr>
                <w:spacing w:val="-2"/>
                <w:sz w:val="20"/>
                <w:szCs w:val="20"/>
                <w:lang w:val="en-US"/>
              </w:rPr>
              <w:t>siurblys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446" w:firstLine="22"/>
              <w:rPr>
                <w:sz w:val="20"/>
                <w:szCs w:val="20"/>
                <w:lang w:val="en-US"/>
              </w:rPr>
            </w:pPr>
            <w:r w:rsidRPr="001E30CA">
              <w:rPr>
                <w:spacing w:val="-7"/>
                <w:sz w:val="20"/>
                <w:szCs w:val="20"/>
                <w:lang w:val="en-US"/>
              </w:rPr>
              <w:lastRenderedPageBreak/>
              <w:t xml:space="preserve">1500 W, </w:t>
            </w:r>
            <w:r w:rsidRPr="001E30CA">
              <w:rPr>
                <w:spacing w:val="-2"/>
                <w:sz w:val="20"/>
                <w:szCs w:val="20"/>
                <w:lang w:val="en-US"/>
              </w:rPr>
              <w:t xml:space="preserve">maksimalus išretinimas </w:t>
            </w:r>
            <w:r w:rsidRPr="001E30CA">
              <w:rPr>
                <w:spacing w:val="-1"/>
                <w:sz w:val="20"/>
                <w:szCs w:val="20"/>
                <w:lang w:val="en-US"/>
              </w:rPr>
              <w:t xml:space="preserve">250mbar, oro srautas apie </w:t>
            </w:r>
            <w:r w:rsidRPr="001E30CA">
              <w:rPr>
                <w:spacing w:val="-1"/>
                <w:sz w:val="20"/>
                <w:szCs w:val="20"/>
                <w:lang w:val="en-US"/>
              </w:rPr>
              <w:lastRenderedPageBreak/>
              <w:t>3700l/min su plaunamu filtro elementu, svoris apie 12 kg, apie 30 ltr talpos, su automatiniu filtro nupurtymu. Keliamas triukšmas ne daugiau 63 dB</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9"/>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536,00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CE4391" w:rsidRDefault="0048091F" w:rsidP="00D365B2">
            <w:pPr>
              <w:rPr>
                <w:sz w:val="20"/>
                <w:szCs w:val="20"/>
                <w:lang w:val="en-US"/>
              </w:rPr>
            </w:pPr>
            <w:r w:rsidRPr="00CE4391">
              <w:rPr>
                <w:rStyle w:val="val"/>
                <w:sz w:val="20"/>
                <w:szCs w:val="20"/>
              </w:rPr>
              <w:t>107403508_AL</w:t>
            </w:r>
            <w:r>
              <w:rPr>
                <w:rStyle w:val="val"/>
                <w:sz w:val="20"/>
                <w:szCs w:val="20"/>
              </w:rPr>
              <w:t>TO p</w:t>
            </w:r>
            <w:r w:rsidRPr="00CE4391">
              <w:rPr>
                <w:spacing w:val="-1"/>
                <w:sz w:val="20"/>
                <w:szCs w:val="20"/>
                <w:lang w:val="en-US"/>
              </w:rPr>
              <w:t xml:space="preserve">rofesionalinis dulkių </w:t>
            </w:r>
            <w:r w:rsidRPr="00CE4391">
              <w:rPr>
                <w:spacing w:val="-2"/>
                <w:sz w:val="20"/>
                <w:szCs w:val="20"/>
                <w:lang w:val="en-US"/>
              </w:rPr>
              <w:t>siurblys</w:t>
            </w:r>
            <w:r>
              <w:rPr>
                <w:spacing w:val="-2"/>
                <w:sz w:val="20"/>
                <w:szCs w:val="20"/>
                <w:lang w:val="en-US"/>
              </w:rPr>
              <w:t xml:space="preserve"> </w:t>
            </w:r>
            <w:r w:rsidRPr="00CE4391">
              <w:rPr>
                <w:spacing w:val="-7"/>
                <w:sz w:val="20"/>
                <w:szCs w:val="20"/>
                <w:lang w:val="en-US"/>
              </w:rPr>
              <w:t xml:space="preserve">1500 W, </w:t>
            </w:r>
            <w:r>
              <w:rPr>
                <w:spacing w:val="-1"/>
                <w:sz w:val="20"/>
                <w:szCs w:val="20"/>
                <w:lang w:val="en-US"/>
              </w:rPr>
              <w:lastRenderedPageBreak/>
              <w:t>250mbar, oro srautas</w:t>
            </w:r>
            <w:r w:rsidRPr="00CE4391">
              <w:rPr>
                <w:spacing w:val="-1"/>
                <w:sz w:val="20"/>
                <w:szCs w:val="20"/>
                <w:lang w:val="en-US"/>
              </w:rPr>
              <w:t xml:space="preserve"> 3700l/min su plaunamu filtro elementu, svoris 12 kg, 30 ltr talpos, su automatiniu filtro nupurtymu.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lastRenderedPageBreak/>
              <w:t>536,00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lastRenderedPageBreak/>
              <w:t>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pacing w:val="-1"/>
                <w:sz w:val="20"/>
                <w:szCs w:val="20"/>
                <w:lang w:val="en-US"/>
              </w:rPr>
              <w:t>Elektrinis siaurapjūklis 450 W</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50" w:hanging="7"/>
              <w:rPr>
                <w:sz w:val="20"/>
                <w:szCs w:val="20"/>
                <w:lang w:val="en-US"/>
              </w:rPr>
            </w:pPr>
            <w:r w:rsidRPr="001E30CA">
              <w:rPr>
                <w:spacing w:val="-1"/>
                <w:sz w:val="20"/>
                <w:szCs w:val="20"/>
                <w:lang w:val="en-US"/>
              </w:rPr>
              <w:t xml:space="preserve">Judesių skaičius </w:t>
            </w:r>
            <w:r w:rsidRPr="001E30CA">
              <w:rPr>
                <w:spacing w:val="-3"/>
                <w:sz w:val="20"/>
                <w:szCs w:val="20"/>
                <w:lang w:val="en-US"/>
              </w:rPr>
              <w:t xml:space="preserve">500-3100 min. </w:t>
            </w:r>
            <w:r w:rsidRPr="001E30CA">
              <w:rPr>
                <w:spacing w:val="-2"/>
                <w:sz w:val="20"/>
                <w:szCs w:val="20"/>
                <w:lang w:val="en-US"/>
              </w:rPr>
              <w:t xml:space="preserve">Pjūklelio eiga 18 </w:t>
            </w:r>
            <w:r w:rsidRPr="001E30CA">
              <w:rPr>
                <w:spacing w:val="-3"/>
                <w:sz w:val="20"/>
                <w:szCs w:val="20"/>
                <w:lang w:val="en-US"/>
              </w:rPr>
              <w:t xml:space="preserve">mm, mediena 65 </w:t>
            </w:r>
            <w:r w:rsidRPr="001E30CA">
              <w:rPr>
                <w:spacing w:val="-1"/>
                <w:sz w:val="20"/>
                <w:szCs w:val="20"/>
                <w:lang w:val="en-US"/>
              </w:rPr>
              <w:t xml:space="preserve">mm, plienas 6 mm, svoris 1,9 </w:t>
            </w:r>
            <w:r w:rsidRPr="001E30CA">
              <w:rPr>
                <w:spacing w:val="-3"/>
                <w:sz w:val="20"/>
                <w:szCs w:val="20"/>
                <w:lang w:val="en-US"/>
              </w:rPr>
              <w:t>kg</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3"/>
                <w:sz w:val="20"/>
                <w:szCs w:val="20"/>
                <w:lang w:val="en-US"/>
              </w:rPr>
              <w:t>Iki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69,50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D365B2">
            <w:pPr>
              <w:shd w:val="clear" w:color="auto" w:fill="FFFFFF"/>
              <w:rPr>
                <w:sz w:val="20"/>
                <w:szCs w:val="20"/>
                <w:lang w:val="en-US"/>
              </w:rPr>
            </w:pPr>
            <w:r w:rsidRPr="00CE4391">
              <w:rPr>
                <w:rStyle w:val="val"/>
                <w:sz w:val="20"/>
                <w:szCs w:val="20"/>
              </w:rPr>
              <w:t>4327_MAK</w:t>
            </w:r>
            <w:r>
              <w:rPr>
                <w:rStyle w:val="val"/>
                <w:sz w:val="20"/>
                <w:szCs w:val="20"/>
              </w:rPr>
              <w:t>ITA</w:t>
            </w:r>
            <w:r w:rsidRPr="00CE4391">
              <w:rPr>
                <w:spacing w:val="-1"/>
                <w:sz w:val="20"/>
                <w:szCs w:val="20"/>
                <w:lang w:val="en-US"/>
              </w:rPr>
              <w:t xml:space="preserve"> </w:t>
            </w:r>
            <w:r>
              <w:rPr>
                <w:spacing w:val="-1"/>
                <w:sz w:val="20"/>
                <w:szCs w:val="20"/>
                <w:lang w:val="en-US"/>
              </w:rPr>
              <w:t>e</w:t>
            </w:r>
            <w:r w:rsidRPr="00CE4391">
              <w:rPr>
                <w:spacing w:val="-1"/>
                <w:sz w:val="20"/>
                <w:szCs w:val="20"/>
                <w:lang w:val="en-US"/>
              </w:rPr>
              <w:t xml:space="preserve">lektrinis siaurapjūklis 450 W Judesių skaičius </w:t>
            </w:r>
            <w:r w:rsidRPr="00CE4391">
              <w:rPr>
                <w:spacing w:val="-3"/>
                <w:sz w:val="20"/>
                <w:szCs w:val="20"/>
                <w:lang w:val="en-US"/>
              </w:rPr>
              <w:t>500</w:t>
            </w:r>
            <w:proofErr w:type="gramStart"/>
            <w:r w:rsidRPr="00CE4391">
              <w:rPr>
                <w:spacing w:val="-3"/>
                <w:sz w:val="20"/>
                <w:szCs w:val="20"/>
                <w:lang w:val="en-US"/>
              </w:rPr>
              <w:t>-</w:t>
            </w:r>
            <w:proofErr w:type="gramEnd"/>
            <w:r w:rsidRPr="00CE4391">
              <w:rPr>
                <w:spacing w:val="-3"/>
                <w:sz w:val="20"/>
                <w:szCs w:val="20"/>
                <w:lang w:val="en-US"/>
              </w:rPr>
              <w:t xml:space="preserve">3100 min. </w:t>
            </w:r>
            <w:r w:rsidRPr="00CE4391">
              <w:rPr>
                <w:spacing w:val="-2"/>
                <w:sz w:val="20"/>
                <w:szCs w:val="20"/>
                <w:lang w:val="en-US"/>
              </w:rPr>
              <w:t xml:space="preserve">Pjūklelio eiga 18 </w:t>
            </w:r>
            <w:r w:rsidRPr="00CE4391">
              <w:rPr>
                <w:spacing w:val="-3"/>
                <w:sz w:val="20"/>
                <w:szCs w:val="20"/>
                <w:lang w:val="en-US"/>
              </w:rPr>
              <w:t xml:space="preserve">mm, mediena 65 </w:t>
            </w:r>
            <w:r w:rsidRPr="00CE4391">
              <w:rPr>
                <w:spacing w:val="-1"/>
                <w:sz w:val="20"/>
                <w:szCs w:val="20"/>
                <w:lang w:val="en-US"/>
              </w:rPr>
              <w:t xml:space="preserve">mm, plienas 6 mm, svoris 1,9 </w:t>
            </w:r>
            <w:r w:rsidRPr="00CE4391">
              <w:rPr>
                <w:spacing w:val="-3"/>
                <w:sz w:val="20"/>
                <w:szCs w:val="20"/>
                <w:lang w:val="en-US"/>
              </w:rPr>
              <w:t>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69,50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pacing w:val="-1"/>
                <w:sz w:val="20"/>
                <w:szCs w:val="20"/>
                <w:lang w:val="en-US"/>
              </w:rPr>
            </w:pPr>
            <w:r w:rsidRPr="001E30CA">
              <w:rPr>
                <w:spacing w:val="-1"/>
                <w:sz w:val="20"/>
                <w:szCs w:val="20"/>
                <w:lang w:val="en-US"/>
              </w:rPr>
              <w:t>Daugiafunkcinis įrankis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pacing w:val="-1"/>
                <w:sz w:val="20"/>
                <w:szCs w:val="20"/>
                <w:lang w:val="en-US"/>
              </w:rPr>
            </w:pPr>
            <w:r w:rsidRPr="001E30CA">
              <w:rPr>
                <w:spacing w:val="-1"/>
                <w:sz w:val="20"/>
                <w:szCs w:val="20"/>
                <w:lang w:val="en-US"/>
              </w:rPr>
              <w:t>Daugiafunkcinis elektrinis įrankis smulkiems darbams (metalo,medžio pjovimui,poliravimui,lupimui,cemento valymui),svoris 1,4-1,7 kg,galia 300-400W,reguliuojami sukimosi greičiai 6000-20000 aps/min,lomplekte grandikli,plokščias pjūklelis 20mm gipskartoniui pjauti,30mm pjūklelis medienaibei pusapvaliai pjūkleliai skylių gilinimui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kmpl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pacing w:val="-4"/>
                <w:sz w:val="20"/>
                <w:szCs w:val="20"/>
                <w:lang w:val="en-US"/>
              </w:rPr>
            </w:pPr>
            <w:r w:rsidRPr="001E30CA">
              <w:rPr>
                <w:spacing w:val="-4"/>
                <w:sz w:val="20"/>
                <w:szCs w:val="20"/>
                <w:lang w:val="en-US"/>
              </w:rPr>
              <w:t>1 kmpl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shd w:val="clear" w:color="auto" w:fill="FFFFFF"/>
              <w:rPr>
                <w:b/>
                <w:sz w:val="20"/>
                <w:szCs w:val="20"/>
                <w:lang w:val="en-US"/>
              </w:rPr>
            </w:pPr>
            <w:r w:rsidRPr="002868B7">
              <w:rPr>
                <w:b/>
                <w:sz w:val="20"/>
                <w:szCs w:val="20"/>
                <w:lang w:val="en-US"/>
              </w:rPr>
              <w:t>250,00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D365B2">
            <w:pPr>
              <w:shd w:val="clear" w:color="auto" w:fill="FFFFFF"/>
              <w:rPr>
                <w:sz w:val="20"/>
                <w:szCs w:val="20"/>
                <w:lang w:val="en-US"/>
              </w:rPr>
            </w:pPr>
            <w:r w:rsidRPr="00D365B2">
              <w:rPr>
                <w:rStyle w:val="val"/>
                <w:sz w:val="20"/>
                <w:szCs w:val="20"/>
              </w:rPr>
              <w:t>72294262000_FEIN</w:t>
            </w:r>
            <w:r w:rsidRPr="00D365B2">
              <w:rPr>
                <w:spacing w:val="-1"/>
                <w:sz w:val="20"/>
                <w:szCs w:val="20"/>
                <w:lang w:val="en-US"/>
              </w:rPr>
              <w:t>Daugiafunkcinis</w:t>
            </w:r>
            <w:r w:rsidRPr="001E30CA">
              <w:rPr>
                <w:spacing w:val="-1"/>
                <w:sz w:val="20"/>
                <w:szCs w:val="20"/>
                <w:lang w:val="en-US"/>
              </w:rPr>
              <w:t xml:space="preserve"> elektrinis įrankis smulkiems darbams (metalo,medžio pjovimui,poliravimui,lupimui,cemento valymui),svoris 1,4</w:t>
            </w:r>
            <w:proofErr w:type="gramStart"/>
            <w:r w:rsidRPr="001E30CA">
              <w:rPr>
                <w:spacing w:val="-1"/>
                <w:sz w:val="20"/>
                <w:szCs w:val="20"/>
                <w:lang w:val="en-US"/>
              </w:rPr>
              <w:t>-</w:t>
            </w:r>
            <w:proofErr w:type="gramEnd"/>
            <w:r w:rsidRPr="001E30CA">
              <w:rPr>
                <w:spacing w:val="-1"/>
                <w:sz w:val="20"/>
                <w:szCs w:val="20"/>
                <w:lang w:val="en-US"/>
              </w:rPr>
              <w:t>1,7 kg,galia 300-400W,reguliuojami sukimosi greičiai 6000-20000 aps/min,lomplekte grandikli,plokščias pjūklelis 20mm gipskartoniui pjauti,30mm pjūklelis medienaibei pusapvaliai pjūkleliai skylių gilinimui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250,00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pacing w:val="-1"/>
                <w:sz w:val="20"/>
                <w:szCs w:val="20"/>
                <w:lang w:val="en-US"/>
              </w:rPr>
              <w:t xml:space="preserve">Kampinis šlifuokis </w:t>
            </w:r>
            <w:r w:rsidRPr="001E30CA">
              <w:rPr>
                <w:sz w:val="20"/>
                <w:szCs w:val="20"/>
                <w:lang w:val="en-US"/>
              </w:rPr>
              <w:t xml:space="preserve">„Makita" arba </w:t>
            </w:r>
            <w:r w:rsidRPr="001E30CA">
              <w:rPr>
                <w:spacing w:val="-1"/>
                <w:sz w:val="20"/>
                <w:szCs w:val="20"/>
                <w:lang w:val="en-US"/>
              </w:rPr>
              <w:t>analogiškas     1100 W</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rPr>
                <w:sz w:val="20"/>
                <w:szCs w:val="20"/>
                <w:lang w:val="en-US"/>
              </w:rPr>
            </w:pPr>
            <w:r w:rsidRPr="001E30CA">
              <w:rPr>
                <w:sz w:val="20"/>
                <w:szCs w:val="20"/>
                <w:lang w:val="en-US"/>
              </w:rPr>
              <w:t>Sūkių skaičius 11000 min. Disko 125 mm, svoris iki 1,8 kg su sankaba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59,00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D365B2">
            <w:pPr>
              <w:shd w:val="clear" w:color="auto" w:fill="FFFFFF"/>
              <w:rPr>
                <w:sz w:val="20"/>
                <w:szCs w:val="20"/>
                <w:lang w:val="en-US"/>
              </w:rPr>
            </w:pPr>
            <w:r>
              <w:rPr>
                <w:sz w:val="20"/>
                <w:szCs w:val="20"/>
                <w:lang w:val="en-US"/>
              </w:rPr>
              <w:t>GA5040 MAKITA</w:t>
            </w:r>
            <w:r w:rsidRPr="001E30CA">
              <w:rPr>
                <w:sz w:val="20"/>
                <w:szCs w:val="20"/>
                <w:lang w:val="en-US"/>
              </w:rPr>
              <w:t xml:space="preserve"> Sūkių skaičius 11000 min. Disko 125 mm, svoris iki 1,8 kg su sankaba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59,00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z w:val="20"/>
                <w:szCs w:val="20"/>
                <w:lang w:val="en-US"/>
              </w:rPr>
              <w:t xml:space="preserve">Gręžimo staklės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left="7" w:right="14" w:firstLine="14"/>
              <w:rPr>
                <w:sz w:val="20"/>
                <w:szCs w:val="20"/>
                <w:lang w:val="en-US"/>
              </w:rPr>
            </w:pPr>
            <w:r w:rsidRPr="001E30CA">
              <w:rPr>
                <w:spacing w:val="-1"/>
                <w:sz w:val="20"/>
                <w:szCs w:val="20"/>
                <w:lang w:val="en-US"/>
              </w:rPr>
              <w:t xml:space="preserve">Grąžtas nuo </w:t>
            </w:r>
            <w:r w:rsidRPr="001E30CA">
              <w:rPr>
                <w:spacing w:val="-3"/>
                <w:sz w:val="20"/>
                <w:szCs w:val="20"/>
                <w:lang w:val="en-US"/>
              </w:rPr>
              <w:t xml:space="preserve">12mm iki 30mm, </w:t>
            </w:r>
            <w:r w:rsidRPr="001E30CA">
              <w:rPr>
                <w:spacing w:val="-1"/>
                <w:sz w:val="20"/>
                <w:szCs w:val="20"/>
                <w:lang w:val="en-US"/>
              </w:rPr>
              <w:t>svoris iki 50 kg</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9"/>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93,00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CE4391" w:rsidRDefault="0048091F" w:rsidP="00D365B2">
            <w:pPr>
              <w:rPr>
                <w:sz w:val="20"/>
                <w:szCs w:val="20"/>
                <w:lang w:val="en-US"/>
              </w:rPr>
            </w:pPr>
            <w:r w:rsidRPr="00CE4391">
              <w:rPr>
                <w:rStyle w:val="val"/>
                <w:sz w:val="20"/>
                <w:szCs w:val="20"/>
              </w:rPr>
              <w:t>SB4115N_HOLZ</w:t>
            </w:r>
            <w:r>
              <w:rPr>
                <w:rStyle w:val="val"/>
                <w:sz w:val="20"/>
                <w:szCs w:val="20"/>
              </w:rPr>
              <w:t>MANN</w:t>
            </w:r>
            <w:r w:rsidRPr="00CE4391">
              <w:rPr>
                <w:sz w:val="20"/>
                <w:szCs w:val="20"/>
                <w:lang w:val="en-US"/>
              </w:rPr>
              <w:t xml:space="preserve"> </w:t>
            </w:r>
            <w:r>
              <w:rPr>
                <w:sz w:val="20"/>
                <w:szCs w:val="20"/>
                <w:lang w:val="en-US"/>
              </w:rPr>
              <w:t>g</w:t>
            </w:r>
            <w:r w:rsidRPr="00CE4391">
              <w:rPr>
                <w:sz w:val="20"/>
                <w:szCs w:val="20"/>
                <w:lang w:val="en-US"/>
              </w:rPr>
              <w:t>ręžimo staklės</w:t>
            </w:r>
            <w:r>
              <w:rPr>
                <w:sz w:val="20"/>
                <w:szCs w:val="20"/>
                <w:lang w:val="en-US"/>
              </w:rPr>
              <w:t>,</w:t>
            </w:r>
            <w:r w:rsidRPr="00CE4391">
              <w:rPr>
                <w:spacing w:val="-1"/>
                <w:sz w:val="20"/>
                <w:szCs w:val="20"/>
                <w:lang w:val="en-US"/>
              </w:rPr>
              <w:t xml:space="preserve"> </w:t>
            </w:r>
            <w:r>
              <w:rPr>
                <w:spacing w:val="-1"/>
                <w:sz w:val="20"/>
                <w:szCs w:val="20"/>
                <w:lang w:val="en-US"/>
              </w:rPr>
              <w:t>g</w:t>
            </w:r>
            <w:r w:rsidRPr="00CE4391">
              <w:rPr>
                <w:spacing w:val="-1"/>
                <w:sz w:val="20"/>
                <w:szCs w:val="20"/>
                <w:lang w:val="en-US"/>
              </w:rPr>
              <w:t xml:space="preserve">rąžtas nuo </w:t>
            </w:r>
            <w:r w:rsidRPr="00CE4391">
              <w:rPr>
                <w:spacing w:val="-3"/>
                <w:sz w:val="20"/>
                <w:szCs w:val="20"/>
                <w:lang w:val="en-US"/>
              </w:rPr>
              <w:t xml:space="preserve">12mm iki 30mm, </w:t>
            </w:r>
            <w:r w:rsidRPr="00CE4391">
              <w:rPr>
                <w:spacing w:val="-1"/>
                <w:sz w:val="20"/>
                <w:szCs w:val="20"/>
                <w:lang w:val="en-US"/>
              </w:rPr>
              <w:t xml:space="preserve">svoris </w:t>
            </w:r>
            <w:r>
              <w:rPr>
                <w:spacing w:val="-1"/>
                <w:sz w:val="20"/>
                <w:szCs w:val="20"/>
                <w:lang w:val="en-US"/>
              </w:rPr>
              <w:t>49</w:t>
            </w:r>
            <w:r w:rsidRPr="00CE4391">
              <w:rPr>
                <w:spacing w:val="-1"/>
                <w:sz w:val="20"/>
                <w:szCs w:val="20"/>
                <w:lang w:val="en-US"/>
              </w:rPr>
              <w:t xml:space="preserve"> 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93,00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pacing w:val="-1"/>
                <w:sz w:val="20"/>
                <w:szCs w:val="20"/>
                <w:lang w:val="en-US"/>
              </w:rPr>
              <w:t xml:space="preserve">Plytelių pjovimo </w:t>
            </w:r>
            <w:r w:rsidRPr="001E30CA">
              <w:rPr>
                <w:spacing w:val="-2"/>
                <w:sz w:val="20"/>
                <w:szCs w:val="20"/>
                <w:lang w:val="en-US"/>
              </w:rPr>
              <w:t>staklės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23" w:lineRule="exact"/>
              <w:ind w:right="274" w:firstLine="14"/>
              <w:rPr>
                <w:sz w:val="20"/>
                <w:szCs w:val="20"/>
                <w:lang w:val="en-US"/>
              </w:rPr>
            </w:pPr>
            <w:r w:rsidRPr="001E30CA">
              <w:rPr>
                <w:spacing w:val="-1"/>
                <w:sz w:val="20"/>
                <w:szCs w:val="20"/>
                <w:lang w:val="en-US"/>
              </w:rPr>
              <w:t xml:space="preserve">550 W, disko </w:t>
            </w:r>
            <w:r w:rsidRPr="001E30CA">
              <w:rPr>
                <w:spacing w:val="-2"/>
                <w:sz w:val="20"/>
                <w:szCs w:val="20"/>
                <w:lang w:val="en-US"/>
              </w:rPr>
              <w:t xml:space="preserve">skersmuo 180 mm. aps. sk. </w:t>
            </w:r>
            <w:r w:rsidRPr="001E30CA">
              <w:rPr>
                <w:spacing w:val="-1"/>
                <w:sz w:val="20"/>
                <w:szCs w:val="20"/>
                <w:lang w:val="en-US"/>
              </w:rPr>
              <w:t>/min.-  2800</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9"/>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192,00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CE4391" w:rsidRDefault="0048091F" w:rsidP="00D365B2">
            <w:pPr>
              <w:rPr>
                <w:sz w:val="20"/>
                <w:szCs w:val="20"/>
                <w:lang w:val="en-US"/>
              </w:rPr>
            </w:pPr>
            <w:r w:rsidRPr="00CE4391">
              <w:rPr>
                <w:rStyle w:val="val"/>
                <w:sz w:val="20"/>
                <w:szCs w:val="20"/>
              </w:rPr>
              <w:t>02811801000_GOLZ</w:t>
            </w:r>
            <w:r w:rsidRPr="00CE4391">
              <w:rPr>
                <w:spacing w:val="-1"/>
                <w:sz w:val="20"/>
                <w:szCs w:val="20"/>
                <w:lang w:val="en-US"/>
              </w:rPr>
              <w:t xml:space="preserve"> </w:t>
            </w:r>
            <w:r>
              <w:rPr>
                <w:spacing w:val="-1"/>
                <w:sz w:val="20"/>
                <w:szCs w:val="20"/>
                <w:lang w:val="en-US"/>
              </w:rPr>
              <w:t>p</w:t>
            </w:r>
            <w:r w:rsidRPr="00CE4391">
              <w:rPr>
                <w:spacing w:val="-1"/>
                <w:sz w:val="20"/>
                <w:szCs w:val="20"/>
                <w:lang w:val="en-US"/>
              </w:rPr>
              <w:t xml:space="preserve">lytelių pjovimo </w:t>
            </w:r>
            <w:r w:rsidRPr="00CE4391">
              <w:rPr>
                <w:spacing w:val="-2"/>
                <w:sz w:val="20"/>
                <w:szCs w:val="20"/>
                <w:lang w:val="en-US"/>
              </w:rPr>
              <w:t>staklės</w:t>
            </w:r>
            <w:r>
              <w:rPr>
                <w:spacing w:val="-2"/>
                <w:sz w:val="20"/>
                <w:szCs w:val="20"/>
                <w:lang w:val="en-US"/>
              </w:rPr>
              <w:t xml:space="preserve"> </w:t>
            </w:r>
            <w:r w:rsidRPr="00CE4391">
              <w:rPr>
                <w:spacing w:val="-1"/>
                <w:sz w:val="20"/>
                <w:szCs w:val="20"/>
                <w:lang w:val="en-US"/>
              </w:rPr>
              <w:t xml:space="preserve">550 W, disko </w:t>
            </w:r>
            <w:r w:rsidRPr="00CE4391">
              <w:rPr>
                <w:spacing w:val="-2"/>
                <w:sz w:val="20"/>
                <w:szCs w:val="20"/>
                <w:lang w:val="en-US"/>
              </w:rPr>
              <w:t xml:space="preserve">skersmuo 180 mm. aps. sk. </w:t>
            </w:r>
            <w:r w:rsidRPr="00CE4391">
              <w:rPr>
                <w:spacing w:val="-1"/>
                <w:sz w:val="20"/>
                <w:szCs w:val="20"/>
                <w:lang w:val="en-US"/>
              </w:rPr>
              <w:t>/min.-</w:t>
            </w:r>
            <w:proofErr w:type="gramStart"/>
            <w:r w:rsidRPr="00CE4391">
              <w:rPr>
                <w:spacing w:val="-1"/>
                <w:sz w:val="20"/>
                <w:szCs w:val="20"/>
                <w:lang w:val="en-US"/>
              </w:rPr>
              <w:t xml:space="preserve">  </w:t>
            </w:r>
            <w:proofErr w:type="gramEnd"/>
            <w:r w:rsidRPr="00CE4391">
              <w:rPr>
                <w:spacing w:val="-1"/>
                <w:sz w:val="20"/>
                <w:szCs w:val="20"/>
                <w:lang w:val="en-US"/>
              </w:rPr>
              <w:t>2800</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192,00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ind w:right="135"/>
              <w:rPr>
                <w:sz w:val="20"/>
                <w:szCs w:val="20"/>
              </w:rPr>
            </w:pPr>
            <w:r w:rsidRPr="001E30CA">
              <w:rPr>
                <w:sz w:val="20"/>
                <w:szCs w:val="20"/>
              </w:rPr>
              <w:t>Griovelių pjovimo mašina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7" w:firstLine="7"/>
              <w:rPr>
                <w:sz w:val="20"/>
                <w:szCs w:val="20"/>
                <w:lang w:val="en-US"/>
              </w:rPr>
            </w:pPr>
            <w:r w:rsidRPr="001E30CA">
              <w:rPr>
                <w:sz w:val="20"/>
                <w:szCs w:val="20"/>
                <w:lang w:val="en-US"/>
              </w:rPr>
              <w:t>10000aps/min,svoris 3,9 kg,galingumas 700-750 W,pjovimo gylis 6/8 mm,plotis 40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9"/>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8091F" w:rsidP="00602B58">
            <w:pPr>
              <w:shd w:val="clear" w:color="auto" w:fill="FFFFFF"/>
              <w:rPr>
                <w:b/>
                <w:sz w:val="20"/>
                <w:szCs w:val="20"/>
                <w:lang w:val="en-US"/>
              </w:rPr>
            </w:pPr>
            <w:r w:rsidRPr="002868B7">
              <w:rPr>
                <w:b/>
                <w:sz w:val="20"/>
                <w:szCs w:val="20"/>
                <w:lang w:val="en-US"/>
              </w:rPr>
              <w:t>539,00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Default="0048091F" w:rsidP="00D365B2">
            <w:pPr>
              <w:shd w:val="clear" w:color="auto" w:fill="FFFFFF"/>
              <w:rPr>
                <w:sz w:val="20"/>
                <w:szCs w:val="20"/>
                <w:lang w:val="en-US"/>
              </w:rPr>
            </w:pPr>
            <w:r>
              <w:rPr>
                <w:sz w:val="20"/>
                <w:szCs w:val="20"/>
                <w:lang w:val="en-US"/>
              </w:rPr>
              <w:t>SG1251J MAKITA</w:t>
            </w:r>
            <w:r w:rsidRPr="001E30CA">
              <w:rPr>
                <w:sz w:val="20"/>
                <w:szCs w:val="20"/>
              </w:rPr>
              <w:t xml:space="preserve"> Griovelių pjovimo mašina</w:t>
            </w:r>
            <w:r>
              <w:rPr>
                <w:sz w:val="20"/>
                <w:szCs w:val="20"/>
              </w:rPr>
              <w:t xml:space="preserve"> 10000 aps. 1400W</w:t>
            </w:r>
          </w:p>
          <w:p w:rsidR="0048091F" w:rsidRPr="001E30CA" w:rsidRDefault="0048091F"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t>539,00</w:t>
            </w:r>
          </w:p>
        </w:tc>
      </w:tr>
      <w:tr w:rsidR="0048091F"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spacing w:after="0" w:line="240" w:lineRule="auto"/>
              <w:ind w:left="360"/>
              <w:jc w:val="center"/>
              <w:rPr>
                <w:bCs/>
                <w:sz w:val="20"/>
                <w:szCs w:val="20"/>
                <w:lang w:val="en-US"/>
              </w:rPr>
            </w:pPr>
            <w:r>
              <w:rPr>
                <w:bCs/>
                <w:sz w:val="20"/>
                <w:szCs w:val="20"/>
                <w:lang w:val="en-US"/>
              </w:rPr>
              <w:t>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135"/>
              <w:rPr>
                <w:sz w:val="20"/>
                <w:szCs w:val="20"/>
                <w:lang w:val="en-US"/>
              </w:rPr>
            </w:pPr>
            <w:r w:rsidRPr="001E30CA">
              <w:rPr>
                <w:spacing w:val="-1"/>
                <w:sz w:val="20"/>
                <w:szCs w:val="20"/>
                <w:lang w:val="en-US"/>
              </w:rPr>
              <w:t xml:space="preserve">Rankinis diskinis </w:t>
            </w:r>
            <w:r w:rsidRPr="001E30CA">
              <w:rPr>
                <w:spacing w:val="-1"/>
                <w:sz w:val="20"/>
                <w:szCs w:val="20"/>
                <w:lang w:val="en-US"/>
              </w:rPr>
              <w:lastRenderedPageBreak/>
              <w:t xml:space="preserve">pjūklas „Makita" arba analogiškas </w:t>
            </w:r>
            <w:r w:rsidRPr="001E30CA">
              <w:rPr>
                <w:spacing w:val="-3"/>
                <w:sz w:val="20"/>
                <w:szCs w:val="20"/>
                <w:lang w:val="en-US"/>
              </w:rPr>
              <w:t>1200 W</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B221E6">
            <w:pPr>
              <w:shd w:val="clear" w:color="auto" w:fill="FFFFFF"/>
              <w:spacing w:line="230" w:lineRule="exact"/>
              <w:ind w:right="22" w:firstLine="7"/>
              <w:rPr>
                <w:sz w:val="20"/>
                <w:szCs w:val="20"/>
                <w:lang w:val="en-US"/>
              </w:rPr>
            </w:pPr>
            <w:r w:rsidRPr="001E30CA">
              <w:rPr>
                <w:spacing w:val="-3"/>
                <w:sz w:val="20"/>
                <w:szCs w:val="20"/>
                <w:lang w:val="en-US"/>
              </w:rPr>
              <w:lastRenderedPageBreak/>
              <w:t xml:space="preserve">Susideda: </w:t>
            </w:r>
            <w:r w:rsidRPr="001E30CA">
              <w:rPr>
                <w:spacing w:val="-1"/>
                <w:sz w:val="20"/>
                <w:szCs w:val="20"/>
                <w:lang w:val="en-US"/>
              </w:rPr>
              <w:t xml:space="preserve">pjovimo diskas </w:t>
            </w:r>
            <w:r w:rsidRPr="001E30CA">
              <w:rPr>
                <w:spacing w:val="-2"/>
                <w:sz w:val="20"/>
                <w:szCs w:val="20"/>
                <w:lang w:val="en-US"/>
              </w:rPr>
              <w:t xml:space="preserve">190x30, pjovimo </w:t>
            </w:r>
            <w:r w:rsidRPr="001E30CA">
              <w:rPr>
                <w:spacing w:val="7"/>
                <w:sz w:val="20"/>
                <w:szCs w:val="20"/>
                <w:lang w:val="en-US"/>
              </w:rPr>
              <w:t>gylis 90°-</w:t>
            </w:r>
            <w:r w:rsidRPr="001E30CA">
              <w:rPr>
                <w:spacing w:val="7"/>
                <w:sz w:val="20"/>
                <w:szCs w:val="20"/>
                <w:lang w:val="en-US"/>
              </w:rPr>
              <w:lastRenderedPageBreak/>
              <w:t xml:space="preserve">66 </w:t>
            </w:r>
            <w:r w:rsidRPr="001E30CA">
              <w:rPr>
                <w:spacing w:val="9"/>
                <w:sz w:val="20"/>
                <w:szCs w:val="20"/>
                <w:lang w:val="en-US"/>
              </w:rPr>
              <w:t xml:space="preserve">mm, 45°-46 </w:t>
            </w:r>
            <w:r w:rsidRPr="001E30CA">
              <w:rPr>
                <w:spacing w:val="-5"/>
                <w:sz w:val="20"/>
                <w:szCs w:val="20"/>
                <w:lang w:val="en-US"/>
              </w:rPr>
              <w:t xml:space="preserve">mm, švytuoklinis </w:t>
            </w:r>
            <w:r w:rsidRPr="001E30CA">
              <w:rPr>
                <w:spacing w:val="-1"/>
                <w:sz w:val="20"/>
                <w:szCs w:val="20"/>
                <w:lang w:val="en-US"/>
              </w:rPr>
              <w:t xml:space="preserve">apsauginis disko </w:t>
            </w:r>
            <w:r w:rsidRPr="001E30CA">
              <w:rPr>
                <w:spacing w:val="-2"/>
                <w:sz w:val="20"/>
                <w:szCs w:val="20"/>
                <w:lang w:val="en-US"/>
              </w:rPr>
              <w:t xml:space="preserve">gaubtas, svoris 4,9 </w:t>
            </w:r>
            <w:r w:rsidRPr="001E30CA">
              <w:rPr>
                <w:spacing w:val="-3"/>
                <w:sz w:val="20"/>
                <w:szCs w:val="20"/>
                <w:lang w:val="en-US"/>
              </w:rPr>
              <w:t>kg</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z w:val="20"/>
                <w:szCs w:val="20"/>
                <w:lang w:val="en-US"/>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1E30CA" w:rsidRDefault="0048091F" w:rsidP="00602B58">
            <w:pPr>
              <w:shd w:val="clear" w:color="auto" w:fill="FFFFFF"/>
              <w:jc w:val="center"/>
              <w:rPr>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A17A3" w:rsidP="00602B58">
            <w:pPr>
              <w:shd w:val="clear" w:color="auto" w:fill="FFFFFF"/>
              <w:rPr>
                <w:b/>
                <w:sz w:val="20"/>
                <w:szCs w:val="20"/>
                <w:lang w:val="en-US"/>
              </w:rPr>
            </w:pPr>
            <w:r w:rsidRPr="002868B7">
              <w:rPr>
                <w:b/>
                <w:sz w:val="20"/>
                <w:szCs w:val="20"/>
                <w:lang w:val="en-US"/>
              </w:rPr>
              <w:t>109,00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CE4391" w:rsidRDefault="0048091F" w:rsidP="00D365B2">
            <w:pPr>
              <w:rPr>
                <w:sz w:val="20"/>
                <w:szCs w:val="20"/>
                <w:lang w:val="en-US"/>
              </w:rPr>
            </w:pPr>
            <w:r w:rsidRPr="00CE4391">
              <w:rPr>
                <w:rStyle w:val="val"/>
                <w:sz w:val="20"/>
                <w:szCs w:val="20"/>
              </w:rPr>
              <w:t>5704RK_MAK</w:t>
            </w:r>
            <w:r>
              <w:rPr>
                <w:rStyle w:val="val"/>
                <w:sz w:val="20"/>
                <w:szCs w:val="20"/>
              </w:rPr>
              <w:t>ITA</w:t>
            </w:r>
            <w:r w:rsidRPr="00CE4391">
              <w:rPr>
                <w:spacing w:val="-1"/>
                <w:sz w:val="20"/>
                <w:szCs w:val="20"/>
                <w:lang w:val="en-US"/>
              </w:rPr>
              <w:t xml:space="preserve"> </w:t>
            </w:r>
            <w:r>
              <w:rPr>
                <w:spacing w:val="-1"/>
                <w:sz w:val="20"/>
                <w:szCs w:val="20"/>
                <w:lang w:val="en-US"/>
              </w:rPr>
              <w:t>r</w:t>
            </w:r>
            <w:r w:rsidRPr="00CE4391">
              <w:rPr>
                <w:spacing w:val="-1"/>
                <w:sz w:val="20"/>
                <w:szCs w:val="20"/>
                <w:lang w:val="en-US"/>
              </w:rPr>
              <w:t>ankinis diskinis pjūklas</w:t>
            </w:r>
            <w:proofErr w:type="gramStart"/>
            <w:r w:rsidRPr="00CE4391">
              <w:rPr>
                <w:spacing w:val="-1"/>
                <w:sz w:val="20"/>
                <w:szCs w:val="20"/>
                <w:lang w:val="en-US"/>
              </w:rPr>
              <w:t xml:space="preserve">  </w:t>
            </w:r>
            <w:proofErr w:type="gramEnd"/>
            <w:r w:rsidRPr="00CE4391">
              <w:rPr>
                <w:spacing w:val="-3"/>
                <w:sz w:val="20"/>
                <w:szCs w:val="20"/>
                <w:lang w:val="en-US"/>
              </w:rPr>
              <w:lastRenderedPageBreak/>
              <w:t xml:space="preserve">1200 W </w:t>
            </w:r>
            <w:r w:rsidRPr="00CE4391">
              <w:rPr>
                <w:spacing w:val="-1"/>
                <w:sz w:val="20"/>
                <w:szCs w:val="20"/>
                <w:lang w:val="en-US"/>
              </w:rPr>
              <w:t xml:space="preserve">pjovimo diskas </w:t>
            </w:r>
            <w:r w:rsidRPr="00CE4391">
              <w:rPr>
                <w:spacing w:val="-2"/>
                <w:sz w:val="20"/>
                <w:szCs w:val="20"/>
                <w:lang w:val="en-US"/>
              </w:rPr>
              <w:t xml:space="preserve">190x30, pjovimo </w:t>
            </w:r>
            <w:r w:rsidRPr="00CE4391">
              <w:rPr>
                <w:spacing w:val="7"/>
                <w:sz w:val="20"/>
                <w:szCs w:val="20"/>
                <w:lang w:val="en-US"/>
              </w:rPr>
              <w:t xml:space="preserve">gylis 90°-66 </w:t>
            </w:r>
            <w:r w:rsidRPr="00CE4391">
              <w:rPr>
                <w:spacing w:val="9"/>
                <w:sz w:val="20"/>
                <w:szCs w:val="20"/>
                <w:lang w:val="en-US"/>
              </w:rPr>
              <w:t xml:space="preserve">mm, 45°-46 </w:t>
            </w:r>
            <w:r w:rsidRPr="00CE4391">
              <w:rPr>
                <w:spacing w:val="-5"/>
                <w:sz w:val="20"/>
                <w:szCs w:val="20"/>
                <w:lang w:val="en-US"/>
              </w:rPr>
              <w:t xml:space="preserve">mm, švytuoklinis </w:t>
            </w:r>
            <w:r w:rsidRPr="00CE4391">
              <w:rPr>
                <w:spacing w:val="-1"/>
                <w:sz w:val="20"/>
                <w:szCs w:val="20"/>
                <w:lang w:val="en-US"/>
              </w:rPr>
              <w:t xml:space="preserve">apsauginis disko </w:t>
            </w:r>
            <w:r w:rsidRPr="00CE4391">
              <w:rPr>
                <w:spacing w:val="-2"/>
                <w:sz w:val="20"/>
                <w:szCs w:val="20"/>
                <w:lang w:val="en-US"/>
              </w:rPr>
              <w:t xml:space="preserve">gaubtas, svoris 4,9 </w:t>
            </w:r>
            <w:r w:rsidRPr="00CE4391">
              <w:rPr>
                <w:spacing w:val="-3"/>
                <w:sz w:val="20"/>
                <w:szCs w:val="20"/>
                <w:lang w:val="en-US"/>
              </w:rPr>
              <w:t>kg</w:t>
            </w:r>
            <w:r w:rsidRPr="00CE4391">
              <w:rPr>
                <w:sz w:val="20"/>
                <w:szCs w:val="20"/>
                <w:lang w:val="en-US"/>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91F" w:rsidRPr="002868B7" w:rsidRDefault="004327F8" w:rsidP="00602B58">
            <w:pPr>
              <w:jc w:val="center"/>
              <w:rPr>
                <w:b/>
                <w:sz w:val="20"/>
                <w:szCs w:val="20"/>
                <w:lang w:val="en-US"/>
              </w:rPr>
            </w:pPr>
            <w:r w:rsidRPr="002868B7">
              <w:rPr>
                <w:b/>
                <w:sz w:val="20"/>
                <w:szCs w:val="20"/>
                <w:lang w:val="en-US"/>
              </w:rPr>
              <w:lastRenderedPageBreak/>
              <w:t>109,00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lastRenderedPageBreak/>
              <w:t>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pacing w:val="-1"/>
                <w:sz w:val="20"/>
                <w:szCs w:val="20"/>
                <w:lang w:val="en-US"/>
              </w:rPr>
            </w:pPr>
            <w:r w:rsidRPr="001E30CA">
              <w:rPr>
                <w:spacing w:val="-1"/>
                <w:sz w:val="20"/>
                <w:szCs w:val="20"/>
                <w:lang w:val="en-US"/>
              </w:rPr>
              <w:t>Elektrinis sriegtuvas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rPr>
                <w:spacing w:val="-1"/>
                <w:sz w:val="20"/>
                <w:szCs w:val="20"/>
                <w:lang w:val="en-US"/>
              </w:rPr>
            </w:pPr>
            <w:r w:rsidRPr="001E30CA">
              <w:rPr>
                <w:spacing w:val="-1"/>
                <w:sz w:val="20"/>
                <w:szCs w:val="20"/>
                <w:lang w:val="en-US"/>
              </w:rPr>
              <w:t>Elektrinis sriegtuvas iki 2“, 1010W, variklis 230V, su keičiamomis sriegimo galvutėmis R ½‘,3/4“,1“,1 ¼:,1 ½“,2“ Komplektas plastikinėje dėžėje</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350,00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CE4391" w:rsidRDefault="004A17A3" w:rsidP="00D365B2">
            <w:pPr>
              <w:rPr>
                <w:sz w:val="20"/>
                <w:szCs w:val="20"/>
                <w:lang w:val="en-US"/>
              </w:rPr>
            </w:pPr>
            <w:r w:rsidRPr="00CE4391">
              <w:rPr>
                <w:rStyle w:val="val"/>
                <w:sz w:val="20"/>
                <w:szCs w:val="20"/>
              </w:rPr>
              <w:t>071256_ROT</w:t>
            </w:r>
            <w:r>
              <w:rPr>
                <w:rStyle w:val="val"/>
                <w:sz w:val="20"/>
                <w:szCs w:val="20"/>
              </w:rPr>
              <w:t>HENBERGER</w:t>
            </w:r>
            <w:r w:rsidRPr="00CE4391">
              <w:rPr>
                <w:spacing w:val="-1"/>
                <w:sz w:val="20"/>
                <w:szCs w:val="20"/>
                <w:lang w:val="en-US"/>
              </w:rPr>
              <w:t xml:space="preserve"> </w:t>
            </w:r>
            <w:r>
              <w:rPr>
                <w:spacing w:val="-1"/>
                <w:sz w:val="20"/>
                <w:szCs w:val="20"/>
                <w:lang w:val="en-US"/>
              </w:rPr>
              <w:t>e</w:t>
            </w:r>
            <w:r w:rsidRPr="00CE4391">
              <w:rPr>
                <w:spacing w:val="-1"/>
                <w:sz w:val="20"/>
                <w:szCs w:val="20"/>
                <w:lang w:val="en-US"/>
              </w:rPr>
              <w:t>lektrinis sriegtuvas Elektrinis sriegtuvas iki 2“, 1010W, variklis 230V, su keičiamomis sriegimo galvutėmis R ½‘,3/4“,1“,1 ¼</w:t>
            </w:r>
            <w:proofErr w:type="gramStart"/>
            <w:r w:rsidRPr="00CE4391">
              <w:rPr>
                <w:spacing w:val="-1"/>
                <w:sz w:val="20"/>
                <w:szCs w:val="20"/>
                <w:lang w:val="en-US"/>
              </w:rPr>
              <w:t>:,</w:t>
            </w:r>
            <w:proofErr w:type="gramEnd"/>
            <w:r w:rsidRPr="00CE4391">
              <w:rPr>
                <w:spacing w:val="-1"/>
                <w:sz w:val="20"/>
                <w:szCs w:val="20"/>
                <w:lang w:val="en-US"/>
              </w:rPr>
              <w:t>1 ½“,2“ plastikinėje dėžėje</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327F8" w:rsidP="00602B58">
            <w:pPr>
              <w:jc w:val="center"/>
              <w:rPr>
                <w:b/>
                <w:sz w:val="20"/>
                <w:szCs w:val="20"/>
                <w:lang w:val="en-US"/>
              </w:rPr>
            </w:pPr>
            <w:r w:rsidRPr="002868B7">
              <w:rPr>
                <w:b/>
                <w:sz w:val="20"/>
                <w:szCs w:val="20"/>
                <w:lang w:val="en-US"/>
              </w:rPr>
              <w:t>350,00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pacing w:val="-1"/>
                <w:sz w:val="20"/>
                <w:szCs w:val="20"/>
                <w:lang w:val="en-US"/>
              </w:rPr>
            </w:pPr>
            <w:r w:rsidRPr="001E30CA">
              <w:rPr>
                <w:spacing w:val="-1"/>
                <w:sz w:val="20"/>
                <w:szCs w:val="20"/>
                <w:lang w:val="en-US"/>
              </w:rPr>
              <w:t>Aukšto slėgio vidaus kanalizacijos vamzdynų plovimo įrenginys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rPr>
                <w:spacing w:val="-1"/>
                <w:sz w:val="20"/>
                <w:szCs w:val="20"/>
                <w:lang w:val="en-US"/>
              </w:rPr>
            </w:pPr>
            <w:r w:rsidRPr="001E30CA">
              <w:rPr>
                <w:spacing w:val="-1"/>
                <w:sz w:val="20"/>
                <w:szCs w:val="20"/>
                <w:lang w:val="en-US"/>
              </w:rPr>
              <w:t xml:space="preserve"> 230V, elektros varikliu, galingumas iki 3,1 KW, lengvai pavežamas ar panešamas, su 30m plovimo žarna ir ne mažiau 2 plovimo purkštukais: (tiesiasroviu purkštuku ir rotaciniu 4 srovių purkštuku)</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990,00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ALTO</w:t>
            </w:r>
            <w:r w:rsidRPr="00CE4391">
              <w:rPr>
                <w:spacing w:val="-1"/>
                <w:sz w:val="20"/>
                <w:szCs w:val="20"/>
                <w:lang w:val="en-US"/>
              </w:rPr>
              <w:t xml:space="preserve"> </w:t>
            </w:r>
            <w:r>
              <w:rPr>
                <w:spacing w:val="-1"/>
                <w:sz w:val="20"/>
                <w:szCs w:val="20"/>
                <w:lang w:val="en-US"/>
              </w:rPr>
              <w:t>a</w:t>
            </w:r>
            <w:r w:rsidRPr="00CE4391">
              <w:rPr>
                <w:spacing w:val="-1"/>
                <w:sz w:val="20"/>
                <w:szCs w:val="20"/>
                <w:lang w:val="en-US"/>
              </w:rPr>
              <w:t>ukšto slėgio vidaus kanalizacijos vamzdynų plovimo įrenginys</w:t>
            </w:r>
            <w:r>
              <w:rPr>
                <w:spacing w:val="-1"/>
                <w:sz w:val="20"/>
                <w:szCs w:val="20"/>
                <w:lang w:val="en-US"/>
              </w:rPr>
              <w:t xml:space="preserve"> </w:t>
            </w:r>
            <w:r w:rsidRPr="00CE4391">
              <w:rPr>
                <w:spacing w:val="-1"/>
                <w:sz w:val="20"/>
                <w:szCs w:val="20"/>
                <w:lang w:val="en-US"/>
              </w:rPr>
              <w:t>230V, galingumas 3,1 KW, 30m plovimo žarna ir 2 plovimo purkštukai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327F8" w:rsidP="00602B58">
            <w:pPr>
              <w:jc w:val="center"/>
              <w:rPr>
                <w:b/>
                <w:sz w:val="20"/>
                <w:szCs w:val="20"/>
                <w:lang w:val="en-US"/>
              </w:rPr>
            </w:pPr>
            <w:r w:rsidRPr="002868B7">
              <w:rPr>
                <w:b/>
                <w:sz w:val="20"/>
                <w:szCs w:val="20"/>
                <w:lang w:val="en-US"/>
              </w:rPr>
              <w:t>990,00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pacing w:val="-1"/>
                <w:sz w:val="20"/>
                <w:szCs w:val="20"/>
                <w:lang w:val="en-US"/>
              </w:rPr>
            </w:pPr>
            <w:r w:rsidRPr="001E30CA">
              <w:rPr>
                <w:spacing w:val="-1"/>
                <w:sz w:val="20"/>
                <w:szCs w:val="20"/>
                <w:lang w:val="en-US"/>
              </w:rPr>
              <w:t>Elektrinio rankinio obliaus peiliai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23" w:lineRule="exact"/>
              <w:ind w:right="108" w:hanging="7"/>
              <w:rPr>
                <w:spacing w:val="-3"/>
                <w:sz w:val="20"/>
                <w:szCs w:val="20"/>
                <w:lang w:val="en-US"/>
              </w:rPr>
            </w:pPr>
            <w:r w:rsidRPr="001E30CA">
              <w:rPr>
                <w:spacing w:val="-3"/>
                <w:sz w:val="20"/>
                <w:szCs w:val="20"/>
                <w:lang w:val="en-US"/>
              </w:rPr>
              <w:t>82 x 5,5 x 1,2 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Iki 4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4,10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D-07945</w:t>
            </w:r>
            <w:r>
              <w:rPr>
                <w:sz w:val="20"/>
                <w:szCs w:val="20"/>
                <w:lang w:val="en-US"/>
              </w:rPr>
              <w:t xml:space="preserve"> MAKITA</w:t>
            </w:r>
            <w:r w:rsidRPr="00CE4391">
              <w:rPr>
                <w:spacing w:val="-1"/>
                <w:sz w:val="20"/>
                <w:szCs w:val="20"/>
                <w:lang w:val="en-US"/>
              </w:rPr>
              <w:t xml:space="preserve"> </w:t>
            </w:r>
            <w:r>
              <w:rPr>
                <w:spacing w:val="-1"/>
                <w:sz w:val="20"/>
                <w:szCs w:val="20"/>
                <w:lang w:val="en-US"/>
              </w:rPr>
              <w:t>e</w:t>
            </w:r>
            <w:r w:rsidRPr="00CE4391">
              <w:rPr>
                <w:spacing w:val="-1"/>
                <w:sz w:val="20"/>
                <w:szCs w:val="20"/>
                <w:lang w:val="en-US"/>
              </w:rPr>
              <w:t>lektrinio rankinio obliaus peiliai</w:t>
            </w:r>
            <w:r w:rsidRPr="00CE4391">
              <w:rPr>
                <w:spacing w:val="-3"/>
                <w:sz w:val="20"/>
                <w:szCs w:val="20"/>
                <w:lang w:val="en-US"/>
              </w:rPr>
              <w:t>82 x 5,5 x 1,2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16,40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27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pacing w:val="-1"/>
                <w:sz w:val="20"/>
                <w:szCs w:val="20"/>
                <w:lang w:val="en-US"/>
              </w:rPr>
            </w:pPr>
            <w:r w:rsidRPr="001E30CA">
              <w:rPr>
                <w:spacing w:val="-1"/>
                <w:sz w:val="20"/>
                <w:szCs w:val="20"/>
                <w:lang w:val="en-US"/>
              </w:rPr>
              <w:t>Elektrinė rankinė skiedinių maišyklė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23" w:lineRule="exact"/>
              <w:ind w:right="108" w:hanging="7"/>
              <w:rPr>
                <w:spacing w:val="-3"/>
                <w:sz w:val="20"/>
                <w:szCs w:val="20"/>
                <w:lang w:val="en-US"/>
              </w:rPr>
            </w:pPr>
            <w:r w:rsidRPr="001E30CA">
              <w:rPr>
                <w:spacing w:val="-3"/>
                <w:sz w:val="20"/>
                <w:szCs w:val="20"/>
                <w:lang w:val="en-US"/>
              </w:rPr>
              <w:t>900 W, aps. 200-750, maišymo mentės skersmuo ne mažiau 120mm, svoris ne daugiau 2,2 kg, švelnus startas</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387886_FLE</w:t>
            </w:r>
            <w:r>
              <w:rPr>
                <w:rStyle w:val="val"/>
                <w:sz w:val="20"/>
                <w:szCs w:val="20"/>
              </w:rPr>
              <w:t>X</w:t>
            </w:r>
            <w:r w:rsidRPr="00CE4391">
              <w:rPr>
                <w:spacing w:val="-1"/>
                <w:sz w:val="20"/>
                <w:szCs w:val="20"/>
                <w:lang w:val="en-US"/>
              </w:rPr>
              <w:t xml:space="preserve"> </w:t>
            </w:r>
            <w:r>
              <w:rPr>
                <w:spacing w:val="-1"/>
                <w:sz w:val="20"/>
                <w:szCs w:val="20"/>
                <w:lang w:val="en-US"/>
              </w:rPr>
              <w:t>e</w:t>
            </w:r>
            <w:r w:rsidRPr="00CE4391">
              <w:rPr>
                <w:spacing w:val="-1"/>
                <w:sz w:val="20"/>
                <w:szCs w:val="20"/>
                <w:lang w:val="en-US"/>
              </w:rPr>
              <w:t>lektrinė rankinė skiedinių</w:t>
            </w:r>
            <w:r>
              <w:rPr>
                <w:spacing w:val="-1"/>
                <w:sz w:val="20"/>
                <w:szCs w:val="20"/>
                <w:lang w:val="en-US"/>
              </w:rPr>
              <w:t xml:space="preserve"> maišyklė </w:t>
            </w:r>
            <w:r w:rsidRPr="00CE4391">
              <w:rPr>
                <w:spacing w:val="-3"/>
                <w:sz w:val="20"/>
                <w:szCs w:val="20"/>
                <w:lang w:val="en-US"/>
              </w:rPr>
              <w:t>900 W, aps. 200-750, maišymo mentės skersmuo</w:t>
            </w:r>
            <w:proofErr w:type="gramStart"/>
            <w:r w:rsidRPr="00CE4391">
              <w:rPr>
                <w:spacing w:val="-3"/>
                <w:sz w:val="20"/>
                <w:szCs w:val="20"/>
                <w:lang w:val="en-US"/>
              </w:rPr>
              <w:t xml:space="preserve">  </w:t>
            </w:r>
            <w:proofErr w:type="gramEnd"/>
            <w:r w:rsidRPr="00CE4391">
              <w:rPr>
                <w:spacing w:val="-3"/>
                <w:sz w:val="20"/>
                <w:szCs w:val="20"/>
                <w:lang w:val="en-US"/>
              </w:rPr>
              <w:t>120mm, svoris 2,2 kg, švelnus startas</w:t>
            </w:r>
            <w:r w:rsidRPr="00CE4391">
              <w:rPr>
                <w:sz w:val="20"/>
                <w:szCs w:val="20"/>
                <w:lang w:val="en-US"/>
              </w:rPr>
              <w:t xml:space="preserve">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150,00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pacing w:val="-1"/>
                <w:sz w:val="20"/>
                <w:szCs w:val="20"/>
                <w:lang w:val="en-US"/>
              </w:rPr>
            </w:pPr>
            <w:r w:rsidRPr="001E30CA">
              <w:rPr>
                <w:spacing w:val="-1"/>
                <w:sz w:val="20"/>
                <w:szCs w:val="20"/>
                <w:lang w:val="en-US"/>
              </w:rPr>
              <w:t>Aukšto slėgio dažymo kompresorius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23" w:lineRule="exact"/>
              <w:ind w:right="108" w:hanging="7"/>
              <w:rPr>
                <w:spacing w:val="-3"/>
                <w:sz w:val="20"/>
                <w:szCs w:val="20"/>
                <w:lang w:val="en-US"/>
              </w:rPr>
            </w:pPr>
            <w:r w:rsidRPr="001E30CA">
              <w:rPr>
                <w:spacing w:val="-3"/>
                <w:sz w:val="20"/>
                <w:szCs w:val="20"/>
                <w:lang w:val="en-US"/>
              </w:rPr>
              <w:t>400-800W</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pacing w:val="-4"/>
                <w:sz w:val="20"/>
                <w:szCs w:val="20"/>
                <w:lang w:val="en-US"/>
              </w:rPr>
            </w:pPr>
            <w:r w:rsidRPr="001E30CA">
              <w:rPr>
                <w:spacing w:val="-4"/>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145,00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9103370000F+_FIA</w:t>
            </w:r>
            <w:r>
              <w:rPr>
                <w:spacing w:val="-1"/>
                <w:sz w:val="20"/>
                <w:szCs w:val="20"/>
                <w:lang w:val="en-US"/>
              </w:rPr>
              <w:t>C a</w:t>
            </w:r>
            <w:r w:rsidRPr="00CE4391">
              <w:rPr>
                <w:spacing w:val="-1"/>
                <w:sz w:val="20"/>
                <w:szCs w:val="20"/>
                <w:lang w:val="en-US"/>
              </w:rPr>
              <w:t>ukšto slėgio dažymo kompresorius</w:t>
            </w:r>
            <w:r>
              <w:rPr>
                <w:spacing w:val="-1"/>
                <w:sz w:val="20"/>
                <w:szCs w:val="20"/>
                <w:lang w:val="en-US"/>
              </w:rPr>
              <w:t xml:space="preserve"> </w:t>
            </w:r>
            <w:r w:rsidRPr="00CE4391">
              <w:rPr>
                <w:spacing w:val="-3"/>
                <w:sz w:val="20"/>
                <w:szCs w:val="20"/>
                <w:lang w:val="en-US"/>
              </w:rPr>
              <w:t>400</w:t>
            </w:r>
            <w:proofErr w:type="gramStart"/>
            <w:r w:rsidRPr="00CE4391">
              <w:rPr>
                <w:spacing w:val="-3"/>
                <w:sz w:val="20"/>
                <w:szCs w:val="20"/>
                <w:lang w:val="en-US"/>
              </w:rPr>
              <w:t>-</w:t>
            </w:r>
            <w:proofErr w:type="gramEnd"/>
            <w:r w:rsidRPr="00CE4391">
              <w:rPr>
                <w:spacing w:val="-3"/>
                <w:sz w:val="20"/>
                <w:szCs w:val="20"/>
                <w:lang w:val="en-US"/>
              </w:rPr>
              <w:t>800W</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145,00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z w:val="20"/>
                <w:szCs w:val="20"/>
                <w:lang w:val="en-US"/>
              </w:rPr>
            </w:pPr>
            <w:r w:rsidRPr="001E30CA">
              <w:rPr>
                <w:spacing w:val="-3"/>
                <w:sz w:val="20"/>
                <w:szCs w:val="20"/>
                <w:lang w:val="en-US"/>
              </w:rPr>
              <w:t>EI. Lituokliai momentiniai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left="58"/>
              <w:rPr>
                <w:sz w:val="20"/>
                <w:szCs w:val="20"/>
                <w:lang w:val="en-US"/>
              </w:rPr>
            </w:pPr>
            <w:r w:rsidRPr="001E30CA">
              <w:rPr>
                <w:spacing w:val="-7"/>
                <w:sz w:val="20"/>
                <w:szCs w:val="20"/>
                <w:lang w:val="en-US"/>
              </w:rPr>
              <w:t>Lituoklis momentinis iki 100W,  galingumo 230V</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pacing w:val="-3"/>
                <w:sz w:val="20"/>
                <w:szCs w:val="20"/>
                <w:lang w:val="en-US"/>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73,00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ERSA</w:t>
            </w:r>
            <w:r w:rsidRPr="00CE4391">
              <w:rPr>
                <w:spacing w:val="-3"/>
                <w:sz w:val="20"/>
                <w:szCs w:val="20"/>
                <w:lang w:val="en-US"/>
              </w:rPr>
              <w:t xml:space="preserve"> EI. </w:t>
            </w:r>
            <w:r>
              <w:rPr>
                <w:spacing w:val="-3"/>
                <w:sz w:val="20"/>
                <w:szCs w:val="20"/>
                <w:lang w:val="en-US"/>
              </w:rPr>
              <w:t xml:space="preserve">Lituoklis </w:t>
            </w:r>
            <w:r w:rsidRPr="00CE4391">
              <w:rPr>
                <w:spacing w:val="-7"/>
                <w:sz w:val="20"/>
                <w:szCs w:val="20"/>
                <w:lang w:val="en-US"/>
              </w:rPr>
              <w:t xml:space="preserve"> momentinis </w:t>
            </w:r>
            <w:r>
              <w:rPr>
                <w:spacing w:val="-7"/>
                <w:sz w:val="20"/>
                <w:szCs w:val="20"/>
                <w:lang w:val="en-US"/>
              </w:rPr>
              <w:t xml:space="preserve">100W,  </w:t>
            </w:r>
            <w:r w:rsidRPr="00CE4391">
              <w:rPr>
                <w:spacing w:val="-7"/>
                <w:sz w:val="20"/>
                <w:szCs w:val="20"/>
                <w:lang w:val="en-US"/>
              </w:rPr>
              <w:t>230V</w:t>
            </w:r>
            <w:r w:rsidRPr="00CE4391">
              <w:rPr>
                <w:sz w:val="20"/>
                <w:szCs w:val="20"/>
                <w:lang w:val="en-US"/>
              </w:rPr>
              <w:t xml:space="preserve">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146,00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ind w:right="135"/>
              <w:rPr>
                <w:sz w:val="20"/>
                <w:szCs w:val="20"/>
                <w:lang w:val="en-US"/>
              </w:rPr>
            </w:pPr>
            <w:r w:rsidRPr="001E30CA">
              <w:rPr>
                <w:sz w:val="20"/>
                <w:szCs w:val="20"/>
                <w:lang w:val="en-US"/>
              </w:rPr>
              <w:t>Univeralus dulkių siurblys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7" w:firstLine="7"/>
              <w:rPr>
                <w:b/>
                <w:sz w:val="20"/>
                <w:szCs w:val="20"/>
                <w:lang w:val="en-US"/>
              </w:rPr>
            </w:pPr>
            <w:r w:rsidRPr="001E30CA">
              <w:rPr>
                <w:sz w:val="20"/>
                <w:szCs w:val="20"/>
                <w:lang w:val="en-US"/>
              </w:rPr>
              <w:t>Univeralus dulkių siurblys su 80 1litrų vandens talpykla,2 elektrovarilkiais po 1200W,galingumas ,siurbimo galia 390 m</w:t>
            </w:r>
            <w:r w:rsidRPr="001E30CA">
              <w:rPr>
                <w:sz w:val="20"/>
                <w:szCs w:val="20"/>
                <w:vertAlign w:val="superscript"/>
                <w:lang w:val="en-US"/>
              </w:rPr>
              <w:t>3</w:t>
            </w:r>
            <w:r w:rsidRPr="001E30CA">
              <w:rPr>
                <w:sz w:val="20"/>
                <w:szCs w:val="20"/>
                <w:lang w:val="en-US"/>
              </w:rPr>
              <w:t>/h, svoris 21 kg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pacing w:val="-3"/>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93,00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ASD028200_POR</w:t>
            </w:r>
            <w:r>
              <w:rPr>
                <w:sz w:val="20"/>
                <w:szCs w:val="20"/>
                <w:lang w:val="en-US"/>
              </w:rPr>
              <w:t xml:space="preserve">TOTEKNIKA </w:t>
            </w:r>
            <w:r w:rsidRPr="00CE4391">
              <w:rPr>
                <w:sz w:val="20"/>
                <w:szCs w:val="20"/>
                <w:lang w:val="en-US"/>
              </w:rPr>
              <w:t>dulkių siurblys su 80 1litrų vandens talpykla,</w:t>
            </w:r>
            <w:r>
              <w:rPr>
                <w:sz w:val="20"/>
                <w:szCs w:val="20"/>
                <w:lang w:val="en-US"/>
              </w:rPr>
              <w:t xml:space="preserve"> </w:t>
            </w:r>
            <w:r w:rsidRPr="00CE4391">
              <w:rPr>
                <w:sz w:val="20"/>
                <w:szCs w:val="20"/>
                <w:lang w:val="en-US"/>
              </w:rPr>
              <w:t>2 elektrovarilkiais po 1200W,</w:t>
            </w:r>
            <w:r>
              <w:rPr>
                <w:sz w:val="20"/>
                <w:szCs w:val="20"/>
                <w:lang w:val="en-US"/>
              </w:rPr>
              <w:t xml:space="preserve"> </w:t>
            </w:r>
            <w:r w:rsidRPr="00CE4391">
              <w:rPr>
                <w:sz w:val="20"/>
                <w:szCs w:val="20"/>
                <w:lang w:val="en-US"/>
              </w:rPr>
              <w:t>siurbimo galia 390 m</w:t>
            </w:r>
            <w:r w:rsidRPr="00CE4391">
              <w:rPr>
                <w:sz w:val="20"/>
                <w:szCs w:val="20"/>
                <w:vertAlign w:val="superscript"/>
                <w:lang w:val="en-US"/>
              </w:rPr>
              <w:t>3</w:t>
            </w:r>
            <w:r w:rsidRPr="00CE4391">
              <w:rPr>
                <w:sz w:val="20"/>
                <w:szCs w:val="20"/>
                <w:lang w:val="en-US"/>
              </w:rPr>
              <w:t>/h, svoris 21 kg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93,00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lastRenderedPageBreak/>
              <w:t>31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23" w:lineRule="exact"/>
              <w:ind w:right="135"/>
              <w:rPr>
                <w:sz w:val="20"/>
                <w:szCs w:val="20"/>
                <w:lang w:val="en-US"/>
              </w:rPr>
            </w:pPr>
            <w:r w:rsidRPr="001E30CA">
              <w:rPr>
                <w:sz w:val="20"/>
                <w:szCs w:val="20"/>
                <w:lang w:val="en-US"/>
              </w:rPr>
              <w:t>Vibroplokštė</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23" w:lineRule="exact"/>
              <w:ind w:right="713"/>
              <w:rPr>
                <w:sz w:val="20"/>
                <w:szCs w:val="20"/>
                <w:lang w:val="en-US"/>
              </w:rPr>
            </w:pPr>
            <w:r w:rsidRPr="001E30CA">
              <w:rPr>
                <w:sz w:val="20"/>
                <w:szCs w:val="20"/>
                <w:lang w:val="en-US"/>
              </w:rPr>
              <w:t>Vibroplokštė, benzininis, 80-90 kg, komplekte su plastmasiniu padu asfaltui tankinti, plokštės dydis 360x606 mm, tankinimo jėga ne mažiau 580 kg/kv.m.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kompl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pacing w:val="-2"/>
                <w:sz w:val="20"/>
                <w:szCs w:val="20"/>
                <w:lang w:val="en-US"/>
              </w:rPr>
              <w:t>1 kompl</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1220,00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FC3600E_ALTRAD</w:t>
            </w:r>
            <w:r>
              <w:rPr>
                <w:sz w:val="20"/>
                <w:szCs w:val="20"/>
                <w:lang w:val="en-US"/>
              </w:rPr>
              <w:t xml:space="preserve"> v</w:t>
            </w:r>
            <w:r w:rsidRPr="00CE4391">
              <w:rPr>
                <w:sz w:val="20"/>
                <w:szCs w:val="20"/>
                <w:lang w:val="en-US"/>
              </w:rPr>
              <w:t>ibroplokštė, benzininis</w:t>
            </w:r>
            <w:r>
              <w:rPr>
                <w:sz w:val="20"/>
                <w:szCs w:val="20"/>
                <w:lang w:val="en-US"/>
              </w:rPr>
              <w:t xml:space="preserve"> variklis, </w:t>
            </w:r>
            <w:proofErr w:type="gramStart"/>
            <w:r>
              <w:rPr>
                <w:sz w:val="20"/>
                <w:szCs w:val="20"/>
                <w:lang w:val="en-US"/>
              </w:rPr>
              <w:t>82</w:t>
            </w:r>
            <w:r w:rsidRPr="00CE4391">
              <w:rPr>
                <w:sz w:val="20"/>
                <w:szCs w:val="20"/>
                <w:lang w:val="en-US"/>
              </w:rPr>
              <w:t>kg</w:t>
            </w:r>
            <w:proofErr w:type="gramEnd"/>
            <w:r w:rsidRPr="00CE4391">
              <w:rPr>
                <w:sz w:val="20"/>
                <w:szCs w:val="20"/>
                <w:lang w:val="en-US"/>
              </w:rPr>
              <w:t xml:space="preserve">, komplekte su </w:t>
            </w:r>
            <w:r>
              <w:rPr>
                <w:sz w:val="20"/>
                <w:szCs w:val="20"/>
                <w:lang w:val="en-US"/>
              </w:rPr>
              <w:t>poliuretaniniu</w:t>
            </w:r>
            <w:r w:rsidRPr="00CE4391">
              <w:rPr>
                <w:sz w:val="20"/>
                <w:szCs w:val="20"/>
                <w:lang w:val="en-US"/>
              </w:rPr>
              <w:t xml:space="preserve"> padu asfaltui tankinti, plokštės dydis 360x606 mm, tankinimo jėga 580 kg/kv.m.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1220,00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Tarketo dangų suvirinimo fenas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Tarketo dangų suvirinimo fenas 230V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270,00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145035_LEI</w:t>
            </w:r>
            <w:r>
              <w:rPr>
                <w:rStyle w:val="val"/>
                <w:sz w:val="20"/>
                <w:szCs w:val="20"/>
              </w:rPr>
              <w:t>STER</w:t>
            </w:r>
            <w:r w:rsidRPr="00CE4391">
              <w:rPr>
                <w:sz w:val="20"/>
                <w:szCs w:val="20"/>
                <w:lang w:val="en-US"/>
              </w:rPr>
              <w:t xml:space="preserve"> </w:t>
            </w:r>
            <w:r>
              <w:rPr>
                <w:sz w:val="20"/>
                <w:szCs w:val="20"/>
                <w:lang w:val="en-US"/>
              </w:rPr>
              <w:t>t</w:t>
            </w:r>
            <w:r w:rsidRPr="00CE4391">
              <w:rPr>
                <w:sz w:val="20"/>
                <w:szCs w:val="20"/>
                <w:lang w:val="en-US"/>
              </w:rPr>
              <w:t>arketo dangų suvirinimo fenas 230V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270,00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Elektrinės obliavimo/ pjovimo staklės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338"/>
              <w:rPr>
                <w:sz w:val="20"/>
                <w:szCs w:val="20"/>
                <w:lang w:val="en-US"/>
              </w:rPr>
            </w:pPr>
            <w:r w:rsidRPr="001E30CA">
              <w:rPr>
                <w:sz w:val="20"/>
                <w:szCs w:val="20"/>
                <w:lang w:val="en-US"/>
              </w:rPr>
              <w:t>Elektrinės obliavimo/ pjovimo staklės galia2400W, apsisukimų skaičius 5400 aps/min, maksimalus pjovimo gylis 45  mm, obliavimo 3 mm, obliavimo plotis 280 mm, svoris iki70 kg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z w:val="20"/>
                <w:szCs w:val="20"/>
                <w:lang w:val="en-US"/>
              </w:rPr>
              <w:t xml:space="preserve">Vnt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jc w:val="center"/>
              <w:rPr>
                <w:sz w:val="20"/>
                <w:szCs w:val="20"/>
                <w:lang w:val="en-US"/>
              </w:rPr>
            </w:pPr>
            <w:r w:rsidRPr="001E30CA">
              <w:rPr>
                <w:spacing w:val="-2"/>
                <w:sz w:val="20"/>
                <w:szCs w:val="20"/>
                <w:lang w:val="en-US"/>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347,00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 xml:space="preserve">BOSCH </w:t>
            </w:r>
            <w:r>
              <w:rPr>
                <w:sz w:val="20"/>
                <w:szCs w:val="20"/>
                <w:lang w:val="en-US"/>
              </w:rPr>
              <w:t>e</w:t>
            </w:r>
            <w:r w:rsidRPr="00CE4391">
              <w:rPr>
                <w:sz w:val="20"/>
                <w:szCs w:val="20"/>
                <w:lang w:val="en-US"/>
              </w:rPr>
              <w:t>lektrinės obliavimo/ pjovimo staklės galia</w:t>
            </w:r>
            <w:r>
              <w:rPr>
                <w:sz w:val="20"/>
                <w:szCs w:val="20"/>
                <w:lang w:val="en-US"/>
              </w:rPr>
              <w:t xml:space="preserve"> </w:t>
            </w:r>
            <w:r w:rsidRPr="00CE4391">
              <w:rPr>
                <w:sz w:val="20"/>
                <w:szCs w:val="20"/>
                <w:lang w:val="en-US"/>
              </w:rPr>
              <w:t>2400W, apsisukimų skaičius 5400 aps/min, maksimalus pjovimo gylis 45  mm, obliavimo 3 mm, obl</w:t>
            </w:r>
            <w:r>
              <w:rPr>
                <w:sz w:val="20"/>
                <w:szCs w:val="20"/>
                <w:lang w:val="en-US"/>
              </w:rPr>
              <w:t>iavimo plotis 280 mm, svoris 65</w:t>
            </w:r>
            <w:r w:rsidRPr="00CE4391">
              <w:rPr>
                <w:sz w:val="20"/>
                <w:szCs w:val="20"/>
                <w:lang w:val="en-US"/>
              </w:rPr>
              <w:t xml:space="preserve"> kg</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347,00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PPR vamzdžių suvirinimo aparatas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rPr>
            </w:pPr>
            <w:r w:rsidRPr="001E30CA">
              <w:rPr>
                <w:sz w:val="20"/>
              </w:rPr>
              <w:t>650W,tiesusis diametrams nuo</w:t>
            </w:r>
            <w:proofErr w:type="gramStart"/>
            <w:r w:rsidRPr="001E30CA">
              <w:rPr>
                <w:sz w:val="20"/>
              </w:rPr>
              <w:t xml:space="preserve">  </w:t>
            </w:r>
            <w:proofErr w:type="gramEnd"/>
            <w:r w:rsidRPr="001E30CA">
              <w:rPr>
                <w:sz w:val="20"/>
              </w:rPr>
              <w:t>16 mm iki 63 mm</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287,00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rPr>
              <w:t>053897X ROTHENBERGER PPR vamzdžių suvirinimo aparatas</w:t>
            </w:r>
            <w:r>
              <w:rPr>
                <w:sz w:val="20"/>
                <w:szCs w:val="20"/>
              </w:rPr>
              <w:t xml:space="preserve"> </w:t>
            </w:r>
            <w:r w:rsidRPr="00CE4391">
              <w:rPr>
                <w:sz w:val="20"/>
                <w:szCs w:val="20"/>
              </w:rPr>
              <w:t>650W,</w:t>
            </w:r>
            <w:r>
              <w:rPr>
                <w:sz w:val="20"/>
                <w:szCs w:val="20"/>
              </w:rPr>
              <w:t xml:space="preserve"> </w:t>
            </w:r>
            <w:r w:rsidRPr="00CE4391">
              <w:rPr>
                <w:sz w:val="20"/>
                <w:szCs w:val="20"/>
              </w:rPr>
              <w:t>diametrams nuo</w:t>
            </w:r>
            <w:proofErr w:type="gramStart"/>
            <w:r w:rsidRPr="00CE4391">
              <w:rPr>
                <w:sz w:val="20"/>
                <w:szCs w:val="20"/>
              </w:rPr>
              <w:t xml:space="preserve">  </w:t>
            </w:r>
            <w:proofErr w:type="gramEnd"/>
            <w:r w:rsidRPr="00CE4391">
              <w:rPr>
                <w:sz w:val="20"/>
                <w:szCs w:val="20"/>
              </w:rPr>
              <w:t>16 mm iki 63 mm</w:t>
            </w:r>
            <w:r w:rsidRPr="00CE4391">
              <w:rPr>
                <w:sz w:val="20"/>
                <w:szCs w:val="20"/>
                <w:lang w:val="en-US"/>
              </w:rPr>
              <w:t xml:space="preserve"> profesonalams</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287,00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PPR vamzdžių suvirinimo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rPr>
            </w:pPr>
            <w:r w:rsidRPr="001E30CA">
              <w:rPr>
                <w:sz w:val="20"/>
              </w:rPr>
              <w:t xml:space="preserve">16 mm </w:t>
            </w:r>
          </w:p>
          <w:p w:rsidR="004A17A3" w:rsidRPr="001E30CA" w:rsidRDefault="004A17A3" w:rsidP="00B221E6">
            <w:pPr>
              <w:rPr>
                <w:sz w:val="20"/>
              </w:rPr>
            </w:pPr>
            <w:r>
              <w:rPr>
                <w:sz w:val="20"/>
              </w:rPr>
              <w:t>Turi tikti 34</w:t>
            </w:r>
            <w:r w:rsidRPr="001E30CA">
              <w:rPr>
                <w:sz w:val="20"/>
              </w:rPr>
              <w:t xml:space="preserve"> pozicijoje PPR vamzdžių suvirinimo aparatui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76,00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 xml:space="preserve">55585 </w:t>
            </w:r>
            <w:r w:rsidRPr="00CE4391">
              <w:rPr>
                <w:sz w:val="20"/>
                <w:szCs w:val="20"/>
              </w:rPr>
              <w:t>ROTHENBERGER PPR vamzdžių suvirinimo antgalis</w:t>
            </w:r>
            <w:r>
              <w:rPr>
                <w:sz w:val="20"/>
                <w:szCs w:val="20"/>
              </w:rPr>
              <w:t xml:space="preserve"> </w:t>
            </w:r>
            <w:r w:rsidRPr="00CE4391">
              <w:rPr>
                <w:sz w:val="20"/>
                <w:szCs w:val="20"/>
              </w:rPr>
              <w:t>16 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76,00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PPR vamzdžių suvirinimo antgalis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rPr>
            </w:pPr>
            <w:r w:rsidRPr="001E30CA">
              <w:rPr>
                <w:sz w:val="20"/>
              </w:rPr>
              <w:t xml:space="preserve">63 mm </w:t>
            </w:r>
          </w:p>
          <w:p w:rsidR="004A17A3" w:rsidRPr="001E30CA" w:rsidRDefault="004A17A3" w:rsidP="00B221E6">
            <w:pPr>
              <w:rPr>
                <w:sz w:val="20"/>
              </w:rPr>
            </w:pPr>
            <w:r>
              <w:rPr>
                <w:sz w:val="20"/>
              </w:rPr>
              <w:t>Turi tikti 34</w:t>
            </w:r>
            <w:r w:rsidRPr="001E30CA">
              <w:rPr>
                <w:sz w:val="20"/>
              </w:rPr>
              <w:t xml:space="preserve"> pozicijoje PPR vamzdžių suvirinimo aparatui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84,00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CE4391" w:rsidRDefault="004A17A3" w:rsidP="00D365B2">
            <w:pPr>
              <w:rPr>
                <w:sz w:val="20"/>
                <w:szCs w:val="20"/>
              </w:rPr>
            </w:pPr>
            <w:r w:rsidRPr="00CE4391">
              <w:rPr>
                <w:sz w:val="20"/>
                <w:szCs w:val="20"/>
                <w:lang w:val="en-US"/>
              </w:rPr>
              <w:t>53516</w:t>
            </w:r>
            <w:r w:rsidRPr="00CE4391">
              <w:rPr>
                <w:sz w:val="20"/>
                <w:szCs w:val="20"/>
              </w:rPr>
              <w:t xml:space="preserve"> ROTHENBERGER PPR vamzdžių suvirinimo antgalis63 mm </w:t>
            </w:r>
          </w:p>
          <w:p w:rsidR="004A17A3" w:rsidRPr="001E30CA" w:rsidRDefault="004A17A3"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84,00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12 voltų kraunamas akumuliatorius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szCs w:val="20"/>
              </w:rPr>
            </w:pPr>
            <w:r w:rsidRPr="001E30CA">
              <w:rPr>
                <w:sz w:val="20"/>
                <w:szCs w:val="20"/>
              </w:rPr>
              <w:t xml:space="preserve"> „BOSCH“ tipo akumuliatoriniams suktuvams, ličio jonų, ne mažiau 1,3 Ah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Iki 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64,00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BOSCH12V1,5AH</w:t>
            </w:r>
            <w:r>
              <w:rPr>
                <w:sz w:val="20"/>
                <w:szCs w:val="20"/>
                <w:lang w:val="en-US"/>
              </w:rPr>
              <w:t xml:space="preserve"> </w:t>
            </w:r>
            <w:r w:rsidRPr="00CE4391">
              <w:rPr>
                <w:sz w:val="20"/>
                <w:szCs w:val="20"/>
              </w:rPr>
              <w:t>kraunamas akumuliatorius</w:t>
            </w:r>
            <w:r>
              <w:rPr>
                <w:sz w:val="20"/>
                <w:szCs w:val="20"/>
              </w:rPr>
              <w:t xml:space="preserve"> </w:t>
            </w:r>
            <w:r w:rsidRPr="00CE4391">
              <w:rPr>
                <w:sz w:val="20"/>
                <w:szCs w:val="20"/>
              </w:rPr>
              <w:t>„BOSCH“ akumuliatoriniams suktuvams</w:t>
            </w:r>
            <w:r>
              <w:rPr>
                <w:sz w:val="20"/>
                <w:szCs w:val="20"/>
              </w:rPr>
              <w:t xml:space="preserve"> 12V 1,5Ah</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64,00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38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14 voltų kraunamas akumuliatorius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szCs w:val="20"/>
              </w:rPr>
            </w:pPr>
            <w:r w:rsidRPr="001E30CA">
              <w:rPr>
                <w:sz w:val="20"/>
                <w:szCs w:val="20"/>
              </w:rPr>
              <w:t xml:space="preserve"> „BOSCH“ tipo akumuliatoriniams suktuvams, ličio jonų, ne mažiau 3,0 Ah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156,00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BOSCH14V2AH</w:t>
            </w:r>
            <w:r>
              <w:rPr>
                <w:sz w:val="20"/>
                <w:szCs w:val="20"/>
              </w:rPr>
              <w:t xml:space="preserve"> </w:t>
            </w:r>
            <w:r w:rsidRPr="00CE4391">
              <w:rPr>
                <w:sz w:val="20"/>
                <w:szCs w:val="20"/>
              </w:rPr>
              <w:t>krauna</w:t>
            </w:r>
            <w:r>
              <w:rPr>
                <w:sz w:val="20"/>
                <w:szCs w:val="20"/>
              </w:rPr>
              <w:t xml:space="preserve">mas akumuliatorius „BOSCH“ </w:t>
            </w:r>
            <w:r w:rsidRPr="00CE4391">
              <w:rPr>
                <w:sz w:val="20"/>
                <w:szCs w:val="20"/>
              </w:rPr>
              <w:t>akumuliatoriniams suktuvams</w:t>
            </w:r>
            <w:r>
              <w:rPr>
                <w:sz w:val="20"/>
                <w:szCs w:val="20"/>
              </w:rPr>
              <w:t xml:space="preserve"> 14V 3Ah Li-ION</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156,00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lastRenderedPageBreak/>
              <w:t>39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18 voltų kraunamas akumuliatorius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szCs w:val="20"/>
              </w:rPr>
            </w:pPr>
            <w:r w:rsidRPr="001E30CA">
              <w:rPr>
                <w:sz w:val="20"/>
                <w:szCs w:val="20"/>
              </w:rPr>
              <w:t xml:space="preserve"> „BOSCH“ tipo akumuliatoriniams suktuvams, ličio jonų, ne mažiau 3,0 Ah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185,00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sz w:val="20"/>
                <w:szCs w:val="20"/>
                <w:lang w:val="en-US"/>
              </w:rPr>
              <w:t>BOSCH18V2,6AH</w:t>
            </w:r>
            <w:r w:rsidRPr="00CE4391">
              <w:rPr>
                <w:sz w:val="20"/>
                <w:szCs w:val="20"/>
              </w:rPr>
              <w:t xml:space="preserve">  kraunamas akumuliatorius</w:t>
            </w:r>
            <w:r>
              <w:rPr>
                <w:sz w:val="20"/>
                <w:szCs w:val="20"/>
              </w:rPr>
              <w:t xml:space="preserve"> </w:t>
            </w:r>
            <w:r w:rsidRPr="00CE4391">
              <w:rPr>
                <w:sz w:val="20"/>
                <w:szCs w:val="20"/>
              </w:rPr>
              <w:t>„BOSCH“ akumuliatoriniams suktuvams</w:t>
            </w:r>
            <w:r>
              <w:rPr>
                <w:sz w:val="20"/>
                <w:szCs w:val="20"/>
              </w:rPr>
              <w:t xml:space="preserve"> 18V 3,0Ah Li-ION</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370,00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12 voltų kraunamas akumuliatorius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szCs w:val="20"/>
              </w:rPr>
            </w:pPr>
            <w:r w:rsidRPr="001E30CA">
              <w:rPr>
                <w:sz w:val="20"/>
                <w:szCs w:val="20"/>
              </w:rPr>
              <w:t xml:space="preserve"> „MAKITA“ tipo akumuliatoriniams suktuvams, ličio jonų, ne mažiau 1,3 Ah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32,00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193981</w:t>
            </w:r>
            <w:proofErr w:type="gramStart"/>
            <w:r w:rsidRPr="00CE4391">
              <w:rPr>
                <w:rStyle w:val="val"/>
                <w:sz w:val="20"/>
                <w:szCs w:val="20"/>
              </w:rPr>
              <w:t>-</w:t>
            </w:r>
            <w:proofErr w:type="gramEnd"/>
            <w:r w:rsidRPr="00CE4391">
              <w:rPr>
                <w:rStyle w:val="val"/>
                <w:sz w:val="20"/>
                <w:szCs w:val="20"/>
              </w:rPr>
              <w:t>6_MAK</w:t>
            </w:r>
            <w:r>
              <w:rPr>
                <w:rStyle w:val="val"/>
                <w:sz w:val="20"/>
                <w:szCs w:val="20"/>
              </w:rPr>
              <w:t xml:space="preserve">ITA </w:t>
            </w:r>
            <w:r w:rsidRPr="00CE4391">
              <w:rPr>
                <w:sz w:val="20"/>
                <w:szCs w:val="20"/>
              </w:rPr>
              <w:t>12 voltų kraunamas akumuliatorius „MAKITA“ akumuliatoriniams suktuvams</w:t>
            </w:r>
            <w:r>
              <w:rPr>
                <w:sz w:val="20"/>
                <w:szCs w:val="20"/>
              </w:rPr>
              <w:t xml:space="preserve"> 1,3 Ah</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32,00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41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14 voltų kraunamas akumuliatorius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szCs w:val="20"/>
              </w:rPr>
            </w:pPr>
            <w:r w:rsidRPr="001E30CA">
              <w:rPr>
                <w:sz w:val="20"/>
                <w:szCs w:val="20"/>
              </w:rPr>
              <w:t xml:space="preserve"> „MAKITA“ tipo akumuliatoriniams suktuvams, ličio jonų, ne mažiau 3,0 Ah</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88,00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8347DC">
              <w:rPr>
                <w:rStyle w:val="val"/>
                <w:sz w:val="20"/>
                <w:szCs w:val="20"/>
              </w:rPr>
              <w:t>194065</w:t>
            </w:r>
            <w:proofErr w:type="gramStart"/>
            <w:r w:rsidRPr="008347DC">
              <w:rPr>
                <w:rStyle w:val="val"/>
                <w:sz w:val="20"/>
                <w:szCs w:val="20"/>
              </w:rPr>
              <w:t>-</w:t>
            </w:r>
            <w:proofErr w:type="gramEnd"/>
            <w:r w:rsidRPr="008347DC">
              <w:rPr>
                <w:rStyle w:val="val"/>
                <w:sz w:val="20"/>
                <w:szCs w:val="20"/>
              </w:rPr>
              <w:t>3_MAK</w:t>
            </w:r>
            <w:r>
              <w:rPr>
                <w:rStyle w:val="val"/>
                <w:sz w:val="20"/>
                <w:szCs w:val="20"/>
              </w:rPr>
              <w:t xml:space="preserve">ITA </w:t>
            </w:r>
            <w:r w:rsidRPr="00CE4391">
              <w:rPr>
                <w:sz w:val="20"/>
                <w:szCs w:val="20"/>
              </w:rPr>
              <w:t>kraunamas akumuliatorius „MAKITA“ akumuliatoriniams suktuvams</w:t>
            </w:r>
            <w:r>
              <w:rPr>
                <w:sz w:val="20"/>
                <w:szCs w:val="20"/>
              </w:rPr>
              <w:t>, 14V 3Ah Li-ION</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88,00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bCs/>
                <w:sz w:val="20"/>
                <w:szCs w:val="20"/>
                <w:lang w:val="en-US"/>
              </w:rPr>
            </w:pPr>
            <w:r>
              <w:rPr>
                <w:bCs/>
                <w:sz w:val="20"/>
                <w:szCs w:val="20"/>
                <w:lang w:val="en-US"/>
              </w:rPr>
              <w:t>42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rPr>
              <w:t>Kombinuotos medžio pjovimo staklės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rPr>
                <w:sz w:val="20"/>
              </w:rPr>
            </w:pPr>
            <w:r w:rsidRPr="001E30CA">
              <w:rPr>
                <w:sz w:val="20"/>
              </w:rPr>
              <w:t>Korpusas iš aliuminio lydinio, sulankstomos kojos darbui ant žemės. Galimybė montuoti skersinių pjūvių pjūklą, kampinį pjūklą, stalinį pjūklą.Variklis elektrinis, 230V,</w:t>
            </w:r>
            <w:proofErr w:type="gramStart"/>
            <w:r w:rsidRPr="001E30CA">
              <w:rPr>
                <w:sz w:val="20"/>
              </w:rPr>
              <w:t xml:space="preserve">           </w:t>
            </w:r>
            <w:proofErr w:type="gramEnd"/>
            <w:r w:rsidRPr="001E30CA">
              <w:rPr>
                <w:sz w:val="20"/>
              </w:rPr>
              <w:t>galia 1,9-2,1 KW, 3200aps/min. Darbas be kliūčių su visais kampų nustarymais, elektros variklis su stabdžiu, reguliuojamo aukščio pjūklo ašmenys. Kintamo kampo ir spynos su spragtuku sureguliavimo skalė</w:t>
            </w:r>
            <w:r w:rsidRPr="001E30CA">
              <w:rPr>
                <w:sz w:val="20"/>
                <w:szCs w:val="20"/>
                <w:lang w:val="en-US"/>
              </w:rPr>
              <w:t xml:space="preserve"> profesonalams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750,00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D365B2">
            <w:pPr>
              <w:shd w:val="clear" w:color="auto" w:fill="FFFFFF"/>
              <w:rPr>
                <w:sz w:val="20"/>
                <w:szCs w:val="20"/>
                <w:lang w:val="en-US"/>
              </w:rPr>
            </w:pPr>
            <w:r w:rsidRPr="00CE4391">
              <w:rPr>
                <w:rStyle w:val="val"/>
                <w:sz w:val="20"/>
                <w:szCs w:val="20"/>
              </w:rPr>
              <w:t>LF1000_MAK</w:t>
            </w:r>
            <w:r>
              <w:rPr>
                <w:sz w:val="20"/>
                <w:szCs w:val="20"/>
              </w:rPr>
              <w:t xml:space="preserve">ITA </w:t>
            </w:r>
            <w:r w:rsidRPr="00CE4391">
              <w:rPr>
                <w:sz w:val="20"/>
                <w:szCs w:val="20"/>
              </w:rPr>
              <w:t>Kombinuotos medžio pjovimo staklės</w:t>
            </w:r>
            <w:r>
              <w:rPr>
                <w:sz w:val="20"/>
                <w:szCs w:val="20"/>
              </w:rPr>
              <w:t>, k</w:t>
            </w:r>
            <w:r w:rsidRPr="00CE4391">
              <w:rPr>
                <w:sz w:val="20"/>
                <w:szCs w:val="20"/>
              </w:rPr>
              <w:t>orpusas iš aliuminio lydinio, sulankstomos kojos</w:t>
            </w:r>
            <w:r>
              <w:rPr>
                <w:sz w:val="20"/>
                <w:szCs w:val="20"/>
              </w:rPr>
              <w:t xml:space="preserve">. </w:t>
            </w:r>
            <w:r w:rsidRPr="00CE4391">
              <w:rPr>
                <w:sz w:val="20"/>
                <w:szCs w:val="20"/>
              </w:rPr>
              <w:t>Variklis elektrinis, 230V, galia 1</w:t>
            </w:r>
            <w:r>
              <w:rPr>
                <w:sz w:val="20"/>
                <w:szCs w:val="20"/>
              </w:rPr>
              <w:t>,9</w:t>
            </w:r>
            <w:r w:rsidRPr="00CE4391">
              <w:rPr>
                <w:sz w:val="20"/>
                <w:szCs w:val="20"/>
              </w:rPr>
              <w:t xml:space="preserve"> KW, </w:t>
            </w:r>
            <w:r>
              <w:rPr>
                <w:sz w:val="20"/>
                <w:szCs w:val="20"/>
              </w:rPr>
              <w:t>32</w:t>
            </w:r>
            <w:r w:rsidRPr="00CE4391">
              <w:rPr>
                <w:sz w:val="20"/>
                <w:szCs w:val="20"/>
              </w:rPr>
              <w:t>00</w:t>
            </w:r>
            <w:r>
              <w:rPr>
                <w:sz w:val="20"/>
                <w:szCs w:val="20"/>
              </w:rPr>
              <w:t xml:space="preserve"> </w:t>
            </w:r>
            <w:r w:rsidRPr="00CE4391">
              <w:rPr>
                <w:sz w:val="20"/>
                <w:szCs w:val="20"/>
              </w:rPr>
              <w:t>aps/min. elektros variklis su stabdžiu, reguliuojamo aukščio pjūklo ašmenys. Kintamo kampo ir spynos su spragtuku sureguliavimo skalė</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750,00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sz w:val="20"/>
                <w:szCs w:val="20"/>
                <w:lang w:val="en-US"/>
              </w:rPr>
            </w:pPr>
            <w:r>
              <w:rPr>
                <w:sz w:val="20"/>
                <w:szCs w:val="20"/>
                <w:lang w:val="en-US"/>
              </w:rPr>
              <w:t>43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Juostinė šlifavimo mašina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Juostinė šlifavimo mašina,230V,1000-1100W,su dulkių surinkimo maišeliu,juostos judėjimo greitis 240-250m,juostos matmenys 76x533mm,juostos ilgis 318mm,svoris 4,2-4,4kg</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4A17A3" w:rsidP="00602B58">
            <w:pPr>
              <w:shd w:val="clear" w:color="auto" w:fill="FFFFFF"/>
              <w:rPr>
                <w:b/>
                <w:sz w:val="20"/>
                <w:szCs w:val="20"/>
                <w:lang w:val="en-US"/>
              </w:rPr>
            </w:pPr>
            <w:r w:rsidRPr="002868B7">
              <w:rPr>
                <w:b/>
                <w:sz w:val="20"/>
                <w:szCs w:val="20"/>
                <w:lang w:val="en-US"/>
              </w:rPr>
              <w:t>140,00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Default="004A17A3" w:rsidP="00D365B2">
            <w:pPr>
              <w:shd w:val="clear" w:color="auto" w:fill="FFFFFF"/>
              <w:rPr>
                <w:sz w:val="20"/>
                <w:szCs w:val="20"/>
                <w:lang w:val="en-US"/>
              </w:rPr>
            </w:pPr>
            <w:r>
              <w:rPr>
                <w:sz w:val="20"/>
                <w:szCs w:val="20"/>
                <w:lang w:val="en-US"/>
              </w:rPr>
              <w:t>HITACHI SB8V2</w:t>
            </w:r>
            <w:r w:rsidRPr="001E30CA">
              <w:rPr>
                <w:sz w:val="20"/>
                <w:szCs w:val="20"/>
                <w:lang w:val="en-US"/>
              </w:rPr>
              <w:t xml:space="preserve"> Juostinė šlifavimo mašina,230V,10</w:t>
            </w:r>
            <w:r>
              <w:rPr>
                <w:sz w:val="20"/>
                <w:szCs w:val="20"/>
                <w:lang w:val="en-US"/>
              </w:rPr>
              <w:t>20</w:t>
            </w:r>
            <w:r w:rsidRPr="001E30CA">
              <w:rPr>
                <w:sz w:val="20"/>
                <w:szCs w:val="20"/>
                <w:lang w:val="en-US"/>
              </w:rPr>
              <w:t xml:space="preserve">W,su dulkių surinkimo maišeliu,juostos judėjimo greitis </w:t>
            </w:r>
            <w:r>
              <w:rPr>
                <w:sz w:val="20"/>
                <w:szCs w:val="20"/>
                <w:lang w:val="en-US"/>
              </w:rPr>
              <w:t>2</w:t>
            </w:r>
            <w:r w:rsidRPr="001E30CA">
              <w:rPr>
                <w:sz w:val="20"/>
                <w:szCs w:val="20"/>
                <w:lang w:val="en-US"/>
              </w:rPr>
              <w:t>50m,juostos matmenys 76x533mm,juostos ilgis 318mm,svoris 4,</w:t>
            </w:r>
            <w:r w:rsidR="00E57888">
              <w:rPr>
                <w:sz w:val="20"/>
                <w:szCs w:val="20"/>
                <w:lang w:val="en-US"/>
              </w:rPr>
              <w:t>3</w:t>
            </w:r>
            <w:r w:rsidRPr="001E30CA">
              <w:rPr>
                <w:sz w:val="20"/>
                <w:szCs w:val="20"/>
                <w:lang w:val="en-US"/>
              </w:rPr>
              <w:t>kg</w:t>
            </w:r>
          </w:p>
          <w:p w:rsidR="004A17A3" w:rsidRPr="001E30CA" w:rsidRDefault="004A17A3"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140,00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sz w:val="20"/>
                <w:szCs w:val="20"/>
                <w:lang w:val="en-US"/>
              </w:rPr>
            </w:pPr>
            <w:r>
              <w:rPr>
                <w:sz w:val="20"/>
                <w:szCs w:val="20"/>
                <w:lang w:val="en-US"/>
              </w:rPr>
              <w:t>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Elektrinis oblius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22" w:firstLine="7"/>
              <w:rPr>
                <w:b/>
                <w:sz w:val="20"/>
                <w:szCs w:val="20"/>
                <w:lang w:val="en-US"/>
              </w:rPr>
            </w:pPr>
            <w:r w:rsidRPr="001E30CA">
              <w:rPr>
                <w:sz w:val="20"/>
                <w:szCs w:val="20"/>
                <w:lang w:val="en-US"/>
              </w:rPr>
              <w:t xml:space="preserve">Elektrinis oblius,230V,600-640W, 17000 aps/min,obliuojamo paviršiaus plotis 82mm,drožlės storis 2mm,svoris 2,4-2,6kg, </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1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E57888" w:rsidP="00602B58">
            <w:pPr>
              <w:shd w:val="clear" w:color="auto" w:fill="FFFFFF"/>
              <w:rPr>
                <w:b/>
                <w:sz w:val="20"/>
                <w:szCs w:val="20"/>
                <w:lang w:val="en-US"/>
              </w:rPr>
            </w:pPr>
            <w:r w:rsidRPr="002868B7">
              <w:rPr>
                <w:b/>
                <w:sz w:val="20"/>
                <w:szCs w:val="20"/>
                <w:lang w:val="en-US"/>
              </w:rPr>
              <w:t>130,00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E57888" w:rsidP="00D365B2">
            <w:pPr>
              <w:shd w:val="clear" w:color="auto" w:fill="FFFFFF"/>
              <w:rPr>
                <w:sz w:val="20"/>
                <w:szCs w:val="20"/>
                <w:lang w:val="en-US"/>
              </w:rPr>
            </w:pPr>
            <w:r>
              <w:rPr>
                <w:sz w:val="20"/>
                <w:szCs w:val="20"/>
                <w:lang w:val="en-US"/>
              </w:rPr>
              <w:t>P20SF HITACHI 620W, 17000 aps. 2,5 kg 82mm peiliukai</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t>130,00</w:t>
            </w:r>
          </w:p>
        </w:tc>
      </w:tr>
      <w:tr w:rsidR="004A17A3"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shd w:val="clear" w:color="auto" w:fill="FFFFFF"/>
              <w:spacing w:after="0" w:line="240" w:lineRule="auto"/>
              <w:ind w:left="360"/>
              <w:jc w:val="center"/>
              <w:rPr>
                <w:sz w:val="20"/>
                <w:szCs w:val="20"/>
                <w:lang w:val="en-US"/>
              </w:rPr>
            </w:pPr>
            <w:r>
              <w:rPr>
                <w:sz w:val="20"/>
                <w:szCs w:val="20"/>
                <w:lang w:val="en-US"/>
              </w:rPr>
              <w:t>45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Ilgintuvas 20m</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B221E6">
            <w:pPr>
              <w:shd w:val="clear" w:color="auto" w:fill="FFFFFF"/>
              <w:spacing w:line="230" w:lineRule="exact"/>
              <w:ind w:right="135"/>
              <w:rPr>
                <w:sz w:val="20"/>
                <w:szCs w:val="20"/>
                <w:lang w:val="en-US"/>
              </w:rPr>
            </w:pPr>
            <w:r w:rsidRPr="001E30CA">
              <w:rPr>
                <w:sz w:val="20"/>
                <w:szCs w:val="20"/>
                <w:lang w:val="en-US"/>
              </w:rPr>
              <w:t xml:space="preserve">Ilgintuvas 20m,leidžiama kabelio apkrova,kai ritė išvyniota 3x1,0/3x3,5 </w:t>
            </w:r>
            <w:r w:rsidRPr="001E30CA">
              <w:rPr>
                <w:sz w:val="20"/>
                <w:szCs w:val="20"/>
                <w:lang w:val="en-US"/>
              </w:rPr>
              <w:lastRenderedPageBreak/>
              <w:t>KW,saugos klasė     IP 44,ritės skersmuo 280-300mm,lizdų skaič</w:t>
            </w:r>
            <w:r w:rsidRPr="001E30CA">
              <w:rPr>
                <w:sz w:val="20"/>
                <w:szCs w:val="20"/>
              </w:rPr>
              <w:t>ius 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rPr>
                <w:sz w:val="20"/>
              </w:rPr>
            </w:pPr>
            <w:r w:rsidRPr="001E30CA">
              <w:rPr>
                <w:sz w:val="20"/>
              </w:rPr>
              <w:lastRenderedPageBreak/>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4A17A3" w:rsidP="00602B58">
            <w:pPr>
              <w:jc w:val="center"/>
            </w:pPr>
            <w:r w:rsidRPr="001E30CA">
              <w:rPr>
                <w:sz w:val="20"/>
                <w:lang w:val="es-ES_tradnl"/>
              </w:rPr>
              <w:t>iki 5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E57888" w:rsidP="00602B58">
            <w:pPr>
              <w:shd w:val="clear" w:color="auto" w:fill="FFFFFF"/>
              <w:rPr>
                <w:b/>
                <w:sz w:val="20"/>
                <w:szCs w:val="20"/>
                <w:lang w:val="en-US"/>
              </w:rPr>
            </w:pPr>
            <w:r w:rsidRPr="002868B7">
              <w:rPr>
                <w:b/>
                <w:sz w:val="20"/>
                <w:szCs w:val="20"/>
                <w:lang w:val="en-US"/>
              </w:rPr>
              <w:t>53,00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1E30CA" w:rsidRDefault="00E57888" w:rsidP="00D365B2">
            <w:pPr>
              <w:shd w:val="clear" w:color="auto" w:fill="FFFFFF"/>
              <w:rPr>
                <w:sz w:val="20"/>
                <w:szCs w:val="20"/>
                <w:lang w:val="en-US"/>
              </w:rPr>
            </w:pPr>
            <w:r>
              <w:rPr>
                <w:sz w:val="20"/>
                <w:szCs w:val="20"/>
                <w:lang w:val="en-US"/>
              </w:rPr>
              <w:t xml:space="preserve">10317 SCHWABE </w:t>
            </w:r>
            <w:r w:rsidRPr="001E30CA">
              <w:rPr>
                <w:sz w:val="20"/>
                <w:szCs w:val="20"/>
                <w:lang w:val="en-US"/>
              </w:rPr>
              <w:t xml:space="preserve">Ilgintuvas 20m,leidžiama kabelio apkrova,kai ritė </w:t>
            </w:r>
            <w:r w:rsidRPr="001E30CA">
              <w:rPr>
                <w:sz w:val="20"/>
                <w:szCs w:val="20"/>
                <w:lang w:val="en-US"/>
              </w:rPr>
              <w:lastRenderedPageBreak/>
              <w:t>išvyniota 3x1,0/3x3,5 KW,saugos klasė     IP 44,ritės skersmuo 280-300mm,lizdų skaič</w:t>
            </w:r>
            <w:r w:rsidRPr="001E30CA">
              <w:rPr>
                <w:sz w:val="20"/>
                <w:szCs w:val="20"/>
              </w:rPr>
              <w:t>ius 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17A3" w:rsidRPr="002868B7" w:rsidRDefault="00D365B2" w:rsidP="00602B58">
            <w:pPr>
              <w:jc w:val="center"/>
              <w:rPr>
                <w:b/>
                <w:sz w:val="20"/>
                <w:szCs w:val="20"/>
                <w:lang w:val="en-US"/>
              </w:rPr>
            </w:pPr>
            <w:r w:rsidRPr="002868B7">
              <w:rPr>
                <w:b/>
                <w:sz w:val="20"/>
                <w:szCs w:val="20"/>
                <w:lang w:val="en-US"/>
              </w:rPr>
              <w:lastRenderedPageBreak/>
              <w:t>265,00</w:t>
            </w:r>
          </w:p>
        </w:tc>
      </w:tr>
      <w:tr w:rsidR="00E57888"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spacing w:after="0" w:line="240" w:lineRule="auto"/>
              <w:ind w:left="360"/>
              <w:jc w:val="center"/>
              <w:rPr>
                <w:sz w:val="20"/>
                <w:szCs w:val="20"/>
                <w:lang w:val="en-US"/>
              </w:rPr>
            </w:pPr>
            <w:r>
              <w:rPr>
                <w:sz w:val="20"/>
                <w:szCs w:val="20"/>
                <w:lang w:val="en-US"/>
              </w:rPr>
              <w:lastRenderedPageBreak/>
              <w:t>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sz w:val="20"/>
                <w:szCs w:val="20"/>
                <w:lang w:val="en-US"/>
              </w:rPr>
            </w:pPr>
            <w:r w:rsidRPr="001E30CA">
              <w:rPr>
                <w:sz w:val="20"/>
                <w:szCs w:val="20"/>
                <w:lang w:val="en-US"/>
              </w:rPr>
              <w:t>Ilgintuvas 25m</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sz w:val="20"/>
                <w:szCs w:val="20"/>
                <w:lang w:val="en-US"/>
              </w:rPr>
            </w:pPr>
            <w:r w:rsidRPr="001E30CA">
              <w:rPr>
                <w:sz w:val="20"/>
                <w:szCs w:val="20"/>
                <w:lang w:val="en-US"/>
              </w:rPr>
              <w:t>Ilgintuvas 25m,leidžiama kabelio apkrova,kai ritė išvyniota 1x3,0 KW,saugos klasė     IP 44,ritės skersmuo 280-300mm,lizdų skaič</w:t>
            </w:r>
            <w:r w:rsidRPr="001E30CA">
              <w:rPr>
                <w:sz w:val="20"/>
                <w:szCs w:val="20"/>
              </w:rPr>
              <w:t>ius 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D365B2" w:rsidP="00602B58">
            <w:pPr>
              <w:shd w:val="clear" w:color="auto" w:fill="FFFFFF"/>
              <w:rPr>
                <w:b/>
                <w:sz w:val="20"/>
                <w:szCs w:val="20"/>
                <w:lang w:val="en-US"/>
              </w:rPr>
            </w:pPr>
            <w:r w:rsidRPr="002868B7">
              <w:rPr>
                <w:b/>
                <w:sz w:val="20"/>
                <w:szCs w:val="20"/>
                <w:lang w:val="en-US"/>
              </w:rPr>
              <w:t>110,00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D365B2">
            <w:pPr>
              <w:shd w:val="clear" w:color="auto" w:fill="FFFFFF"/>
              <w:rPr>
                <w:sz w:val="20"/>
                <w:szCs w:val="20"/>
                <w:lang w:val="en-US"/>
              </w:rPr>
            </w:pPr>
            <w:r>
              <w:rPr>
                <w:sz w:val="20"/>
                <w:szCs w:val="20"/>
                <w:lang w:val="en-US"/>
              </w:rPr>
              <w:t xml:space="preserve">10317 SCHWABE </w:t>
            </w:r>
            <w:r w:rsidRPr="001E30CA">
              <w:rPr>
                <w:sz w:val="20"/>
                <w:szCs w:val="20"/>
                <w:lang w:val="en-US"/>
              </w:rPr>
              <w:t>Ilgintuvas 20m,leidžiama kabelio apkrova,kai ritė išvyniota 3x1,0/3x3,5 KW,saugos klasė     IP 44,ritės skersmuo 280-300mm,lizdų skaič</w:t>
            </w:r>
            <w:r w:rsidRPr="001E30CA">
              <w:rPr>
                <w:sz w:val="20"/>
                <w:szCs w:val="20"/>
              </w:rPr>
              <w:t>ius 3</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D365B2" w:rsidP="00602B58">
            <w:pPr>
              <w:jc w:val="center"/>
              <w:rPr>
                <w:b/>
                <w:sz w:val="20"/>
                <w:szCs w:val="20"/>
                <w:lang w:val="en-US"/>
              </w:rPr>
            </w:pPr>
            <w:r w:rsidRPr="002868B7">
              <w:rPr>
                <w:b/>
                <w:sz w:val="20"/>
                <w:szCs w:val="20"/>
                <w:lang w:val="en-US"/>
              </w:rPr>
              <w:t>220,00</w:t>
            </w:r>
          </w:p>
        </w:tc>
      </w:tr>
      <w:tr w:rsidR="00E57888"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spacing w:after="0" w:line="240" w:lineRule="auto"/>
              <w:ind w:left="360"/>
              <w:jc w:val="center"/>
              <w:rPr>
                <w:sz w:val="20"/>
                <w:szCs w:val="20"/>
                <w:lang w:val="en-US"/>
              </w:rPr>
            </w:pPr>
            <w:r>
              <w:rPr>
                <w:sz w:val="20"/>
                <w:szCs w:val="20"/>
                <w:lang w:val="en-US"/>
              </w:rPr>
              <w:t>47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sz w:val="20"/>
                <w:szCs w:val="20"/>
                <w:lang w:val="en-US"/>
              </w:rPr>
            </w:pPr>
            <w:r w:rsidRPr="001E30CA">
              <w:rPr>
                <w:sz w:val="20"/>
                <w:szCs w:val="20"/>
                <w:lang w:val="en-US"/>
              </w:rPr>
              <w:t>Ilgintuvas 50m</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sz w:val="20"/>
                <w:szCs w:val="20"/>
                <w:lang w:val="en-US"/>
              </w:rPr>
            </w:pPr>
            <w:r w:rsidRPr="001E30CA">
              <w:rPr>
                <w:sz w:val="20"/>
                <w:szCs w:val="20"/>
                <w:lang w:val="en-US"/>
              </w:rPr>
              <w:t>Ilgintuvas 25m,leidžiama kabelio apkrova,kai ritė išvyniota 1x3,0 KW,saugos klasė     IP 44,ritės skersmuo 280-300mm,lizdų skaič</w:t>
            </w:r>
            <w:r w:rsidRPr="001E30CA">
              <w:rPr>
                <w:sz w:val="20"/>
                <w:szCs w:val="20"/>
              </w:rPr>
              <w:t>ius 3,kabelio vijos skersmuo 1,5mm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jc w:val="center"/>
              <w:rPr>
                <w:sz w:val="20"/>
              </w:rPr>
            </w:pPr>
            <w:r w:rsidRPr="001E30CA">
              <w:rPr>
                <w:sz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jc w:val="center"/>
            </w:pPr>
            <w:r w:rsidRPr="001E30CA">
              <w:rPr>
                <w:sz w:val="20"/>
                <w:lang w:val="es-ES_tradnl"/>
              </w:rPr>
              <w:t>iki 2 vnt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D817BA" w:rsidP="00602B58">
            <w:pPr>
              <w:shd w:val="clear" w:color="auto" w:fill="FFFFFF"/>
              <w:rPr>
                <w:b/>
                <w:sz w:val="20"/>
                <w:szCs w:val="20"/>
                <w:lang w:val="en-US"/>
              </w:rPr>
            </w:pPr>
            <w:r w:rsidRPr="002868B7">
              <w:rPr>
                <w:b/>
                <w:sz w:val="20"/>
                <w:szCs w:val="20"/>
                <w:lang w:val="en-US"/>
              </w:rPr>
              <w:t>79,00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D817BA" w:rsidP="00D365B2">
            <w:pPr>
              <w:shd w:val="clear" w:color="auto" w:fill="FFFFFF"/>
              <w:rPr>
                <w:sz w:val="20"/>
                <w:szCs w:val="20"/>
                <w:lang w:val="en-US"/>
              </w:rPr>
            </w:pPr>
            <w:r>
              <w:rPr>
                <w:sz w:val="20"/>
                <w:szCs w:val="20"/>
                <w:lang w:val="en-US"/>
              </w:rPr>
              <w:t>10316 SCHWABE</w:t>
            </w:r>
            <w:r w:rsidRPr="001E30CA">
              <w:rPr>
                <w:sz w:val="20"/>
                <w:szCs w:val="20"/>
                <w:lang w:val="en-US"/>
              </w:rPr>
              <w:t xml:space="preserve"> Ilgintuvas 25m,leidžiama kabelio apkrova,kai ritė išvyniota 1x3,0 KW,saugos klasė     IP 44,ritės skersmuo 280-300mm,lizdų skaič</w:t>
            </w:r>
            <w:r w:rsidRPr="001E30CA">
              <w:rPr>
                <w:sz w:val="20"/>
                <w:szCs w:val="20"/>
              </w:rPr>
              <w:t>ius 3,kabelio vijos skersmuo 1,5mm</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D365B2" w:rsidP="00602B58">
            <w:pPr>
              <w:jc w:val="center"/>
              <w:rPr>
                <w:b/>
                <w:sz w:val="20"/>
                <w:szCs w:val="20"/>
                <w:lang w:val="en-US"/>
              </w:rPr>
            </w:pPr>
            <w:r w:rsidRPr="002868B7">
              <w:rPr>
                <w:b/>
                <w:sz w:val="20"/>
                <w:szCs w:val="20"/>
                <w:lang w:val="en-US"/>
              </w:rPr>
              <w:t>158,00</w:t>
            </w:r>
          </w:p>
        </w:tc>
      </w:tr>
      <w:tr w:rsidR="00E57888"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spacing w:after="0" w:line="240" w:lineRule="auto"/>
              <w:ind w:left="360"/>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sz w:val="20"/>
                <w:szCs w:val="20"/>
                <w:lang w:val="en-U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22" w:firstLine="7"/>
              <w:rPr>
                <w:sz w:val="20"/>
                <w:szCs w:val="20"/>
                <w:lang w:val="en-US"/>
              </w:rPr>
            </w:pPr>
            <w:r w:rsidRPr="001E30CA">
              <w:rPr>
                <w:b/>
                <w:sz w:val="20"/>
                <w:szCs w:val="20"/>
                <w:lang w:val="en-US"/>
              </w:rPr>
              <w:t>6 dalyje nurodytiems įrankiams tiekėjas turi pateikti pažymą, jog turi serviso tinklą siūlomų įrankių techniniam aptarnavimui. Pateikiami skenuoti dokumentai.</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ind w:left="216"/>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E57888"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D365B2">
            <w:pPr>
              <w:shd w:val="clear" w:color="auto" w:fill="FFFFFF"/>
              <w:rPr>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E57888" w:rsidP="00602B58">
            <w:pPr>
              <w:jc w:val="center"/>
              <w:rPr>
                <w:b/>
                <w:sz w:val="20"/>
                <w:szCs w:val="20"/>
                <w:lang w:val="en-US"/>
              </w:rPr>
            </w:pPr>
          </w:p>
        </w:tc>
      </w:tr>
      <w:tr w:rsidR="00E57888" w:rsidRPr="001E30CA" w:rsidTr="00B221E6">
        <w:trPr>
          <w:gridBefore w:val="1"/>
          <w:wBefore w:w="6" w:type="dxa"/>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spacing w:after="0" w:line="240" w:lineRule="auto"/>
              <w:ind w:left="360"/>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135"/>
              <w:rPr>
                <w:b/>
                <w:sz w:val="20"/>
                <w:szCs w:val="20"/>
                <w:lang w:val="en-US"/>
              </w:rPr>
            </w:pPr>
            <w:r w:rsidRPr="001E30CA">
              <w:rPr>
                <w:b/>
                <w:sz w:val="20"/>
                <w:szCs w:val="20"/>
                <w:lang w:val="en-US"/>
              </w:rPr>
              <w:t>6 dalis viso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B221E6">
            <w:pPr>
              <w:shd w:val="clear" w:color="auto" w:fill="FFFFFF"/>
              <w:spacing w:line="230" w:lineRule="exact"/>
              <w:ind w:right="22" w:firstLine="7"/>
              <w:rPr>
                <w:b/>
                <w:sz w:val="20"/>
                <w:szCs w:val="20"/>
                <w:lang w:val="en-US"/>
              </w:rPr>
            </w:pP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jc w:val="center"/>
              <w:rPr>
                <w:b/>
                <w:sz w:val="20"/>
                <w:szCs w:val="20"/>
                <w:lang w:val="en-US"/>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602B58">
            <w:pPr>
              <w:shd w:val="clear" w:color="auto" w:fill="FFFFFF"/>
              <w:ind w:left="216"/>
              <w:rPr>
                <w:b/>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E57888" w:rsidP="00602B58">
            <w:pPr>
              <w:shd w:val="clear" w:color="auto" w:fill="FFFFFF"/>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1E30CA" w:rsidRDefault="00E57888" w:rsidP="00D365B2">
            <w:pPr>
              <w:shd w:val="clear" w:color="auto" w:fill="FFFFFF"/>
              <w:rPr>
                <w:b/>
                <w:sz w:val="20"/>
                <w:szCs w:val="20"/>
                <w:lang w:val="en-US"/>
              </w:rPr>
            </w:pP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7888" w:rsidRPr="002868B7" w:rsidRDefault="00D365B2" w:rsidP="00602B58">
            <w:pPr>
              <w:jc w:val="center"/>
              <w:rPr>
                <w:b/>
                <w:sz w:val="20"/>
                <w:szCs w:val="20"/>
                <w:lang w:val="en-US"/>
              </w:rPr>
            </w:pPr>
            <w:r w:rsidRPr="002868B7">
              <w:rPr>
                <w:b/>
                <w:sz w:val="20"/>
                <w:szCs w:val="20"/>
                <w:lang w:val="en-US"/>
              </w:rPr>
              <w:t>13790,90</w:t>
            </w:r>
          </w:p>
        </w:tc>
      </w:tr>
    </w:tbl>
    <w:p w:rsidR="000A7AD8" w:rsidRPr="00925FA9" w:rsidRDefault="000A7AD8" w:rsidP="000A7AD8">
      <w:pPr>
        <w:jc w:val="both"/>
        <w:rPr>
          <w:b/>
        </w:rPr>
      </w:pPr>
    </w:p>
    <w:p w:rsidR="000A7AD8" w:rsidRPr="005A1A2C" w:rsidRDefault="000A7AD8" w:rsidP="000A7AD8">
      <w:pPr>
        <w:rPr>
          <w:szCs w:val="24"/>
        </w:rPr>
      </w:pPr>
    </w:p>
    <w:p w:rsidR="000A7AD8" w:rsidRPr="005A1A2C" w:rsidRDefault="000A7AD8" w:rsidP="000A7AD8"/>
    <w:p w:rsidR="000A7AD8" w:rsidRPr="00E627FD" w:rsidRDefault="000A7AD8" w:rsidP="000A7AD8"/>
    <w:p w:rsidR="000A7AD8" w:rsidRDefault="000A7AD8" w:rsidP="000A7AD8">
      <w:pPr>
        <w:rPr>
          <w:szCs w:val="24"/>
        </w:rPr>
      </w:pPr>
    </w:p>
    <w:p w:rsidR="00033113" w:rsidRDefault="00033113"/>
    <w:sectPr w:rsidR="00033113" w:rsidSect="00602B58">
      <w:headerReference w:type="default" r:id="rId8"/>
      <w:headerReference w:type="first" r:id="rId9"/>
      <w:pgSz w:w="11907" w:h="16840"/>
      <w:pgMar w:top="284" w:right="851" w:bottom="142" w:left="85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93" w:rsidRDefault="00585693">
      <w:pPr>
        <w:spacing w:after="0" w:line="240" w:lineRule="auto"/>
      </w:pPr>
      <w:r>
        <w:separator/>
      </w:r>
    </w:p>
  </w:endnote>
  <w:endnote w:type="continuationSeparator" w:id="0">
    <w:p w:rsidR="00585693" w:rsidRDefault="0058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iberation Serif">
    <w:altName w:val="MS PMincho"/>
    <w:charset w:val="80"/>
    <w:family w:val="roman"/>
    <w:pitch w:val="variable"/>
  </w:font>
  <w:font w:name="Nimbus Sans L">
    <w:altName w:val="MS Mincho"/>
    <w:charset w:val="80"/>
    <w:family w:val="auto"/>
    <w:pitch w:val="variable"/>
  </w:font>
  <w:font w:name="Lohit Hindi">
    <w:altName w:val="Times New Roman"/>
    <w:charset w:val="00"/>
    <w:family w:val="auto"/>
    <w:pitch w:val="variable"/>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93" w:rsidRDefault="00585693">
      <w:pPr>
        <w:spacing w:after="0" w:line="240" w:lineRule="auto"/>
      </w:pPr>
      <w:r>
        <w:separator/>
      </w:r>
    </w:p>
  </w:footnote>
  <w:footnote w:type="continuationSeparator" w:id="0">
    <w:p w:rsidR="00585693" w:rsidRDefault="00585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B2" w:rsidRPr="00CA6237" w:rsidRDefault="00D365B2" w:rsidP="00602B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B2" w:rsidRDefault="00D365B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5CE7EC"/>
    <w:lvl w:ilvl="0">
      <w:start w:val="1"/>
      <w:numFmt w:val="decimal"/>
      <w:lvlText w:val="%1."/>
      <w:lvlJc w:val="left"/>
      <w:pPr>
        <w:tabs>
          <w:tab w:val="num" w:pos="1492"/>
        </w:tabs>
        <w:ind w:left="1492" w:hanging="360"/>
      </w:pPr>
    </w:lvl>
  </w:abstractNum>
  <w:abstractNum w:abstractNumId="1">
    <w:nsid w:val="FFFFFF7D"/>
    <w:multiLevelType w:val="singleLevel"/>
    <w:tmpl w:val="49D4AB50"/>
    <w:lvl w:ilvl="0">
      <w:start w:val="1"/>
      <w:numFmt w:val="decimal"/>
      <w:lvlText w:val="%1."/>
      <w:lvlJc w:val="left"/>
      <w:pPr>
        <w:tabs>
          <w:tab w:val="num" w:pos="1209"/>
        </w:tabs>
        <w:ind w:left="1209" w:hanging="360"/>
      </w:pPr>
    </w:lvl>
  </w:abstractNum>
  <w:abstractNum w:abstractNumId="2">
    <w:nsid w:val="FFFFFF7E"/>
    <w:multiLevelType w:val="singleLevel"/>
    <w:tmpl w:val="A3B03324"/>
    <w:lvl w:ilvl="0">
      <w:start w:val="1"/>
      <w:numFmt w:val="decimal"/>
      <w:lvlText w:val="%1."/>
      <w:lvlJc w:val="left"/>
      <w:pPr>
        <w:tabs>
          <w:tab w:val="num" w:pos="926"/>
        </w:tabs>
        <w:ind w:left="926" w:hanging="360"/>
      </w:pPr>
    </w:lvl>
  </w:abstractNum>
  <w:abstractNum w:abstractNumId="3">
    <w:nsid w:val="FFFFFF7F"/>
    <w:multiLevelType w:val="singleLevel"/>
    <w:tmpl w:val="672ED352"/>
    <w:lvl w:ilvl="0">
      <w:start w:val="1"/>
      <w:numFmt w:val="decimal"/>
      <w:lvlText w:val="%1."/>
      <w:lvlJc w:val="left"/>
      <w:pPr>
        <w:tabs>
          <w:tab w:val="num" w:pos="643"/>
        </w:tabs>
        <w:ind w:left="643" w:hanging="360"/>
      </w:pPr>
    </w:lvl>
  </w:abstractNum>
  <w:abstractNum w:abstractNumId="4">
    <w:nsid w:val="FFFFFF80"/>
    <w:multiLevelType w:val="singleLevel"/>
    <w:tmpl w:val="DA38392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94036B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494F28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30E2C0D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854820C"/>
    <w:lvl w:ilvl="0">
      <w:start w:val="1"/>
      <w:numFmt w:val="decimal"/>
      <w:lvlText w:val="%1."/>
      <w:lvlJc w:val="left"/>
      <w:pPr>
        <w:tabs>
          <w:tab w:val="num" w:pos="360"/>
        </w:tabs>
        <w:ind w:left="360" w:hanging="360"/>
      </w:pPr>
    </w:lvl>
  </w:abstractNum>
  <w:abstractNum w:abstractNumId="9">
    <w:nsid w:val="FFFFFF89"/>
    <w:multiLevelType w:val="singleLevel"/>
    <w:tmpl w:val="89AE7D6C"/>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70877BC"/>
    <w:multiLevelType w:val="hybridMultilevel"/>
    <w:tmpl w:val="81A65D9E"/>
    <w:lvl w:ilvl="0" w:tplc="06425D58">
      <w:start w:val="1"/>
      <w:numFmt w:val="decimal"/>
      <w:lvlText w:val="%1."/>
      <w:lvlJc w:val="left"/>
      <w:pPr>
        <w:tabs>
          <w:tab w:val="num" w:pos="786"/>
        </w:tabs>
        <w:ind w:left="786" w:hanging="360"/>
      </w:pPr>
      <w:rPr>
        <w:b/>
        <w:bCs/>
      </w:rPr>
    </w:lvl>
    <w:lvl w:ilvl="1" w:tplc="04090019">
      <w:start w:val="1"/>
      <w:numFmt w:val="lowerLetter"/>
      <w:lvlText w:val="%2."/>
      <w:lvlJc w:val="left"/>
      <w:pPr>
        <w:tabs>
          <w:tab w:val="num" w:pos="1686"/>
        </w:tabs>
        <w:ind w:left="1686" w:hanging="360"/>
      </w:pPr>
    </w:lvl>
    <w:lvl w:ilvl="2" w:tplc="0409001B">
      <w:start w:val="1"/>
      <w:numFmt w:val="lowerRoman"/>
      <w:lvlText w:val="%3."/>
      <w:lvlJc w:val="right"/>
      <w:pPr>
        <w:tabs>
          <w:tab w:val="num" w:pos="2406"/>
        </w:tabs>
        <w:ind w:left="2406" w:hanging="180"/>
      </w:pPr>
    </w:lvl>
    <w:lvl w:ilvl="3" w:tplc="0409000F">
      <w:start w:val="1"/>
      <w:numFmt w:val="decimal"/>
      <w:lvlText w:val="%4."/>
      <w:lvlJc w:val="left"/>
      <w:pPr>
        <w:tabs>
          <w:tab w:val="num" w:pos="3126"/>
        </w:tabs>
        <w:ind w:left="3126" w:hanging="360"/>
      </w:pPr>
    </w:lvl>
    <w:lvl w:ilvl="4" w:tplc="04090019">
      <w:start w:val="1"/>
      <w:numFmt w:val="lowerLetter"/>
      <w:lvlText w:val="%5."/>
      <w:lvlJc w:val="left"/>
      <w:pPr>
        <w:tabs>
          <w:tab w:val="num" w:pos="3846"/>
        </w:tabs>
        <w:ind w:left="3846" w:hanging="360"/>
      </w:pPr>
    </w:lvl>
    <w:lvl w:ilvl="5" w:tplc="0409001B">
      <w:start w:val="1"/>
      <w:numFmt w:val="lowerRoman"/>
      <w:lvlText w:val="%6."/>
      <w:lvlJc w:val="right"/>
      <w:pPr>
        <w:tabs>
          <w:tab w:val="num" w:pos="4566"/>
        </w:tabs>
        <w:ind w:left="4566" w:hanging="180"/>
      </w:pPr>
    </w:lvl>
    <w:lvl w:ilvl="6" w:tplc="0409000F">
      <w:start w:val="1"/>
      <w:numFmt w:val="decimal"/>
      <w:lvlText w:val="%7."/>
      <w:lvlJc w:val="left"/>
      <w:pPr>
        <w:tabs>
          <w:tab w:val="num" w:pos="5286"/>
        </w:tabs>
        <w:ind w:left="5286" w:hanging="360"/>
      </w:pPr>
    </w:lvl>
    <w:lvl w:ilvl="7" w:tplc="04090019">
      <w:start w:val="1"/>
      <w:numFmt w:val="lowerLetter"/>
      <w:lvlText w:val="%8."/>
      <w:lvlJc w:val="left"/>
      <w:pPr>
        <w:tabs>
          <w:tab w:val="num" w:pos="6006"/>
        </w:tabs>
        <w:ind w:left="6006" w:hanging="360"/>
      </w:pPr>
    </w:lvl>
    <w:lvl w:ilvl="8" w:tplc="0409001B">
      <w:start w:val="1"/>
      <w:numFmt w:val="lowerRoman"/>
      <w:lvlText w:val="%9."/>
      <w:lvlJc w:val="right"/>
      <w:pPr>
        <w:tabs>
          <w:tab w:val="num" w:pos="6726"/>
        </w:tabs>
        <w:ind w:left="6726" w:hanging="180"/>
      </w:pPr>
    </w:lvl>
  </w:abstractNum>
  <w:abstractNum w:abstractNumId="15">
    <w:nsid w:val="081C5708"/>
    <w:multiLevelType w:val="hybridMultilevel"/>
    <w:tmpl w:val="BA587266"/>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828"/>
        </w:tabs>
        <w:ind w:left="1828" w:hanging="360"/>
      </w:pPr>
    </w:lvl>
    <w:lvl w:ilvl="2" w:tplc="0409001B">
      <w:start w:val="1"/>
      <w:numFmt w:val="lowerRoman"/>
      <w:lvlText w:val="%3."/>
      <w:lvlJc w:val="right"/>
      <w:pPr>
        <w:tabs>
          <w:tab w:val="num" w:pos="2548"/>
        </w:tabs>
        <w:ind w:left="2548" w:hanging="180"/>
      </w:pPr>
    </w:lvl>
    <w:lvl w:ilvl="3" w:tplc="0409000F">
      <w:start w:val="1"/>
      <w:numFmt w:val="decimal"/>
      <w:lvlText w:val="%4."/>
      <w:lvlJc w:val="left"/>
      <w:pPr>
        <w:tabs>
          <w:tab w:val="num" w:pos="3268"/>
        </w:tabs>
        <w:ind w:left="3268" w:hanging="360"/>
      </w:pPr>
    </w:lvl>
    <w:lvl w:ilvl="4" w:tplc="04090019">
      <w:start w:val="1"/>
      <w:numFmt w:val="lowerLetter"/>
      <w:lvlText w:val="%5."/>
      <w:lvlJc w:val="left"/>
      <w:pPr>
        <w:tabs>
          <w:tab w:val="num" w:pos="3988"/>
        </w:tabs>
        <w:ind w:left="3988" w:hanging="360"/>
      </w:pPr>
    </w:lvl>
    <w:lvl w:ilvl="5" w:tplc="0409001B">
      <w:start w:val="1"/>
      <w:numFmt w:val="lowerRoman"/>
      <w:lvlText w:val="%6."/>
      <w:lvlJc w:val="right"/>
      <w:pPr>
        <w:tabs>
          <w:tab w:val="num" w:pos="4708"/>
        </w:tabs>
        <w:ind w:left="4708" w:hanging="180"/>
      </w:pPr>
    </w:lvl>
    <w:lvl w:ilvl="6" w:tplc="0409000F">
      <w:start w:val="1"/>
      <w:numFmt w:val="decimal"/>
      <w:lvlText w:val="%7."/>
      <w:lvlJc w:val="left"/>
      <w:pPr>
        <w:tabs>
          <w:tab w:val="num" w:pos="5428"/>
        </w:tabs>
        <w:ind w:left="5428" w:hanging="360"/>
      </w:pPr>
    </w:lvl>
    <w:lvl w:ilvl="7" w:tplc="04090019">
      <w:start w:val="1"/>
      <w:numFmt w:val="lowerLetter"/>
      <w:lvlText w:val="%8."/>
      <w:lvlJc w:val="left"/>
      <w:pPr>
        <w:tabs>
          <w:tab w:val="num" w:pos="6148"/>
        </w:tabs>
        <w:ind w:left="6148" w:hanging="360"/>
      </w:pPr>
    </w:lvl>
    <w:lvl w:ilvl="8" w:tplc="0409001B">
      <w:start w:val="1"/>
      <w:numFmt w:val="lowerRoman"/>
      <w:lvlText w:val="%9."/>
      <w:lvlJc w:val="right"/>
      <w:pPr>
        <w:tabs>
          <w:tab w:val="num" w:pos="6868"/>
        </w:tabs>
        <w:ind w:left="6868" w:hanging="180"/>
      </w:pPr>
    </w:lvl>
  </w:abstractNum>
  <w:abstractNum w:abstractNumId="16">
    <w:nsid w:val="0CC81219"/>
    <w:multiLevelType w:val="hybridMultilevel"/>
    <w:tmpl w:val="36606E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0DC3270A"/>
    <w:multiLevelType w:val="multilevel"/>
    <w:tmpl w:val="8F1EF5EC"/>
    <w:lvl w:ilvl="0">
      <w:start w:val="1"/>
      <w:numFmt w:val="decimal"/>
      <w:lvlText w:val="%1."/>
      <w:lvlJc w:val="left"/>
      <w:pPr>
        <w:tabs>
          <w:tab w:val="num" w:pos="1260"/>
        </w:tabs>
        <w:ind w:left="1260" w:hanging="360"/>
      </w:pPr>
      <w:rPr>
        <w:b w:val="0"/>
        <w:bCs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nsid w:val="21270599"/>
    <w:multiLevelType w:val="multilevel"/>
    <w:tmpl w:val="BA587266"/>
    <w:lvl w:ilvl="0">
      <w:start w:val="1"/>
      <w:numFmt w:val="decimal"/>
      <w:lvlText w:val="%1."/>
      <w:lvlJc w:val="left"/>
      <w:pPr>
        <w:tabs>
          <w:tab w:val="num" w:pos="540"/>
        </w:tabs>
        <w:ind w:left="5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53773A7"/>
    <w:multiLevelType w:val="hybridMultilevel"/>
    <w:tmpl w:val="BA58726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8AB6837"/>
    <w:multiLevelType w:val="multilevel"/>
    <w:tmpl w:val="BA587266"/>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2AC05244"/>
    <w:multiLevelType w:val="hybridMultilevel"/>
    <w:tmpl w:val="0DCC9266"/>
    <w:lvl w:ilvl="0" w:tplc="04090015">
      <w:start w:val="1"/>
      <w:numFmt w:val="upperLetter"/>
      <w:lvlText w:val="%1."/>
      <w:lvlJc w:val="left"/>
      <w:pPr>
        <w:tabs>
          <w:tab w:val="num" w:pos="1440"/>
        </w:tabs>
        <w:ind w:left="1440" w:hanging="360"/>
      </w:pPr>
    </w:lvl>
    <w:lvl w:ilvl="1" w:tplc="46EE7D72">
      <w:start w:val="1"/>
      <w:numFmt w:val="decimal"/>
      <w:lvlText w:val="%2."/>
      <w:lvlJc w:val="left"/>
      <w:pPr>
        <w:tabs>
          <w:tab w:val="num" w:pos="4560"/>
        </w:tabs>
        <w:ind w:left="4560" w:hanging="360"/>
      </w:pPr>
      <w:rPr>
        <w:rFonts w:hint="default"/>
        <w:b/>
        <w:bCs/>
        <w:i/>
        <w:iCs/>
      </w:rPr>
    </w:lvl>
    <w:lvl w:ilvl="2" w:tplc="04270001">
      <w:start w:val="1"/>
      <w:numFmt w:val="bullet"/>
      <w:lvlText w:val=""/>
      <w:lvlJc w:val="left"/>
      <w:pPr>
        <w:tabs>
          <w:tab w:val="num" w:pos="3060"/>
        </w:tabs>
        <w:ind w:left="3060" w:hanging="360"/>
      </w:pPr>
      <w:rPr>
        <w:rFonts w:ascii="Symbol" w:hAnsi="Symbol" w:cs="Symbol" w:hint="default"/>
      </w:rPr>
    </w:lvl>
    <w:lvl w:ilvl="3" w:tplc="B652D576">
      <w:start w:val="1819"/>
      <w:numFmt w:val="decimal"/>
      <w:lvlText w:val="%4"/>
      <w:lvlJc w:val="left"/>
      <w:pPr>
        <w:tabs>
          <w:tab w:val="num" w:pos="3780"/>
        </w:tabs>
        <w:ind w:left="3780" w:hanging="54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22A367E"/>
    <w:multiLevelType w:val="hybridMultilevel"/>
    <w:tmpl w:val="A02EA3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3E1D143E"/>
    <w:multiLevelType w:val="hybridMultilevel"/>
    <w:tmpl w:val="605E65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88F4DF3"/>
    <w:multiLevelType w:val="hybridMultilevel"/>
    <w:tmpl w:val="CAB2C8FE"/>
    <w:lvl w:ilvl="0" w:tplc="03EE1B40">
      <w:start w:val="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6">
    <w:nsid w:val="53633645"/>
    <w:multiLevelType w:val="hybridMultilevel"/>
    <w:tmpl w:val="8628417A"/>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4190141"/>
    <w:multiLevelType w:val="hybridMultilevel"/>
    <w:tmpl w:val="702CB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5A541F4B"/>
    <w:multiLevelType w:val="multilevel"/>
    <w:tmpl w:val="5FFE2226"/>
    <w:lvl w:ilvl="0">
      <w:start w:val="1"/>
      <w:numFmt w:val="decimal"/>
      <w:lvlText w:val="%1."/>
      <w:lvlJc w:val="left"/>
      <w:pPr>
        <w:tabs>
          <w:tab w:val="num" w:pos="851"/>
        </w:tabs>
        <w:ind w:firstLine="737"/>
      </w:pPr>
      <w:rPr>
        <w:rFonts w:hint="default"/>
        <w:b w:val="0"/>
        <w:bCs w:val="0"/>
        <w:strike w:val="0"/>
        <w:dstrike w:val="0"/>
      </w:rPr>
    </w:lvl>
    <w:lvl w:ilvl="1">
      <w:start w:val="1"/>
      <w:numFmt w:val="decimal"/>
      <w:lvlText w:val="%1.%2."/>
      <w:lvlJc w:val="left"/>
      <w:pPr>
        <w:tabs>
          <w:tab w:val="num" w:pos="851"/>
        </w:tabs>
        <w:ind w:firstLine="737"/>
      </w:pPr>
      <w:rPr>
        <w:rFonts w:hint="default"/>
      </w:rPr>
    </w:lvl>
    <w:lvl w:ilvl="2">
      <w:start w:val="1"/>
      <w:numFmt w:val="decimal"/>
      <w:lvlText w:val="%1.%2.%3."/>
      <w:lvlJc w:val="left"/>
      <w:pPr>
        <w:tabs>
          <w:tab w:val="num" w:pos="851"/>
        </w:tabs>
        <w:ind w:firstLine="737"/>
      </w:pPr>
      <w:rPr>
        <w:rFonts w:hint="default"/>
        <w:b w:val="0"/>
        <w:bCs w:val="0"/>
        <w:i w:val="0"/>
        <w:iCs w:val="0"/>
        <w:sz w:val="24"/>
        <w:szCs w:val="24"/>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737"/>
        </w:tabs>
        <w:ind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244195D"/>
    <w:multiLevelType w:val="hybridMultilevel"/>
    <w:tmpl w:val="B6F0A34A"/>
    <w:lvl w:ilvl="0" w:tplc="43BCEA3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nsid w:val="66F627E0"/>
    <w:multiLevelType w:val="hybridMultilevel"/>
    <w:tmpl w:val="A09E5E16"/>
    <w:lvl w:ilvl="0" w:tplc="F99A49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94E1C18"/>
    <w:multiLevelType w:val="multilevel"/>
    <w:tmpl w:val="BA587266"/>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CF134BA"/>
    <w:multiLevelType w:val="multilevel"/>
    <w:tmpl w:val="1B80702C"/>
    <w:lvl w:ilvl="0">
      <w:start w:val="1"/>
      <w:numFmt w:val="upperRoman"/>
      <w:lvlText w:val="%1."/>
      <w:lvlJc w:val="left"/>
      <w:pPr>
        <w:ind w:left="2160" w:hanging="720"/>
      </w:pPr>
      <w:rPr>
        <w:rFonts w:cs="Times New Roman" w:hint="default"/>
      </w:rPr>
    </w:lvl>
    <w:lvl w:ilvl="1">
      <w:start w:val="1"/>
      <w:numFmt w:val="decimal"/>
      <w:isLgl/>
      <w:lvlText w:val="%1.%2."/>
      <w:lvlJc w:val="left"/>
      <w:pPr>
        <w:ind w:left="779" w:hanging="495"/>
      </w:pPr>
      <w:rPr>
        <w:rFonts w:cs="Times New Roman" w:hint="default"/>
        <w:b w:val="0"/>
      </w:rPr>
    </w:lvl>
    <w:lvl w:ilvl="2">
      <w:start w:val="1"/>
      <w:numFmt w:val="decimal"/>
      <w:isLgl/>
      <w:lvlText w:val="%1.%2.%3."/>
      <w:lvlJc w:val="left"/>
      <w:pPr>
        <w:ind w:left="216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520" w:hanging="1080"/>
      </w:pPr>
      <w:rPr>
        <w:rFonts w:cs="Times New Roman" w:hint="default"/>
        <w:b w:val="0"/>
      </w:rPr>
    </w:lvl>
    <w:lvl w:ilvl="5">
      <w:start w:val="1"/>
      <w:numFmt w:val="decimal"/>
      <w:isLgl/>
      <w:lvlText w:val="%1.%2.%3.%4.%5.%6."/>
      <w:lvlJc w:val="left"/>
      <w:pPr>
        <w:ind w:left="2520" w:hanging="1080"/>
      </w:pPr>
      <w:rPr>
        <w:rFonts w:cs="Times New Roman" w:hint="default"/>
        <w:b w:val="0"/>
      </w:rPr>
    </w:lvl>
    <w:lvl w:ilvl="6">
      <w:start w:val="1"/>
      <w:numFmt w:val="decimal"/>
      <w:isLgl/>
      <w:lvlText w:val="%1.%2.%3.%4.%5.%6.%7."/>
      <w:lvlJc w:val="left"/>
      <w:pPr>
        <w:ind w:left="2880" w:hanging="1440"/>
      </w:pPr>
      <w:rPr>
        <w:rFonts w:cs="Times New Roman" w:hint="default"/>
        <w:b w:val="0"/>
      </w:rPr>
    </w:lvl>
    <w:lvl w:ilvl="7">
      <w:start w:val="1"/>
      <w:numFmt w:val="decimal"/>
      <w:isLgl/>
      <w:lvlText w:val="%1.%2.%3.%4.%5.%6.%7.%8."/>
      <w:lvlJc w:val="left"/>
      <w:pPr>
        <w:ind w:left="2880" w:hanging="1440"/>
      </w:pPr>
      <w:rPr>
        <w:rFonts w:cs="Times New Roman" w:hint="default"/>
        <w:b w:val="0"/>
      </w:rPr>
    </w:lvl>
    <w:lvl w:ilvl="8">
      <w:start w:val="1"/>
      <w:numFmt w:val="decimal"/>
      <w:isLgl/>
      <w:lvlText w:val="%1.%2.%3.%4.%5.%6.%7.%8.%9."/>
      <w:lvlJc w:val="left"/>
      <w:pPr>
        <w:ind w:left="3240" w:hanging="1800"/>
      </w:pPr>
      <w:rPr>
        <w:rFonts w:cs="Times New Roman" w:hint="default"/>
        <w:b w:val="0"/>
      </w:rPr>
    </w:lvl>
  </w:abstractNum>
  <w:abstractNum w:abstractNumId="33">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nsid w:val="7BEE2287"/>
    <w:multiLevelType w:val="hybridMultilevel"/>
    <w:tmpl w:val="4EB0251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0"/>
  </w:num>
  <w:num w:numId="5">
    <w:abstractNumId w:val="11"/>
  </w:num>
  <w:num w:numId="6">
    <w:abstractNumId w:val="12"/>
  </w:num>
  <w:num w:numId="7">
    <w:abstractNumId w:val="1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0"/>
  </w:num>
  <w:num w:numId="25">
    <w:abstractNumId w:val="25"/>
  </w:num>
  <w:num w:numId="26">
    <w:abstractNumId w:val="34"/>
  </w:num>
  <w:num w:numId="27">
    <w:abstractNumId w:val="2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7"/>
  </w:num>
  <w:num w:numId="32">
    <w:abstractNumId w:val="23"/>
  </w:num>
  <w:num w:numId="33">
    <w:abstractNumId w:val="16"/>
  </w:num>
  <w:num w:numId="34">
    <w:abstractNumId w:val="24"/>
  </w:num>
  <w:num w:numId="35">
    <w:abstractNumId w:val="31"/>
  </w:num>
  <w:num w:numId="36">
    <w:abstractNumId w:val="20"/>
  </w:num>
  <w:num w:numId="37">
    <w:abstractNumId w:val="1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D8"/>
    <w:rsid w:val="00033113"/>
    <w:rsid w:val="000A7AD8"/>
    <w:rsid w:val="000B2CB2"/>
    <w:rsid w:val="00146B54"/>
    <w:rsid w:val="00192956"/>
    <w:rsid w:val="00223441"/>
    <w:rsid w:val="002523A1"/>
    <w:rsid w:val="002868B7"/>
    <w:rsid w:val="00374C09"/>
    <w:rsid w:val="003F2E29"/>
    <w:rsid w:val="004327F8"/>
    <w:rsid w:val="0048091F"/>
    <w:rsid w:val="004A17A3"/>
    <w:rsid w:val="0050675D"/>
    <w:rsid w:val="00585693"/>
    <w:rsid w:val="005D5F2B"/>
    <w:rsid w:val="005F0306"/>
    <w:rsid w:val="00602B58"/>
    <w:rsid w:val="00644093"/>
    <w:rsid w:val="006639EA"/>
    <w:rsid w:val="006957EB"/>
    <w:rsid w:val="00790509"/>
    <w:rsid w:val="007A2A17"/>
    <w:rsid w:val="007B1343"/>
    <w:rsid w:val="008B78EF"/>
    <w:rsid w:val="009E2764"/>
    <w:rsid w:val="00A76153"/>
    <w:rsid w:val="00B221E6"/>
    <w:rsid w:val="00B9416A"/>
    <w:rsid w:val="00C233B8"/>
    <w:rsid w:val="00D365B2"/>
    <w:rsid w:val="00D64E7C"/>
    <w:rsid w:val="00D8133D"/>
    <w:rsid w:val="00D817BA"/>
    <w:rsid w:val="00DE1C1F"/>
    <w:rsid w:val="00E57888"/>
    <w:rsid w:val="00ED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7AD8"/>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0A7AD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qFormat/>
    <w:rsid w:val="000A7AD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qFormat/>
    <w:rsid w:val="000A7AD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1"/>
    <w:uiPriority w:val="99"/>
    <w:qFormat/>
    <w:rsid w:val="000A7AD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1"/>
    <w:uiPriority w:val="99"/>
    <w:qFormat/>
    <w:rsid w:val="000A7AD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qFormat/>
    <w:rsid w:val="000A7AD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qFormat/>
    <w:rsid w:val="000A7AD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qFormat/>
    <w:rsid w:val="000A7AD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qFormat/>
    <w:rsid w:val="000A7AD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2"/>
    <w:uiPriority w:val="99"/>
    <w:rsid w:val="000A7AD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9"/>
    <w:rsid w:val="000A7AD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9"/>
    <w:rsid w:val="000A7AD8"/>
    <w:rPr>
      <w:rFonts w:asciiTheme="majorHAnsi" w:eastAsiaTheme="majorEastAsia" w:hAnsiTheme="majorHAnsi" w:cstheme="majorBidi"/>
      <w:b/>
      <w:bCs/>
      <w:color w:val="4F81BD" w:themeColor="accent1"/>
      <w:sz w:val="24"/>
    </w:rPr>
  </w:style>
  <w:style w:type="character" w:customStyle="1" w:styleId="Antrat4Diagrama">
    <w:name w:val="Antraštė 4 Diagrama"/>
    <w:aliases w:val="Sub-Clause Sub-paragraph Diagrama,Heading 4 Char Char Char Char Diagrama"/>
    <w:basedOn w:val="Numatytasispastraiposriftas"/>
    <w:uiPriority w:val="99"/>
    <w:rsid w:val="000A7AD8"/>
    <w:rPr>
      <w:rFonts w:asciiTheme="majorHAnsi" w:eastAsiaTheme="majorEastAsia" w:hAnsiTheme="majorHAnsi" w:cstheme="majorBidi"/>
      <w:b/>
      <w:bCs/>
      <w:i/>
      <w:iCs/>
      <w:color w:val="4F81BD" w:themeColor="accent1"/>
      <w:sz w:val="24"/>
    </w:rPr>
  </w:style>
  <w:style w:type="character" w:customStyle="1" w:styleId="Antrat5Diagrama">
    <w:name w:val="Antraštė 5 Diagrama"/>
    <w:basedOn w:val="Numatytasispastraiposriftas"/>
    <w:link w:val="Antrat52"/>
    <w:uiPriority w:val="99"/>
    <w:rsid w:val="000A7AD8"/>
    <w:rPr>
      <w:rFonts w:asciiTheme="majorHAnsi" w:eastAsiaTheme="majorEastAsia" w:hAnsiTheme="majorHAnsi" w:cstheme="majorBidi"/>
      <w:color w:val="243F60" w:themeColor="accent1" w:themeShade="7F"/>
      <w:sz w:val="24"/>
    </w:rPr>
  </w:style>
  <w:style w:type="character" w:customStyle="1" w:styleId="Antrat6Diagrama">
    <w:name w:val="Antraštė 6 Diagrama"/>
    <w:basedOn w:val="Numatytasispastraiposriftas"/>
    <w:link w:val="Antrat62"/>
    <w:uiPriority w:val="99"/>
    <w:rsid w:val="000A7AD8"/>
    <w:rPr>
      <w:rFonts w:asciiTheme="majorHAnsi" w:eastAsiaTheme="majorEastAsia" w:hAnsiTheme="majorHAnsi" w:cstheme="majorBidi"/>
      <w:i/>
      <w:iCs/>
      <w:color w:val="243F60" w:themeColor="accent1" w:themeShade="7F"/>
      <w:sz w:val="24"/>
    </w:rPr>
  </w:style>
  <w:style w:type="character" w:customStyle="1" w:styleId="Antrat7Diagrama">
    <w:name w:val="Antraštė 7 Diagrama"/>
    <w:basedOn w:val="Numatytasispastraiposriftas"/>
    <w:link w:val="Antrat72"/>
    <w:uiPriority w:val="99"/>
    <w:rsid w:val="000A7AD8"/>
    <w:rPr>
      <w:rFonts w:asciiTheme="majorHAnsi" w:eastAsiaTheme="majorEastAsia" w:hAnsiTheme="majorHAnsi" w:cstheme="majorBidi"/>
      <w:i/>
      <w:iCs/>
      <w:color w:val="404040" w:themeColor="text1" w:themeTint="BF"/>
      <w:sz w:val="24"/>
    </w:rPr>
  </w:style>
  <w:style w:type="character" w:customStyle="1" w:styleId="Antrat8Diagrama">
    <w:name w:val="Antraštė 8 Diagrama"/>
    <w:basedOn w:val="Numatytasispastraiposriftas"/>
    <w:link w:val="Antrat82"/>
    <w:uiPriority w:val="99"/>
    <w:rsid w:val="000A7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2"/>
    <w:uiPriority w:val="99"/>
    <w:rsid w:val="000A7AD8"/>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link w:val="Antrat1"/>
    <w:uiPriority w:val="99"/>
    <w:rsid w:val="000A7AD8"/>
    <w:rPr>
      <w:rFonts w:ascii="Times New Roman" w:eastAsia="Calibri" w:hAnsi="Times New Roman" w:cs="Times New Roman"/>
      <w:sz w:val="28"/>
      <w:lang w:eastAsia="lt-LT"/>
    </w:rPr>
  </w:style>
  <w:style w:type="character" w:customStyle="1" w:styleId="Antrat2Diagrama1">
    <w:name w:val="Antraštė 2 Diagrama1"/>
    <w:aliases w:val="Title Header2 Diagrama1"/>
    <w:link w:val="Antrat2"/>
    <w:uiPriority w:val="99"/>
    <w:rsid w:val="000A7AD8"/>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link w:val="Antrat3"/>
    <w:uiPriority w:val="99"/>
    <w:rsid w:val="000A7AD8"/>
    <w:rPr>
      <w:rFonts w:ascii="Times New Roman" w:eastAsia="Times New Roman" w:hAnsi="Times New Roman" w:cs="Times New Roman"/>
      <w:sz w:val="24"/>
      <w:szCs w:val="20"/>
      <w:lang w:eastAsia="lt-LT"/>
    </w:rPr>
  </w:style>
  <w:style w:type="character" w:customStyle="1" w:styleId="Antrat4Diagrama1">
    <w:name w:val="Antraštė 4 Diagrama1"/>
    <w:aliases w:val=" Sub-Clause Sub-paragraph Diagrama,Sub-Clause Sub-paragraph Diagrama1,Heading 4 Char Char Char Char Diagrama1"/>
    <w:link w:val="Antrat4"/>
    <w:uiPriority w:val="99"/>
    <w:rsid w:val="000A7AD8"/>
    <w:rPr>
      <w:rFonts w:ascii="Times New Roman" w:eastAsia="Times New Roman" w:hAnsi="Times New Roman" w:cs="Times New Roman"/>
      <w:b/>
      <w:sz w:val="44"/>
      <w:szCs w:val="20"/>
      <w:lang w:eastAsia="lt-LT"/>
    </w:rPr>
  </w:style>
  <w:style w:type="character" w:customStyle="1" w:styleId="Antrat5Diagrama1">
    <w:name w:val="Antraštė 5 Diagrama1"/>
    <w:link w:val="Antrat5"/>
    <w:uiPriority w:val="99"/>
    <w:rsid w:val="000A7AD8"/>
    <w:rPr>
      <w:rFonts w:ascii="Times New Roman" w:eastAsia="Times New Roman" w:hAnsi="Times New Roman" w:cs="Times New Roman"/>
      <w:b/>
      <w:sz w:val="40"/>
      <w:szCs w:val="20"/>
      <w:lang w:eastAsia="lt-LT"/>
    </w:rPr>
  </w:style>
  <w:style w:type="character" w:customStyle="1" w:styleId="Antrat6Diagrama1">
    <w:name w:val="Antraštė 6 Diagrama1"/>
    <w:link w:val="Antrat6"/>
    <w:uiPriority w:val="99"/>
    <w:rsid w:val="000A7AD8"/>
    <w:rPr>
      <w:rFonts w:ascii="Times New Roman" w:eastAsia="Times New Roman" w:hAnsi="Times New Roman" w:cs="Times New Roman"/>
      <w:b/>
      <w:sz w:val="36"/>
      <w:szCs w:val="20"/>
      <w:lang w:eastAsia="lt-LT"/>
    </w:rPr>
  </w:style>
  <w:style w:type="character" w:customStyle="1" w:styleId="Antrat7Diagrama1">
    <w:name w:val="Antraštė 7 Diagrama1"/>
    <w:link w:val="Antrat7"/>
    <w:uiPriority w:val="99"/>
    <w:rsid w:val="000A7AD8"/>
    <w:rPr>
      <w:rFonts w:ascii="Times New Roman" w:eastAsia="Times New Roman" w:hAnsi="Times New Roman" w:cs="Times New Roman"/>
      <w:sz w:val="48"/>
      <w:szCs w:val="20"/>
      <w:lang w:eastAsia="lt-LT"/>
    </w:rPr>
  </w:style>
  <w:style w:type="character" w:customStyle="1" w:styleId="Antrat8Diagrama1">
    <w:name w:val="Antraštė 8 Diagrama1"/>
    <w:link w:val="Antrat8"/>
    <w:uiPriority w:val="99"/>
    <w:rsid w:val="000A7AD8"/>
    <w:rPr>
      <w:rFonts w:ascii="Times New Roman" w:eastAsia="Times New Roman" w:hAnsi="Times New Roman" w:cs="Times New Roman"/>
      <w:b/>
      <w:sz w:val="18"/>
      <w:szCs w:val="20"/>
      <w:lang w:eastAsia="lt-LT"/>
    </w:rPr>
  </w:style>
  <w:style w:type="character" w:customStyle="1" w:styleId="Antrat9Diagrama1">
    <w:name w:val="Antraštė 9 Diagrama1"/>
    <w:link w:val="Antrat9"/>
    <w:uiPriority w:val="99"/>
    <w:rsid w:val="000A7AD8"/>
    <w:rPr>
      <w:rFonts w:ascii="Times New Roman" w:eastAsia="Times New Roman" w:hAnsi="Times New Roman" w:cs="Times New Roman"/>
      <w:sz w:val="40"/>
      <w:szCs w:val="20"/>
      <w:lang w:eastAsia="lt-LT"/>
    </w:rPr>
  </w:style>
  <w:style w:type="character" w:styleId="Hipersaitas">
    <w:name w:val="Hyperlink"/>
    <w:uiPriority w:val="99"/>
    <w:rsid w:val="000A7AD8"/>
    <w:rPr>
      <w:color w:val="0000FF"/>
      <w:u w:val="single"/>
    </w:rPr>
  </w:style>
  <w:style w:type="character" w:customStyle="1" w:styleId="KomentarotekstasDiagrama1">
    <w:name w:val="Komentaro tekstas Diagrama1"/>
    <w:link w:val="Komentarotekstas"/>
    <w:uiPriority w:val="99"/>
    <w:semiHidden/>
    <w:rsid w:val="000A7AD8"/>
    <w:rPr>
      <w:rFonts w:eastAsia="Calibri"/>
    </w:rPr>
  </w:style>
  <w:style w:type="paragraph" w:styleId="Komentarotekstas">
    <w:name w:val="annotation text"/>
    <w:basedOn w:val="prastasis"/>
    <w:link w:val="KomentarotekstasDiagrama1"/>
    <w:uiPriority w:val="99"/>
    <w:semiHidden/>
    <w:rsid w:val="000A7AD8"/>
    <w:rPr>
      <w:rFonts w:asciiTheme="minorHAnsi" w:hAnsiTheme="minorHAnsi" w:cstheme="minorBidi"/>
      <w:sz w:val="22"/>
    </w:rPr>
  </w:style>
  <w:style w:type="character" w:customStyle="1" w:styleId="KomentarotekstasDiagrama">
    <w:name w:val="Komentaro tekstas Diagrama"/>
    <w:basedOn w:val="Numatytasispastraiposriftas"/>
    <w:link w:val="Komentarotekstas2"/>
    <w:uiPriority w:val="99"/>
    <w:rsid w:val="000A7AD8"/>
    <w:rPr>
      <w:rFonts w:ascii="Times New Roman" w:eastAsia="Calibri" w:hAnsi="Times New Roman" w:cs="Times New Roman"/>
      <w:sz w:val="20"/>
      <w:szCs w:val="20"/>
    </w:rPr>
  </w:style>
  <w:style w:type="paragraph" w:styleId="Antrats">
    <w:name w:val="header"/>
    <w:basedOn w:val="prastasis"/>
    <w:link w:val="AntratsDiagrama1"/>
    <w:uiPriority w:val="99"/>
    <w:rsid w:val="000A7AD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2"/>
    <w:uiPriority w:val="99"/>
    <w:rsid w:val="000A7AD8"/>
    <w:rPr>
      <w:rFonts w:ascii="Times New Roman" w:eastAsia="Calibri" w:hAnsi="Times New Roman" w:cs="Times New Roman"/>
      <w:sz w:val="24"/>
    </w:rPr>
  </w:style>
  <w:style w:type="character" w:customStyle="1" w:styleId="AntratsDiagrama1">
    <w:name w:val="Antraštės Diagrama1"/>
    <w:link w:val="Antrats"/>
    <w:uiPriority w:val="99"/>
    <w:rsid w:val="000A7AD8"/>
    <w:rPr>
      <w:rFonts w:ascii="Times New Roman" w:eastAsia="Times New Roman" w:hAnsi="Times New Roman" w:cs="Times New Roman"/>
      <w:sz w:val="24"/>
      <w:szCs w:val="20"/>
      <w:lang w:eastAsia="lt-LT"/>
    </w:rPr>
  </w:style>
  <w:style w:type="paragraph" w:styleId="Porat">
    <w:name w:val="footer"/>
    <w:basedOn w:val="prastasis"/>
    <w:link w:val="PoratDiagrama1"/>
    <w:uiPriority w:val="99"/>
    <w:rsid w:val="000A7AD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2"/>
    <w:uiPriority w:val="99"/>
    <w:rsid w:val="000A7AD8"/>
    <w:rPr>
      <w:rFonts w:ascii="Times New Roman" w:eastAsia="Calibri" w:hAnsi="Times New Roman" w:cs="Times New Roman"/>
      <w:sz w:val="24"/>
    </w:rPr>
  </w:style>
  <w:style w:type="character" w:customStyle="1" w:styleId="PoratDiagrama1">
    <w:name w:val="Poraštė Diagrama1"/>
    <w:link w:val="Porat"/>
    <w:uiPriority w:val="99"/>
    <w:rsid w:val="000A7AD8"/>
    <w:rPr>
      <w:rFonts w:ascii="Times New Roman" w:eastAsia="Times New Roman" w:hAnsi="Times New Roman" w:cs="Times New Roman"/>
      <w:sz w:val="24"/>
      <w:szCs w:val="20"/>
      <w:lang w:eastAsia="lt-LT"/>
    </w:rPr>
  </w:style>
  <w:style w:type="character" w:customStyle="1" w:styleId="Pagrindiniotekstotrauka3Diagrama1">
    <w:name w:val="Pagrindinio teksto įtrauka 3 Diagrama1"/>
    <w:link w:val="Pagrindiniotekstotrauka3"/>
    <w:uiPriority w:val="99"/>
    <w:semiHidden/>
    <w:rsid w:val="000A7AD8"/>
    <w:rPr>
      <w:rFonts w:eastAsia="Calibri"/>
      <w:sz w:val="24"/>
    </w:rPr>
  </w:style>
  <w:style w:type="paragraph" w:styleId="Pagrindiniotekstotrauka3">
    <w:name w:val="Body Text Indent 3"/>
    <w:basedOn w:val="prastasis"/>
    <w:link w:val="Pagrindiniotekstotrauka3Diagrama1"/>
    <w:uiPriority w:val="99"/>
    <w:semiHidden/>
    <w:rsid w:val="000A7AD8"/>
    <w:pPr>
      <w:tabs>
        <w:tab w:val="left" w:pos="4536"/>
      </w:tabs>
      <w:spacing w:after="0" w:line="240" w:lineRule="auto"/>
      <w:ind w:firstLine="2268"/>
      <w:jc w:val="both"/>
    </w:pPr>
    <w:rPr>
      <w:rFonts w:asciiTheme="minorHAnsi" w:hAnsiTheme="minorHAnsi" w:cstheme="minorBidi"/>
    </w:rPr>
  </w:style>
  <w:style w:type="character" w:customStyle="1" w:styleId="Pagrindiniotekstotrauka3Diagrama">
    <w:name w:val="Pagrindinio teksto įtrauka 3 Diagrama"/>
    <w:basedOn w:val="Numatytasispastraiposriftas"/>
    <w:link w:val="Pagrindiniotekstotrauka32"/>
    <w:uiPriority w:val="99"/>
    <w:rsid w:val="000A7AD8"/>
    <w:rPr>
      <w:rFonts w:ascii="Times New Roman" w:eastAsia="Calibri" w:hAnsi="Times New Roman" w:cs="Times New Roman"/>
      <w:sz w:val="16"/>
      <w:szCs w:val="16"/>
    </w:rPr>
  </w:style>
  <w:style w:type="character" w:customStyle="1" w:styleId="PaprastasistekstasDiagrama1">
    <w:name w:val="Paprastasis tekstas Diagrama1"/>
    <w:link w:val="Paprastasistekstas"/>
    <w:uiPriority w:val="99"/>
    <w:semiHidden/>
    <w:rsid w:val="000A7AD8"/>
    <w:rPr>
      <w:rFonts w:ascii="Courier New" w:eastAsia="Calibri" w:hAnsi="Courier New"/>
      <w:sz w:val="24"/>
    </w:rPr>
  </w:style>
  <w:style w:type="paragraph" w:styleId="Paprastasistekstas">
    <w:name w:val="Plain Text"/>
    <w:basedOn w:val="prastasis"/>
    <w:link w:val="PaprastasistekstasDiagrama1"/>
    <w:uiPriority w:val="99"/>
    <w:semiHidden/>
    <w:rsid w:val="000A7AD8"/>
    <w:pPr>
      <w:spacing w:after="0" w:line="240" w:lineRule="auto"/>
    </w:pPr>
    <w:rPr>
      <w:rFonts w:ascii="Courier New" w:hAnsi="Courier New" w:cstheme="minorBidi"/>
    </w:rPr>
  </w:style>
  <w:style w:type="character" w:customStyle="1" w:styleId="PaprastasistekstasDiagrama">
    <w:name w:val="Paprastasis tekstas Diagrama"/>
    <w:basedOn w:val="Numatytasispastraiposriftas"/>
    <w:link w:val="Paprastasistekstas2"/>
    <w:uiPriority w:val="99"/>
    <w:rsid w:val="000A7AD8"/>
    <w:rPr>
      <w:rFonts w:ascii="Consolas" w:eastAsia="Calibri" w:hAnsi="Consolas" w:cs="Consolas"/>
      <w:sz w:val="21"/>
      <w:szCs w:val="21"/>
    </w:rPr>
  </w:style>
  <w:style w:type="character" w:customStyle="1" w:styleId="KomentarotemaDiagrama">
    <w:name w:val="Komentaro tema Diagrama"/>
    <w:link w:val="Komentarotema"/>
    <w:uiPriority w:val="99"/>
    <w:semiHidden/>
    <w:rsid w:val="000A7AD8"/>
    <w:rPr>
      <w:rFonts w:eastAsia="Calibri"/>
      <w:sz w:val="24"/>
      <w:lang w:eastAsia="lt-LT"/>
    </w:rPr>
  </w:style>
  <w:style w:type="paragraph" w:styleId="Komentarotema">
    <w:name w:val="annotation subject"/>
    <w:basedOn w:val="Komentarotekstas"/>
    <w:next w:val="Komentarotekstas"/>
    <w:link w:val="KomentarotemaDiagrama"/>
    <w:uiPriority w:val="99"/>
    <w:semiHidden/>
    <w:rsid w:val="000A7AD8"/>
    <w:rPr>
      <w:sz w:val="24"/>
      <w:lang w:eastAsia="lt-LT"/>
    </w:rPr>
  </w:style>
  <w:style w:type="character" w:customStyle="1" w:styleId="KomentarotemaDiagrama1">
    <w:name w:val="Komentaro tema Diagrama1"/>
    <w:basedOn w:val="KomentarotekstasDiagrama"/>
    <w:uiPriority w:val="99"/>
    <w:semiHidden/>
    <w:rsid w:val="000A7AD8"/>
    <w:rPr>
      <w:rFonts w:ascii="Times New Roman" w:eastAsia="Calibri" w:hAnsi="Times New Roman" w:cs="Times New Roman"/>
      <w:b/>
      <w:bCs/>
      <w:sz w:val="20"/>
      <w:szCs w:val="20"/>
    </w:rPr>
  </w:style>
  <w:style w:type="paragraph" w:customStyle="1" w:styleId="Patvirtinta">
    <w:name w:val="Patvirtinta"/>
    <w:uiPriority w:val="99"/>
    <w:rsid w:val="000A7A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0A7A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0A7AD8"/>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uiPriority w:val="99"/>
    <w:semiHidden/>
    <w:rsid w:val="000A7AD8"/>
    <w:rPr>
      <w:rFonts w:ascii="Tahoma" w:eastAsia="Calibri" w:hAnsi="Tahoma"/>
      <w:sz w:val="16"/>
      <w:szCs w:val="16"/>
    </w:rPr>
  </w:style>
  <w:style w:type="paragraph" w:styleId="Debesliotekstas">
    <w:name w:val="Balloon Text"/>
    <w:basedOn w:val="prastasis"/>
    <w:link w:val="DebesliotekstasDiagrama1"/>
    <w:uiPriority w:val="99"/>
    <w:semiHidden/>
    <w:rsid w:val="000A7AD8"/>
    <w:rPr>
      <w:rFonts w:ascii="Tahoma" w:hAnsi="Tahoma" w:cstheme="minorBidi"/>
      <w:sz w:val="16"/>
      <w:szCs w:val="16"/>
    </w:rPr>
  </w:style>
  <w:style w:type="character" w:customStyle="1" w:styleId="DebesliotekstasDiagrama">
    <w:name w:val="Debesėlio tekstas Diagrama"/>
    <w:basedOn w:val="Numatytasispastraiposriftas"/>
    <w:link w:val="Debesliotekstas2"/>
    <w:uiPriority w:val="99"/>
    <w:rsid w:val="000A7AD8"/>
    <w:rPr>
      <w:rFonts w:ascii="Tahoma" w:eastAsia="Calibri" w:hAnsi="Tahoma" w:cs="Tahoma"/>
      <w:sz w:val="16"/>
      <w:szCs w:val="16"/>
    </w:rPr>
  </w:style>
  <w:style w:type="character" w:customStyle="1" w:styleId="PagrindinistekstasDiagrama1">
    <w:name w:val="Pagrindinis tekstas Diagrama1"/>
    <w:aliases w:val=" Char1 Diagrama,Char Diagrama,Char1 Diagrama"/>
    <w:link w:val="Pagrindinistekstas"/>
    <w:uiPriority w:val="99"/>
    <w:semiHidden/>
    <w:rsid w:val="000A7AD8"/>
    <w:rPr>
      <w:rFonts w:eastAsia="Calibri"/>
      <w:sz w:val="24"/>
    </w:rPr>
  </w:style>
  <w:style w:type="paragraph" w:styleId="Pagrindinistekstas">
    <w:name w:val="Body Text"/>
    <w:aliases w:val=" Char1,Char,Char1"/>
    <w:basedOn w:val="prastasis"/>
    <w:link w:val="PagrindinistekstasDiagrama1"/>
    <w:uiPriority w:val="99"/>
    <w:semiHidden/>
    <w:unhideWhenUsed/>
    <w:rsid w:val="000A7AD8"/>
    <w:pPr>
      <w:spacing w:after="120"/>
    </w:pPr>
    <w:rPr>
      <w:rFonts w:asciiTheme="minorHAnsi" w:hAnsiTheme="minorHAnsi" w:cstheme="minorBidi"/>
    </w:rPr>
  </w:style>
  <w:style w:type="character" w:customStyle="1" w:styleId="PagrindinistekstasDiagrama">
    <w:name w:val="Pagrindinis tekstas Diagrama"/>
    <w:basedOn w:val="Numatytasispastraiposriftas"/>
    <w:link w:val="Pagrindinistekstas3"/>
    <w:uiPriority w:val="99"/>
    <w:rsid w:val="000A7AD8"/>
    <w:rPr>
      <w:rFonts w:ascii="Times New Roman" w:eastAsia="Calibri" w:hAnsi="Times New Roman" w:cs="Times New Roman"/>
      <w:sz w:val="24"/>
    </w:rPr>
  </w:style>
  <w:style w:type="character" w:styleId="Puslapionumeris">
    <w:name w:val="page number"/>
    <w:basedOn w:val="Numatytasispastraiposriftas"/>
    <w:uiPriority w:val="99"/>
    <w:rsid w:val="000A7AD8"/>
  </w:style>
  <w:style w:type="paragraph" w:customStyle="1" w:styleId="linija">
    <w:name w:val="linija"/>
    <w:basedOn w:val="prastasis"/>
    <w:uiPriority w:val="99"/>
    <w:rsid w:val="000A7AD8"/>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0A7AD8"/>
    <w:rPr>
      <w:rFonts w:ascii="Arial" w:hAnsi="Arial" w:cs="Arial" w:hint="default"/>
      <w:b/>
      <w:bCs/>
      <w:color w:val="000000"/>
      <w:sz w:val="18"/>
      <w:szCs w:val="18"/>
      <w:shd w:val="clear" w:color="auto" w:fill="FFFFFF"/>
    </w:rPr>
  </w:style>
  <w:style w:type="character" w:customStyle="1" w:styleId="parahead1">
    <w:name w:val="parahead1"/>
    <w:uiPriority w:val="99"/>
    <w:rsid w:val="000A7AD8"/>
    <w:rPr>
      <w:rFonts w:ascii="Verdana" w:hAnsi="Verdana" w:hint="default"/>
      <w:b/>
      <w:bCs/>
      <w:color w:val="000000"/>
      <w:sz w:val="17"/>
      <w:szCs w:val="17"/>
    </w:rPr>
  </w:style>
  <w:style w:type="paragraph" w:customStyle="1" w:styleId="Default">
    <w:name w:val="Default"/>
    <w:uiPriority w:val="99"/>
    <w:rsid w:val="000A7A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Numatytasispastraiposriftas"/>
    <w:uiPriority w:val="99"/>
    <w:rsid w:val="000A7AD8"/>
  </w:style>
  <w:style w:type="character" w:styleId="Komentaronuoroda">
    <w:name w:val="annotation reference"/>
    <w:uiPriority w:val="99"/>
    <w:semiHidden/>
    <w:rsid w:val="000A7AD8"/>
    <w:rPr>
      <w:sz w:val="16"/>
      <w:szCs w:val="16"/>
    </w:rPr>
  </w:style>
  <w:style w:type="paragraph" w:customStyle="1" w:styleId="CharChar10">
    <w:name w:val="Char Char10"/>
    <w:basedOn w:val="prastasis"/>
    <w:rsid w:val="000A7AD8"/>
    <w:pPr>
      <w:spacing w:after="160" w:line="240" w:lineRule="exact"/>
    </w:pPr>
    <w:rPr>
      <w:rFonts w:ascii="Tahoma" w:eastAsia="Times New Roman" w:hAnsi="Tahoma"/>
      <w:sz w:val="20"/>
      <w:szCs w:val="20"/>
      <w:lang w:val="en-US"/>
    </w:rPr>
  </w:style>
  <w:style w:type="character" w:customStyle="1" w:styleId="CharChar16">
    <w:name w:val="Char Char16"/>
    <w:rsid w:val="000A7AD8"/>
    <w:rPr>
      <w:rFonts w:eastAsia="Calibri"/>
      <w:sz w:val="28"/>
      <w:szCs w:val="22"/>
      <w:lang w:val="lt-LT" w:eastAsia="lt-LT" w:bidi="ar-SA"/>
    </w:rPr>
  </w:style>
  <w:style w:type="paragraph" w:styleId="Sraopastraipa">
    <w:name w:val="List Paragraph"/>
    <w:basedOn w:val="prastasis"/>
    <w:uiPriority w:val="99"/>
    <w:qFormat/>
    <w:rsid w:val="000A7AD8"/>
    <w:pPr>
      <w:ind w:left="720"/>
      <w:contextualSpacing/>
    </w:pPr>
    <w:rPr>
      <w:rFonts w:ascii="Calibri" w:hAnsi="Calibri" w:cs="Arial Unicode MS"/>
      <w:sz w:val="22"/>
      <w:lang w:bidi="lo-LA"/>
    </w:rPr>
  </w:style>
  <w:style w:type="paragraph" w:customStyle="1" w:styleId="Point1">
    <w:name w:val="Point 1"/>
    <w:basedOn w:val="prastasis"/>
    <w:uiPriority w:val="99"/>
    <w:rsid w:val="000A7AD8"/>
    <w:pPr>
      <w:spacing w:before="120" w:after="120" w:line="240" w:lineRule="auto"/>
      <w:ind w:left="1418" w:hanging="567"/>
      <w:jc w:val="both"/>
    </w:pPr>
    <w:rPr>
      <w:rFonts w:eastAsia="Times New Roman"/>
      <w:szCs w:val="20"/>
      <w:lang w:val="en-GB"/>
    </w:rPr>
  </w:style>
  <w:style w:type="paragraph" w:styleId="Pagrindiniotekstotrauka">
    <w:name w:val="Body Text Indent"/>
    <w:basedOn w:val="prastasis"/>
    <w:link w:val="PagrindiniotekstotraukaDiagrama1"/>
    <w:uiPriority w:val="99"/>
    <w:rsid w:val="000A7AD8"/>
    <w:pPr>
      <w:spacing w:after="120"/>
      <w:ind w:left="283"/>
    </w:pPr>
  </w:style>
  <w:style w:type="character" w:customStyle="1" w:styleId="PagrindiniotekstotraukaDiagrama">
    <w:name w:val="Pagrindinio teksto įtrauka Diagrama"/>
    <w:basedOn w:val="Numatytasispastraiposriftas"/>
    <w:link w:val="Pagrindiniotekstotrauka2"/>
    <w:uiPriority w:val="99"/>
    <w:rsid w:val="000A7AD8"/>
    <w:rPr>
      <w:rFonts w:ascii="Times New Roman" w:eastAsia="Calibri" w:hAnsi="Times New Roman" w:cs="Times New Roman"/>
      <w:sz w:val="24"/>
    </w:rPr>
  </w:style>
  <w:style w:type="character" w:customStyle="1" w:styleId="PagrindiniotekstotraukaDiagrama1">
    <w:name w:val="Pagrindinio teksto įtrauka Diagrama1"/>
    <w:link w:val="Pagrindiniotekstotrauka"/>
    <w:uiPriority w:val="99"/>
    <w:rsid w:val="000A7AD8"/>
    <w:rPr>
      <w:rFonts w:ascii="Times New Roman" w:eastAsia="Calibri" w:hAnsi="Times New Roman" w:cs="Times New Roman"/>
      <w:sz w:val="24"/>
    </w:rPr>
  </w:style>
  <w:style w:type="paragraph" w:styleId="HTMLiankstoformatuotas">
    <w:name w:val="HTML Preformatted"/>
    <w:basedOn w:val="prastasis"/>
    <w:link w:val="HTMLiankstoformatuotasDiagrama1"/>
    <w:uiPriority w:val="99"/>
    <w:rsid w:val="000A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2"/>
    <w:uiPriority w:val="99"/>
    <w:rsid w:val="000A7AD8"/>
    <w:rPr>
      <w:rFonts w:ascii="Consolas" w:eastAsia="Calibri" w:hAnsi="Consolas" w:cs="Consolas"/>
      <w:sz w:val="20"/>
      <w:szCs w:val="20"/>
    </w:rPr>
  </w:style>
  <w:style w:type="character" w:customStyle="1" w:styleId="HTMLiankstoformatuotasDiagrama1">
    <w:name w:val="HTML iš anksto formatuotas Diagrama1"/>
    <w:link w:val="HTMLiankstoformatuotas"/>
    <w:uiPriority w:val="99"/>
    <w:rsid w:val="000A7AD8"/>
    <w:rPr>
      <w:rFonts w:ascii="Courier New" w:eastAsia="Times New Roman" w:hAnsi="Courier New" w:cs="Courier New"/>
      <w:sz w:val="20"/>
      <w:szCs w:val="20"/>
      <w:lang w:eastAsia="lt-LT"/>
    </w:rPr>
  </w:style>
  <w:style w:type="paragraph" w:customStyle="1" w:styleId="MAZAS">
    <w:name w:val="MAZAS"/>
    <w:uiPriority w:val="99"/>
    <w:rsid w:val="000A7AD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etarp">
    <w:name w:val="No Spacing"/>
    <w:qFormat/>
    <w:rsid w:val="000A7AD8"/>
    <w:pPr>
      <w:suppressAutoHyphens/>
      <w:spacing w:after="0" w:line="240" w:lineRule="auto"/>
    </w:pPr>
    <w:rPr>
      <w:rFonts w:ascii="Times New Roman" w:eastAsia="Times New Roman" w:hAnsi="Times New Roman" w:cs="Calibri"/>
      <w:sz w:val="20"/>
      <w:szCs w:val="20"/>
      <w:lang w:val="en-US" w:eastAsia="ar-SA"/>
    </w:rPr>
  </w:style>
  <w:style w:type="paragraph" w:styleId="Pavadinimas">
    <w:name w:val="Title"/>
    <w:basedOn w:val="prastasis"/>
    <w:link w:val="PavadinimasDiagrama"/>
    <w:qFormat/>
    <w:rsid w:val="000A7AD8"/>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0A7AD8"/>
    <w:rPr>
      <w:rFonts w:ascii="Times New Roman" w:eastAsia="Times New Roman" w:hAnsi="Times New Roman" w:cs="Times New Roman"/>
      <w:b/>
      <w:bCs/>
      <w:sz w:val="24"/>
      <w:szCs w:val="24"/>
    </w:rPr>
  </w:style>
  <w:style w:type="table" w:styleId="Lentelstinklelis">
    <w:name w:val="Table Grid"/>
    <w:basedOn w:val="prastojilentel"/>
    <w:uiPriority w:val="99"/>
    <w:rsid w:val="000A7AD8"/>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7A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0A7A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0A7AD8"/>
    <w:pPr>
      <w:widowControl w:val="0"/>
      <w:suppressLineNumbers/>
      <w:suppressAutoHyphens/>
      <w:spacing w:after="0" w:line="240" w:lineRule="auto"/>
    </w:pPr>
    <w:rPr>
      <w:rFonts w:ascii="Liberation Serif" w:eastAsia="Nimbus Sans L" w:hAnsi="Liberation Serif" w:cs="Lohit Hindi"/>
      <w:kern w:val="1"/>
      <w:szCs w:val="24"/>
      <w:lang w:eastAsia="zh-CN" w:bidi="hi-IN"/>
    </w:rPr>
  </w:style>
  <w:style w:type="character" w:customStyle="1" w:styleId="CommentTextChar1">
    <w:name w:val="Comment Text Char1"/>
    <w:uiPriority w:val="99"/>
    <w:semiHidden/>
    <w:rsid w:val="000A7AD8"/>
    <w:rPr>
      <w:rFonts w:ascii="Times New Roman" w:eastAsia="Times New Roman" w:hAnsi="Times New Roman" w:cs="Times New Roman"/>
      <w:sz w:val="20"/>
      <w:szCs w:val="20"/>
    </w:rPr>
  </w:style>
  <w:style w:type="character" w:customStyle="1" w:styleId="BodyTextIndent3Char1">
    <w:name w:val="Body Text Indent 3 Char1"/>
    <w:uiPriority w:val="99"/>
    <w:semiHidden/>
    <w:rsid w:val="000A7AD8"/>
    <w:rPr>
      <w:rFonts w:ascii="Times New Roman" w:eastAsia="Times New Roman" w:hAnsi="Times New Roman" w:cs="Times New Roman"/>
      <w:sz w:val="16"/>
      <w:szCs w:val="16"/>
    </w:rPr>
  </w:style>
  <w:style w:type="character" w:customStyle="1" w:styleId="PlainTextChar1">
    <w:name w:val="Plain Text Char1"/>
    <w:uiPriority w:val="99"/>
    <w:semiHidden/>
    <w:rsid w:val="000A7AD8"/>
    <w:rPr>
      <w:rFonts w:ascii="Consolas" w:eastAsia="Times New Roman" w:hAnsi="Consolas" w:cs="Consolas"/>
      <w:sz w:val="21"/>
      <w:szCs w:val="21"/>
    </w:rPr>
  </w:style>
  <w:style w:type="character" w:customStyle="1" w:styleId="CommentSubjectChar1">
    <w:name w:val="Comment Subject Char1"/>
    <w:uiPriority w:val="99"/>
    <w:semiHidden/>
    <w:rsid w:val="000A7AD8"/>
    <w:rPr>
      <w:rFonts w:ascii="Times New Roman" w:eastAsia="Times New Roman" w:hAnsi="Times New Roman" w:cs="Times New Roman"/>
      <w:b/>
      <w:bCs/>
      <w:sz w:val="20"/>
      <w:szCs w:val="20"/>
    </w:rPr>
  </w:style>
  <w:style w:type="paragraph" w:customStyle="1" w:styleId="BodyText1">
    <w:name w:val="Body Text1"/>
    <w:uiPriority w:val="99"/>
    <w:rsid w:val="000A7AD8"/>
    <w:pPr>
      <w:snapToGrid w:val="0"/>
      <w:spacing w:after="0" w:line="240" w:lineRule="auto"/>
      <w:ind w:firstLine="312"/>
      <w:jc w:val="both"/>
    </w:pPr>
    <w:rPr>
      <w:rFonts w:ascii="TimesLT" w:eastAsia="Times New Roman" w:hAnsi="TimesLT" w:cs="TimesLT"/>
      <w:sz w:val="20"/>
      <w:szCs w:val="20"/>
      <w:lang w:val="en-US"/>
    </w:rPr>
  </w:style>
  <w:style w:type="character" w:customStyle="1" w:styleId="BalloonTextChar1">
    <w:name w:val="Balloon Text Char1"/>
    <w:uiPriority w:val="99"/>
    <w:semiHidden/>
    <w:rsid w:val="000A7AD8"/>
    <w:rPr>
      <w:rFonts w:ascii="Segoe UI" w:eastAsia="Times New Roman" w:hAnsi="Segoe UI" w:cs="Segoe UI"/>
      <w:sz w:val="18"/>
      <w:szCs w:val="18"/>
    </w:rPr>
  </w:style>
  <w:style w:type="character" w:customStyle="1" w:styleId="BodyTextChar1">
    <w:name w:val="Body Text Char1"/>
    <w:aliases w:val="Char1 Char1,Char Char1"/>
    <w:uiPriority w:val="99"/>
    <w:semiHidden/>
    <w:rsid w:val="000A7AD8"/>
    <w:rPr>
      <w:rFonts w:ascii="Times New Roman" w:eastAsia="Times New Roman" w:hAnsi="Times New Roman" w:cs="Times New Roman"/>
      <w:sz w:val="24"/>
      <w:szCs w:val="24"/>
    </w:rPr>
  </w:style>
  <w:style w:type="character" w:customStyle="1" w:styleId="CharChar160">
    <w:name w:val="Char Char16"/>
    <w:uiPriority w:val="99"/>
    <w:rsid w:val="000A7AD8"/>
    <w:rPr>
      <w:rFonts w:eastAsia="Times New Roman"/>
      <w:sz w:val="22"/>
      <w:szCs w:val="22"/>
      <w:lang w:val="lt-LT" w:eastAsia="lt-LT"/>
    </w:rPr>
  </w:style>
  <w:style w:type="paragraph" w:customStyle="1" w:styleId="Antrat12">
    <w:name w:val="Antraštė 12"/>
    <w:basedOn w:val="prastasis"/>
    <w:link w:val="Antrat1Diagrama"/>
    <w:uiPriority w:val="99"/>
    <w:rsid w:val="000A7AD8"/>
    <w:rPr>
      <w:rFonts w:asciiTheme="majorHAnsi" w:eastAsiaTheme="majorEastAsia" w:hAnsiTheme="majorHAnsi" w:cstheme="majorBidi"/>
      <w:b/>
      <w:bCs/>
      <w:color w:val="365F91" w:themeColor="accent1" w:themeShade="BF"/>
      <w:sz w:val="28"/>
      <w:szCs w:val="28"/>
    </w:rPr>
  </w:style>
  <w:style w:type="paragraph" w:customStyle="1" w:styleId="prastasis2">
    <w:name w:val="Įprastasis2"/>
    <w:basedOn w:val="prastasis"/>
    <w:uiPriority w:val="99"/>
    <w:rsid w:val="000A7AD8"/>
    <w:rPr>
      <w:szCs w:val="24"/>
    </w:rPr>
  </w:style>
  <w:style w:type="paragraph" w:customStyle="1" w:styleId="Antrat52">
    <w:name w:val="Antraštė 52"/>
    <w:basedOn w:val="prastasis"/>
    <w:link w:val="Antrat5Diagrama"/>
    <w:uiPriority w:val="99"/>
    <w:rsid w:val="000A7AD8"/>
    <w:rPr>
      <w:rFonts w:asciiTheme="majorHAnsi" w:eastAsiaTheme="majorEastAsia" w:hAnsiTheme="majorHAnsi" w:cstheme="majorBidi"/>
      <w:color w:val="243F60" w:themeColor="accent1" w:themeShade="7F"/>
    </w:rPr>
  </w:style>
  <w:style w:type="paragraph" w:customStyle="1" w:styleId="Antrat62">
    <w:name w:val="Antraštė 62"/>
    <w:basedOn w:val="prastasis"/>
    <w:link w:val="Antrat6Diagrama"/>
    <w:uiPriority w:val="99"/>
    <w:rsid w:val="000A7AD8"/>
    <w:rPr>
      <w:rFonts w:asciiTheme="majorHAnsi" w:eastAsiaTheme="majorEastAsia" w:hAnsiTheme="majorHAnsi" w:cstheme="majorBidi"/>
      <w:i/>
      <w:iCs/>
      <w:color w:val="243F60" w:themeColor="accent1" w:themeShade="7F"/>
    </w:rPr>
  </w:style>
  <w:style w:type="paragraph" w:customStyle="1" w:styleId="HTMLiankstoformatuotas2">
    <w:name w:val="HTML iš anksto formatuotas2"/>
    <w:basedOn w:val="prastasis"/>
    <w:link w:val="HTMLiankstoformatuotasDiagrama"/>
    <w:uiPriority w:val="99"/>
    <w:rsid w:val="000A7AD8"/>
    <w:rPr>
      <w:rFonts w:ascii="Consolas" w:hAnsi="Consolas" w:cs="Consolas"/>
      <w:sz w:val="20"/>
      <w:szCs w:val="20"/>
    </w:rPr>
  </w:style>
  <w:style w:type="paragraph" w:customStyle="1" w:styleId="Antrat72">
    <w:name w:val="Antraštė 72"/>
    <w:basedOn w:val="prastasis"/>
    <w:link w:val="Antrat7Diagrama"/>
    <w:uiPriority w:val="99"/>
    <w:rsid w:val="000A7AD8"/>
    <w:rPr>
      <w:rFonts w:asciiTheme="majorHAnsi" w:eastAsiaTheme="majorEastAsia" w:hAnsiTheme="majorHAnsi" w:cstheme="majorBidi"/>
      <w:i/>
      <w:iCs/>
      <w:color w:val="404040" w:themeColor="text1" w:themeTint="BF"/>
    </w:rPr>
  </w:style>
  <w:style w:type="paragraph" w:customStyle="1" w:styleId="Antrat82">
    <w:name w:val="Antraštė 82"/>
    <w:basedOn w:val="prastasis"/>
    <w:link w:val="Antrat8Diagrama"/>
    <w:uiPriority w:val="99"/>
    <w:rsid w:val="000A7AD8"/>
    <w:rPr>
      <w:rFonts w:asciiTheme="majorHAnsi" w:eastAsiaTheme="majorEastAsia" w:hAnsiTheme="majorHAnsi" w:cstheme="majorBidi"/>
      <w:color w:val="404040" w:themeColor="text1" w:themeTint="BF"/>
      <w:sz w:val="20"/>
      <w:szCs w:val="20"/>
    </w:rPr>
  </w:style>
  <w:style w:type="paragraph" w:customStyle="1" w:styleId="Antrat92">
    <w:name w:val="Antraštė 92"/>
    <w:basedOn w:val="prastasis"/>
    <w:link w:val="Antrat9Diagrama"/>
    <w:uiPriority w:val="99"/>
    <w:rsid w:val="000A7AD8"/>
    <w:rPr>
      <w:rFonts w:asciiTheme="majorHAnsi" w:eastAsiaTheme="majorEastAsia" w:hAnsiTheme="majorHAnsi" w:cstheme="majorBidi"/>
      <w:i/>
      <w:iCs/>
      <w:color w:val="404040" w:themeColor="text1" w:themeTint="BF"/>
      <w:sz w:val="20"/>
      <w:szCs w:val="20"/>
    </w:rPr>
  </w:style>
  <w:style w:type="paragraph" w:customStyle="1" w:styleId="Komentarotekstas2">
    <w:name w:val="Komentaro tekstas2"/>
    <w:basedOn w:val="prastasis"/>
    <w:link w:val="KomentarotekstasDiagrama"/>
    <w:uiPriority w:val="99"/>
    <w:rsid w:val="000A7AD8"/>
    <w:rPr>
      <w:sz w:val="20"/>
      <w:szCs w:val="20"/>
    </w:rPr>
  </w:style>
  <w:style w:type="paragraph" w:customStyle="1" w:styleId="Antrats2">
    <w:name w:val="Antraštės2"/>
    <w:basedOn w:val="prastasis"/>
    <w:link w:val="AntratsDiagrama"/>
    <w:uiPriority w:val="99"/>
    <w:rsid w:val="000A7AD8"/>
  </w:style>
  <w:style w:type="paragraph" w:customStyle="1" w:styleId="Porat2">
    <w:name w:val="Poraštė2"/>
    <w:basedOn w:val="prastasis"/>
    <w:link w:val="PoratDiagrama"/>
    <w:uiPriority w:val="99"/>
    <w:rsid w:val="000A7AD8"/>
  </w:style>
  <w:style w:type="paragraph" w:customStyle="1" w:styleId="Pagrindinistekstas3">
    <w:name w:val="Pagrindinis tekstas3"/>
    <w:basedOn w:val="prastasis"/>
    <w:link w:val="PagrindinistekstasDiagrama"/>
    <w:uiPriority w:val="99"/>
    <w:rsid w:val="000A7AD8"/>
  </w:style>
  <w:style w:type="paragraph" w:customStyle="1" w:styleId="Pagrindiniotekstotrauka2">
    <w:name w:val="Pagrindinio teksto įtrauka2"/>
    <w:basedOn w:val="prastasis"/>
    <w:link w:val="PagrindiniotekstotraukaDiagrama"/>
    <w:uiPriority w:val="99"/>
    <w:rsid w:val="000A7AD8"/>
  </w:style>
  <w:style w:type="character" w:customStyle="1" w:styleId="Pagrindinistekstas2Diagrama">
    <w:name w:val="Pagrindinis tekstas 2 Diagrama"/>
    <w:link w:val="Pagrindinistekstas22"/>
    <w:uiPriority w:val="99"/>
    <w:locked/>
    <w:rsid w:val="000A7AD8"/>
    <w:rPr>
      <w:rFonts w:ascii="TimesLT" w:hAnsi="TimesLT" w:cs="TimesLT"/>
      <w:sz w:val="24"/>
      <w:szCs w:val="24"/>
      <w:lang w:val="en-AU"/>
    </w:rPr>
  </w:style>
  <w:style w:type="paragraph" w:customStyle="1" w:styleId="Pagrindinistekstas22">
    <w:name w:val="Pagrindinis tekstas 22"/>
    <w:basedOn w:val="prastasis"/>
    <w:link w:val="Pagrindinistekstas2Diagrama"/>
    <w:uiPriority w:val="99"/>
    <w:rsid w:val="000A7AD8"/>
    <w:rPr>
      <w:rFonts w:ascii="TimesLT" w:eastAsiaTheme="minorHAnsi" w:hAnsi="TimesLT" w:cs="TimesLT"/>
      <w:szCs w:val="24"/>
      <w:lang w:val="en-AU"/>
    </w:rPr>
  </w:style>
  <w:style w:type="character" w:customStyle="1" w:styleId="Pagrindiniotekstotrauka2Diagrama">
    <w:name w:val="Pagrindinio teksto įtrauka 2 Diagrama"/>
    <w:link w:val="Pagrindiniotekstotrauka22"/>
    <w:uiPriority w:val="99"/>
    <w:locked/>
    <w:rsid w:val="000A7AD8"/>
    <w:rPr>
      <w:sz w:val="24"/>
      <w:szCs w:val="24"/>
    </w:rPr>
  </w:style>
  <w:style w:type="paragraph" w:customStyle="1" w:styleId="Pagrindiniotekstotrauka22">
    <w:name w:val="Pagrindinio teksto įtrauka 22"/>
    <w:basedOn w:val="prastasis"/>
    <w:link w:val="Pagrindiniotekstotrauka2Diagrama"/>
    <w:uiPriority w:val="99"/>
    <w:rsid w:val="000A7AD8"/>
    <w:rPr>
      <w:rFonts w:asciiTheme="minorHAnsi" w:eastAsiaTheme="minorHAnsi" w:hAnsiTheme="minorHAnsi" w:cstheme="minorBidi"/>
      <w:szCs w:val="24"/>
    </w:rPr>
  </w:style>
  <w:style w:type="paragraph" w:customStyle="1" w:styleId="Pagrindiniotekstotrauka32">
    <w:name w:val="Pagrindinio teksto įtrauka 32"/>
    <w:basedOn w:val="prastasis"/>
    <w:link w:val="Pagrindiniotekstotrauka3Diagrama"/>
    <w:uiPriority w:val="99"/>
    <w:rsid w:val="000A7AD8"/>
    <w:rPr>
      <w:sz w:val="16"/>
      <w:szCs w:val="16"/>
    </w:rPr>
  </w:style>
  <w:style w:type="paragraph" w:customStyle="1" w:styleId="Paprastasistekstas2">
    <w:name w:val="Paprastasis tekstas2"/>
    <w:basedOn w:val="prastasis"/>
    <w:link w:val="PaprastasistekstasDiagrama"/>
    <w:uiPriority w:val="99"/>
    <w:rsid w:val="000A7AD8"/>
    <w:rPr>
      <w:rFonts w:ascii="Consolas" w:hAnsi="Consolas" w:cs="Consolas"/>
      <w:sz w:val="21"/>
      <w:szCs w:val="21"/>
    </w:rPr>
  </w:style>
  <w:style w:type="paragraph" w:customStyle="1" w:styleId="Debesliotekstas2">
    <w:name w:val="Debesėlio tekstas2"/>
    <w:basedOn w:val="prastasis"/>
    <w:link w:val="DebesliotekstasDiagrama"/>
    <w:uiPriority w:val="99"/>
    <w:rsid w:val="000A7AD8"/>
    <w:rPr>
      <w:rFonts w:ascii="Tahoma" w:hAnsi="Tahoma" w:cs="Tahoma"/>
      <w:sz w:val="16"/>
      <w:szCs w:val="16"/>
    </w:rPr>
  </w:style>
  <w:style w:type="table" w:customStyle="1" w:styleId="prastojilentel2">
    <w:name w:val="Įprastoji lentelė2"/>
    <w:uiPriority w:val="99"/>
    <w:semiHidden/>
    <w:rsid w:val="000A7AD8"/>
    <w:rPr>
      <w:rFonts w:ascii="Calibri" w:eastAsia="PMingLiU" w:hAnsi="Calibri" w:cs="Calibri"/>
    </w:rPr>
    <w:tblPr>
      <w:tblCellMar>
        <w:top w:w="0" w:type="dxa"/>
        <w:left w:w="108" w:type="dxa"/>
        <w:bottom w:w="0" w:type="dxa"/>
        <w:right w:w="108" w:type="dxa"/>
      </w:tblCellMar>
    </w:tblPr>
  </w:style>
  <w:style w:type="character" w:customStyle="1" w:styleId="Pagrindinistekstas2">
    <w:name w:val="Pagrindinis tekstas (2)_"/>
    <w:link w:val="Pagrindinistekstas20"/>
    <w:uiPriority w:val="99"/>
    <w:locked/>
    <w:rsid w:val="000A7AD8"/>
    <w:rPr>
      <w:spacing w:val="7"/>
      <w:sz w:val="17"/>
      <w:szCs w:val="17"/>
      <w:shd w:val="clear" w:color="auto" w:fill="FFFFFF"/>
    </w:rPr>
  </w:style>
  <w:style w:type="paragraph" w:customStyle="1" w:styleId="Pagrindinistekstas20">
    <w:name w:val="Pagrindinis tekstas (2)"/>
    <w:basedOn w:val="prastasis"/>
    <w:link w:val="Pagrindinistekstas2"/>
    <w:uiPriority w:val="99"/>
    <w:rsid w:val="000A7AD8"/>
    <w:pPr>
      <w:shd w:val="clear" w:color="auto" w:fill="FFFFFF"/>
      <w:spacing w:after="0" w:line="281" w:lineRule="exact"/>
      <w:jc w:val="both"/>
    </w:pPr>
    <w:rPr>
      <w:rFonts w:asciiTheme="minorHAnsi" w:eastAsiaTheme="minorHAnsi" w:hAnsiTheme="minorHAnsi" w:cstheme="minorBidi"/>
      <w:spacing w:val="7"/>
      <w:sz w:val="17"/>
      <w:szCs w:val="17"/>
      <w:shd w:val="clear" w:color="auto" w:fill="FFFFFF"/>
    </w:rPr>
  </w:style>
  <w:style w:type="character" w:styleId="Perirtashipersaitas">
    <w:name w:val="FollowedHyperlink"/>
    <w:uiPriority w:val="99"/>
    <w:rsid w:val="000A7AD8"/>
    <w:rPr>
      <w:color w:val="800080"/>
      <w:u w:val="single"/>
    </w:rPr>
  </w:style>
  <w:style w:type="character" w:customStyle="1" w:styleId="Heading2Char1">
    <w:name w:val="Heading 2 Char1"/>
    <w:aliases w:val="Title Header2 Char1,Antraštė 2 Char1"/>
    <w:uiPriority w:val="99"/>
    <w:semiHidden/>
    <w:rsid w:val="000A7AD8"/>
    <w:rPr>
      <w:rFonts w:ascii="Cambria" w:hAnsi="Cambria" w:cs="Cambria"/>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0A7AD8"/>
    <w:rPr>
      <w:rFonts w:ascii="Cambria" w:hAnsi="Cambria" w:cs="Cambria"/>
      <w:b/>
      <w:bCs/>
      <w:color w:val="auto"/>
      <w:sz w:val="22"/>
      <w:szCs w:val="22"/>
      <w:lang w:eastAsia="en-US"/>
    </w:rPr>
  </w:style>
  <w:style w:type="paragraph" w:customStyle="1" w:styleId="DiagramaDiagramaDiagramaDiagramaDiagrama">
    <w:name w:val="Diagrama Diagrama Diagrama Diagrama Diagrama"/>
    <w:basedOn w:val="prastasis"/>
    <w:uiPriority w:val="99"/>
    <w:rsid w:val="000A7AD8"/>
    <w:pPr>
      <w:spacing w:after="160" w:line="240" w:lineRule="exact"/>
    </w:pPr>
    <w:rPr>
      <w:rFonts w:ascii="Tahoma" w:hAnsi="Tahoma" w:cs="Tahoma"/>
      <w:sz w:val="20"/>
      <w:szCs w:val="20"/>
      <w:lang w:val="en-US"/>
    </w:rPr>
  </w:style>
  <w:style w:type="character" w:customStyle="1" w:styleId="CharChar161">
    <w:name w:val="Char Char161"/>
    <w:uiPriority w:val="99"/>
    <w:rsid w:val="000A7AD8"/>
    <w:rPr>
      <w:rFonts w:ascii="Times New Roman" w:hAnsi="Times New Roman" w:cs="Times New Roman"/>
      <w:sz w:val="22"/>
      <w:szCs w:val="22"/>
      <w:lang w:val="lt-LT" w:eastAsia="lt-LT"/>
    </w:rPr>
  </w:style>
  <w:style w:type="character" w:customStyle="1" w:styleId="Pagrindinistekstas30">
    <w:name w:val="Pagrindinis tekstas (3)_"/>
    <w:link w:val="Pagrindinistekstas31"/>
    <w:uiPriority w:val="99"/>
    <w:locked/>
    <w:rsid w:val="000A7AD8"/>
    <w:rPr>
      <w:spacing w:val="11"/>
      <w:sz w:val="14"/>
      <w:szCs w:val="14"/>
      <w:shd w:val="clear" w:color="auto" w:fill="FFFFFF"/>
    </w:rPr>
  </w:style>
  <w:style w:type="paragraph" w:customStyle="1" w:styleId="Pagrindinistekstas31">
    <w:name w:val="Pagrindinis tekstas (3)"/>
    <w:basedOn w:val="prastasis"/>
    <w:link w:val="Pagrindinistekstas30"/>
    <w:uiPriority w:val="99"/>
    <w:rsid w:val="000A7AD8"/>
    <w:pPr>
      <w:shd w:val="clear" w:color="auto" w:fill="FFFFFF"/>
      <w:spacing w:after="0" w:line="240" w:lineRule="atLeast"/>
      <w:jc w:val="both"/>
    </w:pPr>
    <w:rPr>
      <w:rFonts w:asciiTheme="minorHAnsi" w:eastAsiaTheme="minorHAnsi" w:hAnsiTheme="minorHAnsi" w:cstheme="minorBidi"/>
      <w:spacing w:val="11"/>
      <w:sz w:val="14"/>
      <w:szCs w:val="14"/>
      <w:shd w:val="clear" w:color="auto" w:fill="FFFFFF"/>
    </w:rPr>
  </w:style>
  <w:style w:type="character" w:customStyle="1" w:styleId="Pagrindinistekstas0">
    <w:name w:val="Pagrindinis tekstas_"/>
    <w:link w:val="Pagrindinistekstas21"/>
    <w:uiPriority w:val="99"/>
    <w:locked/>
    <w:rsid w:val="000A7AD8"/>
    <w:rPr>
      <w:spacing w:val="7"/>
      <w:shd w:val="clear" w:color="auto" w:fill="FFFFFF"/>
    </w:rPr>
  </w:style>
  <w:style w:type="paragraph" w:customStyle="1" w:styleId="Pagrindinistekstas21">
    <w:name w:val="Pagrindinis tekstas2"/>
    <w:basedOn w:val="prastasis"/>
    <w:link w:val="Pagrindinistekstas0"/>
    <w:uiPriority w:val="99"/>
    <w:rsid w:val="000A7AD8"/>
    <w:pPr>
      <w:shd w:val="clear" w:color="auto" w:fill="FFFFFF"/>
      <w:spacing w:after="0" w:line="240" w:lineRule="atLeast"/>
      <w:jc w:val="both"/>
    </w:pPr>
    <w:rPr>
      <w:rFonts w:asciiTheme="minorHAnsi" w:eastAsiaTheme="minorHAnsi" w:hAnsiTheme="minorHAnsi" w:cstheme="minorBidi"/>
      <w:spacing w:val="7"/>
      <w:sz w:val="22"/>
      <w:shd w:val="clear" w:color="auto" w:fill="FFFFFF"/>
    </w:rPr>
  </w:style>
  <w:style w:type="character" w:customStyle="1" w:styleId="Pagrindinistekstas7">
    <w:name w:val="Pagrindinis tekstas + 7"/>
    <w:aliases w:val="5 tšk.,Pusjuodis,Mažos didžiosios raidės,Išretinimas 0 tšk."/>
    <w:uiPriority w:val="99"/>
    <w:rsid w:val="000A7AD8"/>
    <w:rPr>
      <w:b/>
      <w:bCs/>
      <w:spacing w:val="11"/>
      <w:sz w:val="29"/>
      <w:szCs w:val="29"/>
      <w:shd w:val="clear" w:color="auto" w:fill="FFFFFF"/>
    </w:rPr>
  </w:style>
  <w:style w:type="character" w:customStyle="1" w:styleId="PagrindinistekstasIretinimas-1tk">
    <w:name w:val="Pagrindinis tekstas + Išretinimas -1 tšk."/>
    <w:uiPriority w:val="99"/>
    <w:rsid w:val="000A7AD8"/>
    <w:rPr>
      <w:spacing w:val="-20"/>
      <w:shd w:val="clear" w:color="auto" w:fill="FFFFFF"/>
    </w:rPr>
  </w:style>
  <w:style w:type="character" w:customStyle="1" w:styleId="Pagrindinistekstas10">
    <w:name w:val="Pagrindinis tekstas1"/>
    <w:rsid w:val="000A7AD8"/>
    <w:rPr>
      <w:spacing w:val="7"/>
      <w:u w:val="single"/>
      <w:shd w:val="clear" w:color="auto" w:fill="FFFFFF"/>
    </w:rPr>
  </w:style>
  <w:style w:type="paragraph" w:customStyle="1" w:styleId="DiagramaDiagramaDiagramaDiagramaDiagrama1">
    <w:name w:val="Diagrama Diagrama Diagrama Diagrama Diagrama1"/>
    <w:basedOn w:val="prastasis"/>
    <w:uiPriority w:val="99"/>
    <w:rsid w:val="000A7AD8"/>
    <w:pPr>
      <w:spacing w:after="160" w:line="240" w:lineRule="exact"/>
    </w:pPr>
    <w:rPr>
      <w:rFonts w:ascii="Tahoma" w:eastAsia="Times New Roman" w:hAnsi="Tahoma" w:cs="Tahoma"/>
      <w:sz w:val="20"/>
      <w:szCs w:val="20"/>
      <w:lang w:val="en-US"/>
    </w:rPr>
  </w:style>
  <w:style w:type="character" w:styleId="Grietas">
    <w:name w:val="Strong"/>
    <w:uiPriority w:val="22"/>
    <w:qFormat/>
    <w:rsid w:val="000A7AD8"/>
    <w:rPr>
      <w:b/>
      <w:bCs/>
    </w:rPr>
  </w:style>
  <w:style w:type="character" w:customStyle="1" w:styleId="Heading4Char1">
    <w:name w:val="Heading 4 Char1"/>
    <w:aliases w:val="Sub-Clause Sub-paragraph Char1,Heading 4 Char Char Char Char Char1,Antraštė 4 Char1"/>
    <w:uiPriority w:val="99"/>
    <w:semiHidden/>
    <w:rsid w:val="000A7AD8"/>
    <w:rPr>
      <w:rFonts w:ascii="Calibri Light" w:eastAsia="Times New Roman" w:hAnsi="Calibri Light" w:cs="Times New Roman"/>
      <w:i/>
      <w:iCs/>
      <w:color w:val="2E74B5"/>
      <w:sz w:val="24"/>
      <w:szCs w:val="22"/>
      <w:lang w:eastAsia="en-US"/>
    </w:rPr>
  </w:style>
  <w:style w:type="paragraph" w:customStyle="1" w:styleId="Antrat11">
    <w:name w:val="Antraštė 11"/>
    <w:basedOn w:val="prastasis"/>
    <w:uiPriority w:val="99"/>
    <w:rsid w:val="000A7AD8"/>
    <w:rPr>
      <w:rFonts w:ascii="Calibri" w:hAnsi="Calibri"/>
      <w:sz w:val="28"/>
    </w:rPr>
  </w:style>
  <w:style w:type="paragraph" w:customStyle="1" w:styleId="prastasis1">
    <w:name w:val="Įprastasis1"/>
    <w:basedOn w:val="prastasis"/>
    <w:uiPriority w:val="99"/>
    <w:rsid w:val="000A7AD8"/>
  </w:style>
  <w:style w:type="paragraph" w:customStyle="1" w:styleId="Antrat51">
    <w:name w:val="Antraštė 51"/>
    <w:basedOn w:val="prastasis"/>
    <w:uiPriority w:val="99"/>
    <w:rsid w:val="000A7AD8"/>
    <w:rPr>
      <w:rFonts w:ascii="Calibri" w:hAnsi="Calibri"/>
      <w:b/>
      <w:sz w:val="40"/>
    </w:rPr>
  </w:style>
  <w:style w:type="paragraph" w:customStyle="1" w:styleId="Antrat61">
    <w:name w:val="Antraštė 61"/>
    <w:basedOn w:val="prastasis"/>
    <w:uiPriority w:val="99"/>
    <w:rsid w:val="000A7AD8"/>
    <w:rPr>
      <w:rFonts w:ascii="Calibri" w:hAnsi="Calibri"/>
      <w:b/>
      <w:sz w:val="36"/>
    </w:rPr>
  </w:style>
  <w:style w:type="paragraph" w:customStyle="1" w:styleId="HTMLiankstoformatuotas1">
    <w:name w:val="HTML iš anksto formatuotas1"/>
    <w:basedOn w:val="prastasis"/>
    <w:uiPriority w:val="99"/>
    <w:rsid w:val="000A7AD8"/>
    <w:rPr>
      <w:rFonts w:ascii="Courier New" w:hAnsi="Courier New" w:cs="Courier New"/>
      <w:sz w:val="22"/>
    </w:rPr>
  </w:style>
  <w:style w:type="paragraph" w:customStyle="1" w:styleId="Antrat71">
    <w:name w:val="Antraštė 71"/>
    <w:basedOn w:val="prastasis"/>
    <w:uiPriority w:val="99"/>
    <w:rsid w:val="000A7AD8"/>
    <w:rPr>
      <w:rFonts w:ascii="Calibri" w:hAnsi="Calibri"/>
      <w:sz w:val="48"/>
    </w:rPr>
  </w:style>
  <w:style w:type="paragraph" w:customStyle="1" w:styleId="Antrat81">
    <w:name w:val="Antraštė 81"/>
    <w:basedOn w:val="prastasis"/>
    <w:uiPriority w:val="99"/>
    <w:rsid w:val="000A7AD8"/>
    <w:rPr>
      <w:rFonts w:ascii="Calibri" w:hAnsi="Calibri"/>
      <w:b/>
      <w:sz w:val="18"/>
    </w:rPr>
  </w:style>
  <w:style w:type="paragraph" w:customStyle="1" w:styleId="Antrat91">
    <w:name w:val="Antraštė 91"/>
    <w:basedOn w:val="prastasis"/>
    <w:uiPriority w:val="99"/>
    <w:rsid w:val="000A7AD8"/>
    <w:rPr>
      <w:rFonts w:ascii="Calibri" w:hAnsi="Calibri"/>
      <w:sz w:val="40"/>
    </w:rPr>
  </w:style>
  <w:style w:type="paragraph" w:customStyle="1" w:styleId="Komentarotekstas1">
    <w:name w:val="Komentaro tekstas1"/>
    <w:basedOn w:val="prastasis"/>
    <w:uiPriority w:val="99"/>
    <w:rsid w:val="000A7AD8"/>
    <w:rPr>
      <w:rFonts w:ascii="Calibri" w:hAnsi="Calibri"/>
      <w:sz w:val="22"/>
    </w:rPr>
  </w:style>
  <w:style w:type="paragraph" w:customStyle="1" w:styleId="Antrats1">
    <w:name w:val="Antraštės1"/>
    <w:basedOn w:val="prastasis"/>
    <w:uiPriority w:val="99"/>
    <w:rsid w:val="000A7AD8"/>
    <w:rPr>
      <w:rFonts w:ascii="Calibri" w:hAnsi="Calibri"/>
    </w:rPr>
  </w:style>
  <w:style w:type="paragraph" w:customStyle="1" w:styleId="Porat1">
    <w:name w:val="Poraštė1"/>
    <w:basedOn w:val="prastasis"/>
    <w:uiPriority w:val="99"/>
    <w:rsid w:val="000A7AD8"/>
    <w:rPr>
      <w:rFonts w:ascii="Calibri" w:hAnsi="Calibri"/>
    </w:rPr>
  </w:style>
  <w:style w:type="paragraph" w:customStyle="1" w:styleId="Pagrindiniotekstotrauka1">
    <w:name w:val="Pagrindinio teksto įtrauka1"/>
    <w:basedOn w:val="prastasis"/>
    <w:uiPriority w:val="99"/>
    <w:rsid w:val="000A7AD8"/>
    <w:rPr>
      <w:rFonts w:ascii="Calibri" w:hAnsi="Calibri"/>
    </w:rPr>
  </w:style>
  <w:style w:type="paragraph" w:customStyle="1" w:styleId="Pagrindinistekstas210">
    <w:name w:val="Pagrindinis tekstas 21"/>
    <w:basedOn w:val="prastasis"/>
    <w:uiPriority w:val="99"/>
    <w:rsid w:val="000A7AD8"/>
    <w:rPr>
      <w:rFonts w:ascii="TimesLT" w:hAnsi="TimesLT"/>
      <w:lang w:val="en-AU"/>
    </w:rPr>
  </w:style>
  <w:style w:type="paragraph" w:customStyle="1" w:styleId="Pagrindiniotekstotrauka21">
    <w:name w:val="Pagrindinio teksto įtrauka 21"/>
    <w:basedOn w:val="prastasis"/>
    <w:uiPriority w:val="99"/>
    <w:rsid w:val="000A7AD8"/>
    <w:rPr>
      <w:rFonts w:ascii="Calibri" w:hAnsi="Calibri"/>
    </w:rPr>
  </w:style>
  <w:style w:type="paragraph" w:customStyle="1" w:styleId="Pagrindiniotekstotrauka31">
    <w:name w:val="Pagrindinio teksto įtrauka 31"/>
    <w:basedOn w:val="prastasis"/>
    <w:uiPriority w:val="99"/>
    <w:rsid w:val="000A7AD8"/>
    <w:rPr>
      <w:rFonts w:ascii="Calibri" w:hAnsi="Calibri"/>
    </w:rPr>
  </w:style>
  <w:style w:type="paragraph" w:customStyle="1" w:styleId="Paprastasistekstas1">
    <w:name w:val="Paprastasis tekstas1"/>
    <w:basedOn w:val="prastasis"/>
    <w:uiPriority w:val="99"/>
    <w:rsid w:val="000A7AD8"/>
    <w:rPr>
      <w:rFonts w:ascii="Courier New" w:hAnsi="Courier New" w:cs="Courier New"/>
      <w:sz w:val="22"/>
    </w:rPr>
  </w:style>
  <w:style w:type="paragraph" w:customStyle="1" w:styleId="Debesliotekstas1">
    <w:name w:val="Debesėlio tekstas1"/>
    <w:basedOn w:val="prastasis"/>
    <w:uiPriority w:val="99"/>
    <w:rsid w:val="000A7AD8"/>
    <w:rPr>
      <w:rFonts w:ascii="Tahoma" w:hAnsi="Tahoma" w:cs="Tahoma"/>
      <w:sz w:val="16"/>
      <w:szCs w:val="16"/>
    </w:rPr>
  </w:style>
  <w:style w:type="table" w:customStyle="1" w:styleId="prastojilentel1">
    <w:name w:val="Įprastoji lentelė1"/>
    <w:uiPriority w:val="99"/>
    <w:semiHidden/>
    <w:rsid w:val="000A7AD8"/>
    <w:rPr>
      <w:rFonts w:ascii="Calibri" w:eastAsia="PMingLiU" w:hAnsi="Calibri" w:cs="Times New Roman"/>
    </w:rPr>
    <w:tblPr>
      <w:tblCellMar>
        <w:top w:w="0" w:type="dxa"/>
        <w:left w:w="108" w:type="dxa"/>
        <w:bottom w:w="0" w:type="dxa"/>
        <w:right w:w="108" w:type="dxa"/>
      </w:tblCellMar>
    </w:tblPr>
  </w:style>
  <w:style w:type="character" w:customStyle="1" w:styleId="Pagrindinistekstas11">
    <w:name w:val="Pagrindinis tekstas11"/>
    <w:uiPriority w:val="99"/>
    <w:rsid w:val="000A7AD8"/>
    <w:rPr>
      <w:spacing w:val="7"/>
      <w:u w:val="single"/>
      <w:shd w:val="clear" w:color="auto" w:fill="FFFFFF"/>
    </w:rPr>
  </w:style>
  <w:style w:type="character" w:customStyle="1" w:styleId="val">
    <w:name w:val="val"/>
    <w:rsid w:val="00644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7AD8"/>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0A7AD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qFormat/>
    <w:rsid w:val="000A7AD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qFormat/>
    <w:rsid w:val="000A7AD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1"/>
    <w:uiPriority w:val="99"/>
    <w:qFormat/>
    <w:rsid w:val="000A7AD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1"/>
    <w:uiPriority w:val="99"/>
    <w:qFormat/>
    <w:rsid w:val="000A7AD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qFormat/>
    <w:rsid w:val="000A7AD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qFormat/>
    <w:rsid w:val="000A7AD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qFormat/>
    <w:rsid w:val="000A7AD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qFormat/>
    <w:rsid w:val="000A7AD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2"/>
    <w:uiPriority w:val="99"/>
    <w:rsid w:val="000A7AD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9"/>
    <w:rsid w:val="000A7AD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9"/>
    <w:rsid w:val="000A7AD8"/>
    <w:rPr>
      <w:rFonts w:asciiTheme="majorHAnsi" w:eastAsiaTheme="majorEastAsia" w:hAnsiTheme="majorHAnsi" w:cstheme="majorBidi"/>
      <w:b/>
      <w:bCs/>
      <w:color w:val="4F81BD" w:themeColor="accent1"/>
      <w:sz w:val="24"/>
    </w:rPr>
  </w:style>
  <w:style w:type="character" w:customStyle="1" w:styleId="Antrat4Diagrama">
    <w:name w:val="Antraštė 4 Diagrama"/>
    <w:aliases w:val="Sub-Clause Sub-paragraph Diagrama,Heading 4 Char Char Char Char Diagrama"/>
    <w:basedOn w:val="Numatytasispastraiposriftas"/>
    <w:uiPriority w:val="99"/>
    <w:rsid w:val="000A7AD8"/>
    <w:rPr>
      <w:rFonts w:asciiTheme="majorHAnsi" w:eastAsiaTheme="majorEastAsia" w:hAnsiTheme="majorHAnsi" w:cstheme="majorBidi"/>
      <w:b/>
      <w:bCs/>
      <w:i/>
      <w:iCs/>
      <w:color w:val="4F81BD" w:themeColor="accent1"/>
      <w:sz w:val="24"/>
    </w:rPr>
  </w:style>
  <w:style w:type="character" w:customStyle="1" w:styleId="Antrat5Diagrama">
    <w:name w:val="Antraštė 5 Diagrama"/>
    <w:basedOn w:val="Numatytasispastraiposriftas"/>
    <w:link w:val="Antrat52"/>
    <w:uiPriority w:val="99"/>
    <w:rsid w:val="000A7AD8"/>
    <w:rPr>
      <w:rFonts w:asciiTheme="majorHAnsi" w:eastAsiaTheme="majorEastAsia" w:hAnsiTheme="majorHAnsi" w:cstheme="majorBidi"/>
      <w:color w:val="243F60" w:themeColor="accent1" w:themeShade="7F"/>
      <w:sz w:val="24"/>
    </w:rPr>
  </w:style>
  <w:style w:type="character" w:customStyle="1" w:styleId="Antrat6Diagrama">
    <w:name w:val="Antraštė 6 Diagrama"/>
    <w:basedOn w:val="Numatytasispastraiposriftas"/>
    <w:link w:val="Antrat62"/>
    <w:uiPriority w:val="99"/>
    <w:rsid w:val="000A7AD8"/>
    <w:rPr>
      <w:rFonts w:asciiTheme="majorHAnsi" w:eastAsiaTheme="majorEastAsia" w:hAnsiTheme="majorHAnsi" w:cstheme="majorBidi"/>
      <w:i/>
      <w:iCs/>
      <w:color w:val="243F60" w:themeColor="accent1" w:themeShade="7F"/>
      <w:sz w:val="24"/>
    </w:rPr>
  </w:style>
  <w:style w:type="character" w:customStyle="1" w:styleId="Antrat7Diagrama">
    <w:name w:val="Antraštė 7 Diagrama"/>
    <w:basedOn w:val="Numatytasispastraiposriftas"/>
    <w:link w:val="Antrat72"/>
    <w:uiPriority w:val="99"/>
    <w:rsid w:val="000A7AD8"/>
    <w:rPr>
      <w:rFonts w:asciiTheme="majorHAnsi" w:eastAsiaTheme="majorEastAsia" w:hAnsiTheme="majorHAnsi" w:cstheme="majorBidi"/>
      <w:i/>
      <w:iCs/>
      <w:color w:val="404040" w:themeColor="text1" w:themeTint="BF"/>
      <w:sz w:val="24"/>
    </w:rPr>
  </w:style>
  <w:style w:type="character" w:customStyle="1" w:styleId="Antrat8Diagrama">
    <w:name w:val="Antraštė 8 Diagrama"/>
    <w:basedOn w:val="Numatytasispastraiposriftas"/>
    <w:link w:val="Antrat82"/>
    <w:uiPriority w:val="99"/>
    <w:rsid w:val="000A7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2"/>
    <w:uiPriority w:val="99"/>
    <w:rsid w:val="000A7AD8"/>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link w:val="Antrat1"/>
    <w:uiPriority w:val="99"/>
    <w:rsid w:val="000A7AD8"/>
    <w:rPr>
      <w:rFonts w:ascii="Times New Roman" w:eastAsia="Calibri" w:hAnsi="Times New Roman" w:cs="Times New Roman"/>
      <w:sz w:val="28"/>
      <w:lang w:eastAsia="lt-LT"/>
    </w:rPr>
  </w:style>
  <w:style w:type="character" w:customStyle="1" w:styleId="Antrat2Diagrama1">
    <w:name w:val="Antraštė 2 Diagrama1"/>
    <w:aliases w:val="Title Header2 Diagrama1"/>
    <w:link w:val="Antrat2"/>
    <w:uiPriority w:val="99"/>
    <w:rsid w:val="000A7AD8"/>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link w:val="Antrat3"/>
    <w:uiPriority w:val="99"/>
    <w:rsid w:val="000A7AD8"/>
    <w:rPr>
      <w:rFonts w:ascii="Times New Roman" w:eastAsia="Times New Roman" w:hAnsi="Times New Roman" w:cs="Times New Roman"/>
      <w:sz w:val="24"/>
      <w:szCs w:val="20"/>
      <w:lang w:eastAsia="lt-LT"/>
    </w:rPr>
  </w:style>
  <w:style w:type="character" w:customStyle="1" w:styleId="Antrat4Diagrama1">
    <w:name w:val="Antraštė 4 Diagrama1"/>
    <w:aliases w:val=" Sub-Clause Sub-paragraph Diagrama,Sub-Clause Sub-paragraph Diagrama1,Heading 4 Char Char Char Char Diagrama1"/>
    <w:link w:val="Antrat4"/>
    <w:uiPriority w:val="99"/>
    <w:rsid w:val="000A7AD8"/>
    <w:rPr>
      <w:rFonts w:ascii="Times New Roman" w:eastAsia="Times New Roman" w:hAnsi="Times New Roman" w:cs="Times New Roman"/>
      <w:b/>
      <w:sz w:val="44"/>
      <w:szCs w:val="20"/>
      <w:lang w:eastAsia="lt-LT"/>
    </w:rPr>
  </w:style>
  <w:style w:type="character" w:customStyle="1" w:styleId="Antrat5Diagrama1">
    <w:name w:val="Antraštė 5 Diagrama1"/>
    <w:link w:val="Antrat5"/>
    <w:uiPriority w:val="99"/>
    <w:rsid w:val="000A7AD8"/>
    <w:rPr>
      <w:rFonts w:ascii="Times New Roman" w:eastAsia="Times New Roman" w:hAnsi="Times New Roman" w:cs="Times New Roman"/>
      <w:b/>
      <w:sz w:val="40"/>
      <w:szCs w:val="20"/>
      <w:lang w:eastAsia="lt-LT"/>
    </w:rPr>
  </w:style>
  <w:style w:type="character" w:customStyle="1" w:styleId="Antrat6Diagrama1">
    <w:name w:val="Antraštė 6 Diagrama1"/>
    <w:link w:val="Antrat6"/>
    <w:uiPriority w:val="99"/>
    <w:rsid w:val="000A7AD8"/>
    <w:rPr>
      <w:rFonts w:ascii="Times New Roman" w:eastAsia="Times New Roman" w:hAnsi="Times New Roman" w:cs="Times New Roman"/>
      <w:b/>
      <w:sz w:val="36"/>
      <w:szCs w:val="20"/>
      <w:lang w:eastAsia="lt-LT"/>
    </w:rPr>
  </w:style>
  <w:style w:type="character" w:customStyle="1" w:styleId="Antrat7Diagrama1">
    <w:name w:val="Antraštė 7 Diagrama1"/>
    <w:link w:val="Antrat7"/>
    <w:uiPriority w:val="99"/>
    <w:rsid w:val="000A7AD8"/>
    <w:rPr>
      <w:rFonts w:ascii="Times New Roman" w:eastAsia="Times New Roman" w:hAnsi="Times New Roman" w:cs="Times New Roman"/>
      <w:sz w:val="48"/>
      <w:szCs w:val="20"/>
      <w:lang w:eastAsia="lt-LT"/>
    </w:rPr>
  </w:style>
  <w:style w:type="character" w:customStyle="1" w:styleId="Antrat8Diagrama1">
    <w:name w:val="Antraštė 8 Diagrama1"/>
    <w:link w:val="Antrat8"/>
    <w:uiPriority w:val="99"/>
    <w:rsid w:val="000A7AD8"/>
    <w:rPr>
      <w:rFonts w:ascii="Times New Roman" w:eastAsia="Times New Roman" w:hAnsi="Times New Roman" w:cs="Times New Roman"/>
      <w:b/>
      <w:sz w:val="18"/>
      <w:szCs w:val="20"/>
      <w:lang w:eastAsia="lt-LT"/>
    </w:rPr>
  </w:style>
  <w:style w:type="character" w:customStyle="1" w:styleId="Antrat9Diagrama1">
    <w:name w:val="Antraštė 9 Diagrama1"/>
    <w:link w:val="Antrat9"/>
    <w:uiPriority w:val="99"/>
    <w:rsid w:val="000A7AD8"/>
    <w:rPr>
      <w:rFonts w:ascii="Times New Roman" w:eastAsia="Times New Roman" w:hAnsi="Times New Roman" w:cs="Times New Roman"/>
      <w:sz w:val="40"/>
      <w:szCs w:val="20"/>
      <w:lang w:eastAsia="lt-LT"/>
    </w:rPr>
  </w:style>
  <w:style w:type="character" w:styleId="Hipersaitas">
    <w:name w:val="Hyperlink"/>
    <w:uiPriority w:val="99"/>
    <w:rsid w:val="000A7AD8"/>
    <w:rPr>
      <w:color w:val="0000FF"/>
      <w:u w:val="single"/>
    </w:rPr>
  </w:style>
  <w:style w:type="character" w:customStyle="1" w:styleId="KomentarotekstasDiagrama1">
    <w:name w:val="Komentaro tekstas Diagrama1"/>
    <w:link w:val="Komentarotekstas"/>
    <w:uiPriority w:val="99"/>
    <w:semiHidden/>
    <w:rsid w:val="000A7AD8"/>
    <w:rPr>
      <w:rFonts w:eastAsia="Calibri"/>
    </w:rPr>
  </w:style>
  <w:style w:type="paragraph" w:styleId="Komentarotekstas">
    <w:name w:val="annotation text"/>
    <w:basedOn w:val="prastasis"/>
    <w:link w:val="KomentarotekstasDiagrama1"/>
    <w:uiPriority w:val="99"/>
    <w:semiHidden/>
    <w:rsid w:val="000A7AD8"/>
    <w:rPr>
      <w:rFonts w:asciiTheme="minorHAnsi" w:hAnsiTheme="minorHAnsi" w:cstheme="minorBidi"/>
      <w:sz w:val="22"/>
    </w:rPr>
  </w:style>
  <w:style w:type="character" w:customStyle="1" w:styleId="KomentarotekstasDiagrama">
    <w:name w:val="Komentaro tekstas Diagrama"/>
    <w:basedOn w:val="Numatytasispastraiposriftas"/>
    <w:link w:val="Komentarotekstas2"/>
    <w:uiPriority w:val="99"/>
    <w:rsid w:val="000A7AD8"/>
    <w:rPr>
      <w:rFonts w:ascii="Times New Roman" w:eastAsia="Calibri" w:hAnsi="Times New Roman" w:cs="Times New Roman"/>
      <w:sz w:val="20"/>
      <w:szCs w:val="20"/>
    </w:rPr>
  </w:style>
  <w:style w:type="paragraph" w:styleId="Antrats">
    <w:name w:val="header"/>
    <w:basedOn w:val="prastasis"/>
    <w:link w:val="AntratsDiagrama1"/>
    <w:uiPriority w:val="99"/>
    <w:rsid w:val="000A7AD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2"/>
    <w:uiPriority w:val="99"/>
    <w:rsid w:val="000A7AD8"/>
    <w:rPr>
      <w:rFonts w:ascii="Times New Roman" w:eastAsia="Calibri" w:hAnsi="Times New Roman" w:cs="Times New Roman"/>
      <w:sz w:val="24"/>
    </w:rPr>
  </w:style>
  <w:style w:type="character" w:customStyle="1" w:styleId="AntratsDiagrama1">
    <w:name w:val="Antraštės Diagrama1"/>
    <w:link w:val="Antrats"/>
    <w:uiPriority w:val="99"/>
    <w:rsid w:val="000A7AD8"/>
    <w:rPr>
      <w:rFonts w:ascii="Times New Roman" w:eastAsia="Times New Roman" w:hAnsi="Times New Roman" w:cs="Times New Roman"/>
      <w:sz w:val="24"/>
      <w:szCs w:val="20"/>
      <w:lang w:eastAsia="lt-LT"/>
    </w:rPr>
  </w:style>
  <w:style w:type="paragraph" w:styleId="Porat">
    <w:name w:val="footer"/>
    <w:basedOn w:val="prastasis"/>
    <w:link w:val="PoratDiagrama1"/>
    <w:uiPriority w:val="99"/>
    <w:rsid w:val="000A7AD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2"/>
    <w:uiPriority w:val="99"/>
    <w:rsid w:val="000A7AD8"/>
    <w:rPr>
      <w:rFonts w:ascii="Times New Roman" w:eastAsia="Calibri" w:hAnsi="Times New Roman" w:cs="Times New Roman"/>
      <w:sz w:val="24"/>
    </w:rPr>
  </w:style>
  <w:style w:type="character" w:customStyle="1" w:styleId="PoratDiagrama1">
    <w:name w:val="Poraštė Diagrama1"/>
    <w:link w:val="Porat"/>
    <w:uiPriority w:val="99"/>
    <w:rsid w:val="000A7AD8"/>
    <w:rPr>
      <w:rFonts w:ascii="Times New Roman" w:eastAsia="Times New Roman" w:hAnsi="Times New Roman" w:cs="Times New Roman"/>
      <w:sz w:val="24"/>
      <w:szCs w:val="20"/>
      <w:lang w:eastAsia="lt-LT"/>
    </w:rPr>
  </w:style>
  <w:style w:type="character" w:customStyle="1" w:styleId="Pagrindiniotekstotrauka3Diagrama1">
    <w:name w:val="Pagrindinio teksto įtrauka 3 Diagrama1"/>
    <w:link w:val="Pagrindiniotekstotrauka3"/>
    <w:uiPriority w:val="99"/>
    <w:semiHidden/>
    <w:rsid w:val="000A7AD8"/>
    <w:rPr>
      <w:rFonts w:eastAsia="Calibri"/>
      <w:sz w:val="24"/>
    </w:rPr>
  </w:style>
  <w:style w:type="paragraph" w:styleId="Pagrindiniotekstotrauka3">
    <w:name w:val="Body Text Indent 3"/>
    <w:basedOn w:val="prastasis"/>
    <w:link w:val="Pagrindiniotekstotrauka3Diagrama1"/>
    <w:uiPriority w:val="99"/>
    <w:semiHidden/>
    <w:rsid w:val="000A7AD8"/>
    <w:pPr>
      <w:tabs>
        <w:tab w:val="left" w:pos="4536"/>
      </w:tabs>
      <w:spacing w:after="0" w:line="240" w:lineRule="auto"/>
      <w:ind w:firstLine="2268"/>
      <w:jc w:val="both"/>
    </w:pPr>
    <w:rPr>
      <w:rFonts w:asciiTheme="minorHAnsi" w:hAnsiTheme="minorHAnsi" w:cstheme="minorBidi"/>
    </w:rPr>
  </w:style>
  <w:style w:type="character" w:customStyle="1" w:styleId="Pagrindiniotekstotrauka3Diagrama">
    <w:name w:val="Pagrindinio teksto įtrauka 3 Diagrama"/>
    <w:basedOn w:val="Numatytasispastraiposriftas"/>
    <w:link w:val="Pagrindiniotekstotrauka32"/>
    <w:uiPriority w:val="99"/>
    <w:rsid w:val="000A7AD8"/>
    <w:rPr>
      <w:rFonts w:ascii="Times New Roman" w:eastAsia="Calibri" w:hAnsi="Times New Roman" w:cs="Times New Roman"/>
      <w:sz w:val="16"/>
      <w:szCs w:val="16"/>
    </w:rPr>
  </w:style>
  <w:style w:type="character" w:customStyle="1" w:styleId="PaprastasistekstasDiagrama1">
    <w:name w:val="Paprastasis tekstas Diagrama1"/>
    <w:link w:val="Paprastasistekstas"/>
    <w:uiPriority w:val="99"/>
    <w:semiHidden/>
    <w:rsid w:val="000A7AD8"/>
    <w:rPr>
      <w:rFonts w:ascii="Courier New" w:eastAsia="Calibri" w:hAnsi="Courier New"/>
      <w:sz w:val="24"/>
    </w:rPr>
  </w:style>
  <w:style w:type="paragraph" w:styleId="Paprastasistekstas">
    <w:name w:val="Plain Text"/>
    <w:basedOn w:val="prastasis"/>
    <w:link w:val="PaprastasistekstasDiagrama1"/>
    <w:uiPriority w:val="99"/>
    <w:semiHidden/>
    <w:rsid w:val="000A7AD8"/>
    <w:pPr>
      <w:spacing w:after="0" w:line="240" w:lineRule="auto"/>
    </w:pPr>
    <w:rPr>
      <w:rFonts w:ascii="Courier New" w:hAnsi="Courier New" w:cstheme="minorBidi"/>
    </w:rPr>
  </w:style>
  <w:style w:type="character" w:customStyle="1" w:styleId="PaprastasistekstasDiagrama">
    <w:name w:val="Paprastasis tekstas Diagrama"/>
    <w:basedOn w:val="Numatytasispastraiposriftas"/>
    <w:link w:val="Paprastasistekstas2"/>
    <w:uiPriority w:val="99"/>
    <w:rsid w:val="000A7AD8"/>
    <w:rPr>
      <w:rFonts w:ascii="Consolas" w:eastAsia="Calibri" w:hAnsi="Consolas" w:cs="Consolas"/>
      <w:sz w:val="21"/>
      <w:szCs w:val="21"/>
    </w:rPr>
  </w:style>
  <w:style w:type="character" w:customStyle="1" w:styleId="KomentarotemaDiagrama">
    <w:name w:val="Komentaro tema Diagrama"/>
    <w:link w:val="Komentarotema"/>
    <w:uiPriority w:val="99"/>
    <w:semiHidden/>
    <w:rsid w:val="000A7AD8"/>
    <w:rPr>
      <w:rFonts w:eastAsia="Calibri"/>
      <w:sz w:val="24"/>
      <w:lang w:eastAsia="lt-LT"/>
    </w:rPr>
  </w:style>
  <w:style w:type="paragraph" w:styleId="Komentarotema">
    <w:name w:val="annotation subject"/>
    <w:basedOn w:val="Komentarotekstas"/>
    <w:next w:val="Komentarotekstas"/>
    <w:link w:val="KomentarotemaDiagrama"/>
    <w:uiPriority w:val="99"/>
    <w:semiHidden/>
    <w:rsid w:val="000A7AD8"/>
    <w:rPr>
      <w:sz w:val="24"/>
      <w:lang w:eastAsia="lt-LT"/>
    </w:rPr>
  </w:style>
  <w:style w:type="character" w:customStyle="1" w:styleId="KomentarotemaDiagrama1">
    <w:name w:val="Komentaro tema Diagrama1"/>
    <w:basedOn w:val="KomentarotekstasDiagrama"/>
    <w:uiPriority w:val="99"/>
    <w:semiHidden/>
    <w:rsid w:val="000A7AD8"/>
    <w:rPr>
      <w:rFonts w:ascii="Times New Roman" w:eastAsia="Calibri" w:hAnsi="Times New Roman" w:cs="Times New Roman"/>
      <w:b/>
      <w:bCs/>
      <w:sz w:val="20"/>
      <w:szCs w:val="20"/>
    </w:rPr>
  </w:style>
  <w:style w:type="paragraph" w:customStyle="1" w:styleId="Patvirtinta">
    <w:name w:val="Patvirtinta"/>
    <w:uiPriority w:val="99"/>
    <w:rsid w:val="000A7A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0A7A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0A7AD8"/>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uiPriority w:val="99"/>
    <w:semiHidden/>
    <w:rsid w:val="000A7AD8"/>
    <w:rPr>
      <w:rFonts w:ascii="Tahoma" w:eastAsia="Calibri" w:hAnsi="Tahoma"/>
      <w:sz w:val="16"/>
      <w:szCs w:val="16"/>
    </w:rPr>
  </w:style>
  <w:style w:type="paragraph" w:styleId="Debesliotekstas">
    <w:name w:val="Balloon Text"/>
    <w:basedOn w:val="prastasis"/>
    <w:link w:val="DebesliotekstasDiagrama1"/>
    <w:uiPriority w:val="99"/>
    <w:semiHidden/>
    <w:rsid w:val="000A7AD8"/>
    <w:rPr>
      <w:rFonts w:ascii="Tahoma" w:hAnsi="Tahoma" w:cstheme="minorBidi"/>
      <w:sz w:val="16"/>
      <w:szCs w:val="16"/>
    </w:rPr>
  </w:style>
  <w:style w:type="character" w:customStyle="1" w:styleId="DebesliotekstasDiagrama">
    <w:name w:val="Debesėlio tekstas Diagrama"/>
    <w:basedOn w:val="Numatytasispastraiposriftas"/>
    <w:link w:val="Debesliotekstas2"/>
    <w:uiPriority w:val="99"/>
    <w:rsid w:val="000A7AD8"/>
    <w:rPr>
      <w:rFonts w:ascii="Tahoma" w:eastAsia="Calibri" w:hAnsi="Tahoma" w:cs="Tahoma"/>
      <w:sz w:val="16"/>
      <w:szCs w:val="16"/>
    </w:rPr>
  </w:style>
  <w:style w:type="character" w:customStyle="1" w:styleId="PagrindinistekstasDiagrama1">
    <w:name w:val="Pagrindinis tekstas Diagrama1"/>
    <w:aliases w:val=" Char1 Diagrama,Char Diagrama,Char1 Diagrama"/>
    <w:link w:val="Pagrindinistekstas"/>
    <w:uiPriority w:val="99"/>
    <w:semiHidden/>
    <w:rsid w:val="000A7AD8"/>
    <w:rPr>
      <w:rFonts w:eastAsia="Calibri"/>
      <w:sz w:val="24"/>
    </w:rPr>
  </w:style>
  <w:style w:type="paragraph" w:styleId="Pagrindinistekstas">
    <w:name w:val="Body Text"/>
    <w:aliases w:val=" Char1,Char,Char1"/>
    <w:basedOn w:val="prastasis"/>
    <w:link w:val="PagrindinistekstasDiagrama1"/>
    <w:uiPriority w:val="99"/>
    <w:semiHidden/>
    <w:unhideWhenUsed/>
    <w:rsid w:val="000A7AD8"/>
    <w:pPr>
      <w:spacing w:after="120"/>
    </w:pPr>
    <w:rPr>
      <w:rFonts w:asciiTheme="minorHAnsi" w:hAnsiTheme="minorHAnsi" w:cstheme="minorBidi"/>
    </w:rPr>
  </w:style>
  <w:style w:type="character" w:customStyle="1" w:styleId="PagrindinistekstasDiagrama">
    <w:name w:val="Pagrindinis tekstas Diagrama"/>
    <w:basedOn w:val="Numatytasispastraiposriftas"/>
    <w:link w:val="Pagrindinistekstas3"/>
    <w:uiPriority w:val="99"/>
    <w:rsid w:val="000A7AD8"/>
    <w:rPr>
      <w:rFonts w:ascii="Times New Roman" w:eastAsia="Calibri" w:hAnsi="Times New Roman" w:cs="Times New Roman"/>
      <w:sz w:val="24"/>
    </w:rPr>
  </w:style>
  <w:style w:type="character" w:styleId="Puslapionumeris">
    <w:name w:val="page number"/>
    <w:basedOn w:val="Numatytasispastraiposriftas"/>
    <w:uiPriority w:val="99"/>
    <w:rsid w:val="000A7AD8"/>
  </w:style>
  <w:style w:type="paragraph" w:customStyle="1" w:styleId="linija">
    <w:name w:val="linija"/>
    <w:basedOn w:val="prastasis"/>
    <w:uiPriority w:val="99"/>
    <w:rsid w:val="000A7AD8"/>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0A7AD8"/>
    <w:rPr>
      <w:rFonts w:ascii="Arial" w:hAnsi="Arial" w:cs="Arial" w:hint="default"/>
      <w:b/>
      <w:bCs/>
      <w:color w:val="000000"/>
      <w:sz w:val="18"/>
      <w:szCs w:val="18"/>
      <w:shd w:val="clear" w:color="auto" w:fill="FFFFFF"/>
    </w:rPr>
  </w:style>
  <w:style w:type="character" w:customStyle="1" w:styleId="parahead1">
    <w:name w:val="parahead1"/>
    <w:uiPriority w:val="99"/>
    <w:rsid w:val="000A7AD8"/>
    <w:rPr>
      <w:rFonts w:ascii="Verdana" w:hAnsi="Verdana" w:hint="default"/>
      <w:b/>
      <w:bCs/>
      <w:color w:val="000000"/>
      <w:sz w:val="17"/>
      <w:szCs w:val="17"/>
    </w:rPr>
  </w:style>
  <w:style w:type="paragraph" w:customStyle="1" w:styleId="Default">
    <w:name w:val="Default"/>
    <w:uiPriority w:val="99"/>
    <w:rsid w:val="000A7A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Numatytasispastraiposriftas"/>
    <w:uiPriority w:val="99"/>
    <w:rsid w:val="000A7AD8"/>
  </w:style>
  <w:style w:type="character" w:styleId="Komentaronuoroda">
    <w:name w:val="annotation reference"/>
    <w:uiPriority w:val="99"/>
    <w:semiHidden/>
    <w:rsid w:val="000A7AD8"/>
    <w:rPr>
      <w:sz w:val="16"/>
      <w:szCs w:val="16"/>
    </w:rPr>
  </w:style>
  <w:style w:type="paragraph" w:customStyle="1" w:styleId="CharChar10">
    <w:name w:val="Char Char10"/>
    <w:basedOn w:val="prastasis"/>
    <w:rsid w:val="000A7AD8"/>
    <w:pPr>
      <w:spacing w:after="160" w:line="240" w:lineRule="exact"/>
    </w:pPr>
    <w:rPr>
      <w:rFonts w:ascii="Tahoma" w:eastAsia="Times New Roman" w:hAnsi="Tahoma"/>
      <w:sz w:val="20"/>
      <w:szCs w:val="20"/>
      <w:lang w:val="en-US"/>
    </w:rPr>
  </w:style>
  <w:style w:type="character" w:customStyle="1" w:styleId="CharChar16">
    <w:name w:val="Char Char16"/>
    <w:rsid w:val="000A7AD8"/>
    <w:rPr>
      <w:rFonts w:eastAsia="Calibri"/>
      <w:sz w:val="28"/>
      <w:szCs w:val="22"/>
      <w:lang w:val="lt-LT" w:eastAsia="lt-LT" w:bidi="ar-SA"/>
    </w:rPr>
  </w:style>
  <w:style w:type="paragraph" w:styleId="Sraopastraipa">
    <w:name w:val="List Paragraph"/>
    <w:basedOn w:val="prastasis"/>
    <w:uiPriority w:val="99"/>
    <w:qFormat/>
    <w:rsid w:val="000A7AD8"/>
    <w:pPr>
      <w:ind w:left="720"/>
      <w:contextualSpacing/>
    </w:pPr>
    <w:rPr>
      <w:rFonts w:ascii="Calibri" w:hAnsi="Calibri" w:cs="Arial Unicode MS"/>
      <w:sz w:val="22"/>
      <w:lang w:bidi="lo-LA"/>
    </w:rPr>
  </w:style>
  <w:style w:type="paragraph" w:customStyle="1" w:styleId="Point1">
    <w:name w:val="Point 1"/>
    <w:basedOn w:val="prastasis"/>
    <w:uiPriority w:val="99"/>
    <w:rsid w:val="000A7AD8"/>
    <w:pPr>
      <w:spacing w:before="120" w:after="120" w:line="240" w:lineRule="auto"/>
      <w:ind w:left="1418" w:hanging="567"/>
      <w:jc w:val="both"/>
    </w:pPr>
    <w:rPr>
      <w:rFonts w:eastAsia="Times New Roman"/>
      <w:szCs w:val="20"/>
      <w:lang w:val="en-GB"/>
    </w:rPr>
  </w:style>
  <w:style w:type="paragraph" w:styleId="Pagrindiniotekstotrauka">
    <w:name w:val="Body Text Indent"/>
    <w:basedOn w:val="prastasis"/>
    <w:link w:val="PagrindiniotekstotraukaDiagrama1"/>
    <w:uiPriority w:val="99"/>
    <w:rsid w:val="000A7AD8"/>
    <w:pPr>
      <w:spacing w:after="120"/>
      <w:ind w:left="283"/>
    </w:pPr>
  </w:style>
  <w:style w:type="character" w:customStyle="1" w:styleId="PagrindiniotekstotraukaDiagrama">
    <w:name w:val="Pagrindinio teksto įtrauka Diagrama"/>
    <w:basedOn w:val="Numatytasispastraiposriftas"/>
    <w:link w:val="Pagrindiniotekstotrauka2"/>
    <w:uiPriority w:val="99"/>
    <w:rsid w:val="000A7AD8"/>
    <w:rPr>
      <w:rFonts w:ascii="Times New Roman" w:eastAsia="Calibri" w:hAnsi="Times New Roman" w:cs="Times New Roman"/>
      <w:sz w:val="24"/>
    </w:rPr>
  </w:style>
  <w:style w:type="character" w:customStyle="1" w:styleId="PagrindiniotekstotraukaDiagrama1">
    <w:name w:val="Pagrindinio teksto įtrauka Diagrama1"/>
    <w:link w:val="Pagrindiniotekstotrauka"/>
    <w:uiPriority w:val="99"/>
    <w:rsid w:val="000A7AD8"/>
    <w:rPr>
      <w:rFonts w:ascii="Times New Roman" w:eastAsia="Calibri" w:hAnsi="Times New Roman" w:cs="Times New Roman"/>
      <w:sz w:val="24"/>
    </w:rPr>
  </w:style>
  <w:style w:type="paragraph" w:styleId="HTMLiankstoformatuotas">
    <w:name w:val="HTML Preformatted"/>
    <w:basedOn w:val="prastasis"/>
    <w:link w:val="HTMLiankstoformatuotasDiagrama1"/>
    <w:uiPriority w:val="99"/>
    <w:rsid w:val="000A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2"/>
    <w:uiPriority w:val="99"/>
    <w:rsid w:val="000A7AD8"/>
    <w:rPr>
      <w:rFonts w:ascii="Consolas" w:eastAsia="Calibri" w:hAnsi="Consolas" w:cs="Consolas"/>
      <w:sz w:val="20"/>
      <w:szCs w:val="20"/>
    </w:rPr>
  </w:style>
  <w:style w:type="character" w:customStyle="1" w:styleId="HTMLiankstoformatuotasDiagrama1">
    <w:name w:val="HTML iš anksto formatuotas Diagrama1"/>
    <w:link w:val="HTMLiankstoformatuotas"/>
    <w:uiPriority w:val="99"/>
    <w:rsid w:val="000A7AD8"/>
    <w:rPr>
      <w:rFonts w:ascii="Courier New" w:eastAsia="Times New Roman" w:hAnsi="Courier New" w:cs="Courier New"/>
      <w:sz w:val="20"/>
      <w:szCs w:val="20"/>
      <w:lang w:eastAsia="lt-LT"/>
    </w:rPr>
  </w:style>
  <w:style w:type="paragraph" w:customStyle="1" w:styleId="MAZAS">
    <w:name w:val="MAZAS"/>
    <w:uiPriority w:val="99"/>
    <w:rsid w:val="000A7AD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etarp">
    <w:name w:val="No Spacing"/>
    <w:qFormat/>
    <w:rsid w:val="000A7AD8"/>
    <w:pPr>
      <w:suppressAutoHyphens/>
      <w:spacing w:after="0" w:line="240" w:lineRule="auto"/>
    </w:pPr>
    <w:rPr>
      <w:rFonts w:ascii="Times New Roman" w:eastAsia="Times New Roman" w:hAnsi="Times New Roman" w:cs="Calibri"/>
      <w:sz w:val="20"/>
      <w:szCs w:val="20"/>
      <w:lang w:val="en-US" w:eastAsia="ar-SA"/>
    </w:rPr>
  </w:style>
  <w:style w:type="paragraph" w:styleId="Pavadinimas">
    <w:name w:val="Title"/>
    <w:basedOn w:val="prastasis"/>
    <w:link w:val="PavadinimasDiagrama"/>
    <w:qFormat/>
    <w:rsid w:val="000A7AD8"/>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0A7AD8"/>
    <w:rPr>
      <w:rFonts w:ascii="Times New Roman" w:eastAsia="Times New Roman" w:hAnsi="Times New Roman" w:cs="Times New Roman"/>
      <w:b/>
      <w:bCs/>
      <w:sz w:val="24"/>
      <w:szCs w:val="24"/>
    </w:rPr>
  </w:style>
  <w:style w:type="table" w:styleId="Lentelstinklelis">
    <w:name w:val="Table Grid"/>
    <w:basedOn w:val="prastojilentel"/>
    <w:uiPriority w:val="99"/>
    <w:rsid w:val="000A7AD8"/>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7A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0A7A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0A7AD8"/>
    <w:pPr>
      <w:widowControl w:val="0"/>
      <w:suppressLineNumbers/>
      <w:suppressAutoHyphens/>
      <w:spacing w:after="0" w:line="240" w:lineRule="auto"/>
    </w:pPr>
    <w:rPr>
      <w:rFonts w:ascii="Liberation Serif" w:eastAsia="Nimbus Sans L" w:hAnsi="Liberation Serif" w:cs="Lohit Hindi"/>
      <w:kern w:val="1"/>
      <w:szCs w:val="24"/>
      <w:lang w:eastAsia="zh-CN" w:bidi="hi-IN"/>
    </w:rPr>
  </w:style>
  <w:style w:type="character" w:customStyle="1" w:styleId="CommentTextChar1">
    <w:name w:val="Comment Text Char1"/>
    <w:uiPriority w:val="99"/>
    <w:semiHidden/>
    <w:rsid w:val="000A7AD8"/>
    <w:rPr>
      <w:rFonts w:ascii="Times New Roman" w:eastAsia="Times New Roman" w:hAnsi="Times New Roman" w:cs="Times New Roman"/>
      <w:sz w:val="20"/>
      <w:szCs w:val="20"/>
    </w:rPr>
  </w:style>
  <w:style w:type="character" w:customStyle="1" w:styleId="BodyTextIndent3Char1">
    <w:name w:val="Body Text Indent 3 Char1"/>
    <w:uiPriority w:val="99"/>
    <w:semiHidden/>
    <w:rsid w:val="000A7AD8"/>
    <w:rPr>
      <w:rFonts w:ascii="Times New Roman" w:eastAsia="Times New Roman" w:hAnsi="Times New Roman" w:cs="Times New Roman"/>
      <w:sz w:val="16"/>
      <w:szCs w:val="16"/>
    </w:rPr>
  </w:style>
  <w:style w:type="character" w:customStyle="1" w:styleId="PlainTextChar1">
    <w:name w:val="Plain Text Char1"/>
    <w:uiPriority w:val="99"/>
    <w:semiHidden/>
    <w:rsid w:val="000A7AD8"/>
    <w:rPr>
      <w:rFonts w:ascii="Consolas" w:eastAsia="Times New Roman" w:hAnsi="Consolas" w:cs="Consolas"/>
      <w:sz w:val="21"/>
      <w:szCs w:val="21"/>
    </w:rPr>
  </w:style>
  <w:style w:type="character" w:customStyle="1" w:styleId="CommentSubjectChar1">
    <w:name w:val="Comment Subject Char1"/>
    <w:uiPriority w:val="99"/>
    <w:semiHidden/>
    <w:rsid w:val="000A7AD8"/>
    <w:rPr>
      <w:rFonts w:ascii="Times New Roman" w:eastAsia="Times New Roman" w:hAnsi="Times New Roman" w:cs="Times New Roman"/>
      <w:b/>
      <w:bCs/>
      <w:sz w:val="20"/>
      <w:szCs w:val="20"/>
    </w:rPr>
  </w:style>
  <w:style w:type="paragraph" w:customStyle="1" w:styleId="BodyText1">
    <w:name w:val="Body Text1"/>
    <w:uiPriority w:val="99"/>
    <w:rsid w:val="000A7AD8"/>
    <w:pPr>
      <w:snapToGrid w:val="0"/>
      <w:spacing w:after="0" w:line="240" w:lineRule="auto"/>
      <w:ind w:firstLine="312"/>
      <w:jc w:val="both"/>
    </w:pPr>
    <w:rPr>
      <w:rFonts w:ascii="TimesLT" w:eastAsia="Times New Roman" w:hAnsi="TimesLT" w:cs="TimesLT"/>
      <w:sz w:val="20"/>
      <w:szCs w:val="20"/>
      <w:lang w:val="en-US"/>
    </w:rPr>
  </w:style>
  <w:style w:type="character" w:customStyle="1" w:styleId="BalloonTextChar1">
    <w:name w:val="Balloon Text Char1"/>
    <w:uiPriority w:val="99"/>
    <w:semiHidden/>
    <w:rsid w:val="000A7AD8"/>
    <w:rPr>
      <w:rFonts w:ascii="Segoe UI" w:eastAsia="Times New Roman" w:hAnsi="Segoe UI" w:cs="Segoe UI"/>
      <w:sz w:val="18"/>
      <w:szCs w:val="18"/>
    </w:rPr>
  </w:style>
  <w:style w:type="character" w:customStyle="1" w:styleId="BodyTextChar1">
    <w:name w:val="Body Text Char1"/>
    <w:aliases w:val="Char1 Char1,Char Char1"/>
    <w:uiPriority w:val="99"/>
    <w:semiHidden/>
    <w:rsid w:val="000A7AD8"/>
    <w:rPr>
      <w:rFonts w:ascii="Times New Roman" w:eastAsia="Times New Roman" w:hAnsi="Times New Roman" w:cs="Times New Roman"/>
      <w:sz w:val="24"/>
      <w:szCs w:val="24"/>
    </w:rPr>
  </w:style>
  <w:style w:type="character" w:customStyle="1" w:styleId="CharChar160">
    <w:name w:val="Char Char16"/>
    <w:uiPriority w:val="99"/>
    <w:rsid w:val="000A7AD8"/>
    <w:rPr>
      <w:rFonts w:eastAsia="Times New Roman"/>
      <w:sz w:val="22"/>
      <w:szCs w:val="22"/>
      <w:lang w:val="lt-LT" w:eastAsia="lt-LT"/>
    </w:rPr>
  </w:style>
  <w:style w:type="paragraph" w:customStyle="1" w:styleId="Antrat12">
    <w:name w:val="Antraštė 12"/>
    <w:basedOn w:val="prastasis"/>
    <w:link w:val="Antrat1Diagrama"/>
    <w:uiPriority w:val="99"/>
    <w:rsid w:val="000A7AD8"/>
    <w:rPr>
      <w:rFonts w:asciiTheme="majorHAnsi" w:eastAsiaTheme="majorEastAsia" w:hAnsiTheme="majorHAnsi" w:cstheme="majorBidi"/>
      <w:b/>
      <w:bCs/>
      <w:color w:val="365F91" w:themeColor="accent1" w:themeShade="BF"/>
      <w:sz w:val="28"/>
      <w:szCs w:val="28"/>
    </w:rPr>
  </w:style>
  <w:style w:type="paragraph" w:customStyle="1" w:styleId="prastasis2">
    <w:name w:val="Įprastasis2"/>
    <w:basedOn w:val="prastasis"/>
    <w:uiPriority w:val="99"/>
    <w:rsid w:val="000A7AD8"/>
    <w:rPr>
      <w:szCs w:val="24"/>
    </w:rPr>
  </w:style>
  <w:style w:type="paragraph" w:customStyle="1" w:styleId="Antrat52">
    <w:name w:val="Antraštė 52"/>
    <w:basedOn w:val="prastasis"/>
    <w:link w:val="Antrat5Diagrama"/>
    <w:uiPriority w:val="99"/>
    <w:rsid w:val="000A7AD8"/>
    <w:rPr>
      <w:rFonts w:asciiTheme="majorHAnsi" w:eastAsiaTheme="majorEastAsia" w:hAnsiTheme="majorHAnsi" w:cstheme="majorBidi"/>
      <w:color w:val="243F60" w:themeColor="accent1" w:themeShade="7F"/>
    </w:rPr>
  </w:style>
  <w:style w:type="paragraph" w:customStyle="1" w:styleId="Antrat62">
    <w:name w:val="Antraštė 62"/>
    <w:basedOn w:val="prastasis"/>
    <w:link w:val="Antrat6Diagrama"/>
    <w:uiPriority w:val="99"/>
    <w:rsid w:val="000A7AD8"/>
    <w:rPr>
      <w:rFonts w:asciiTheme="majorHAnsi" w:eastAsiaTheme="majorEastAsia" w:hAnsiTheme="majorHAnsi" w:cstheme="majorBidi"/>
      <w:i/>
      <w:iCs/>
      <w:color w:val="243F60" w:themeColor="accent1" w:themeShade="7F"/>
    </w:rPr>
  </w:style>
  <w:style w:type="paragraph" w:customStyle="1" w:styleId="HTMLiankstoformatuotas2">
    <w:name w:val="HTML iš anksto formatuotas2"/>
    <w:basedOn w:val="prastasis"/>
    <w:link w:val="HTMLiankstoformatuotasDiagrama"/>
    <w:uiPriority w:val="99"/>
    <w:rsid w:val="000A7AD8"/>
    <w:rPr>
      <w:rFonts w:ascii="Consolas" w:hAnsi="Consolas" w:cs="Consolas"/>
      <w:sz w:val="20"/>
      <w:szCs w:val="20"/>
    </w:rPr>
  </w:style>
  <w:style w:type="paragraph" w:customStyle="1" w:styleId="Antrat72">
    <w:name w:val="Antraštė 72"/>
    <w:basedOn w:val="prastasis"/>
    <w:link w:val="Antrat7Diagrama"/>
    <w:uiPriority w:val="99"/>
    <w:rsid w:val="000A7AD8"/>
    <w:rPr>
      <w:rFonts w:asciiTheme="majorHAnsi" w:eastAsiaTheme="majorEastAsia" w:hAnsiTheme="majorHAnsi" w:cstheme="majorBidi"/>
      <w:i/>
      <w:iCs/>
      <w:color w:val="404040" w:themeColor="text1" w:themeTint="BF"/>
    </w:rPr>
  </w:style>
  <w:style w:type="paragraph" w:customStyle="1" w:styleId="Antrat82">
    <w:name w:val="Antraštė 82"/>
    <w:basedOn w:val="prastasis"/>
    <w:link w:val="Antrat8Diagrama"/>
    <w:uiPriority w:val="99"/>
    <w:rsid w:val="000A7AD8"/>
    <w:rPr>
      <w:rFonts w:asciiTheme="majorHAnsi" w:eastAsiaTheme="majorEastAsia" w:hAnsiTheme="majorHAnsi" w:cstheme="majorBidi"/>
      <w:color w:val="404040" w:themeColor="text1" w:themeTint="BF"/>
      <w:sz w:val="20"/>
      <w:szCs w:val="20"/>
    </w:rPr>
  </w:style>
  <w:style w:type="paragraph" w:customStyle="1" w:styleId="Antrat92">
    <w:name w:val="Antraštė 92"/>
    <w:basedOn w:val="prastasis"/>
    <w:link w:val="Antrat9Diagrama"/>
    <w:uiPriority w:val="99"/>
    <w:rsid w:val="000A7AD8"/>
    <w:rPr>
      <w:rFonts w:asciiTheme="majorHAnsi" w:eastAsiaTheme="majorEastAsia" w:hAnsiTheme="majorHAnsi" w:cstheme="majorBidi"/>
      <w:i/>
      <w:iCs/>
      <w:color w:val="404040" w:themeColor="text1" w:themeTint="BF"/>
      <w:sz w:val="20"/>
      <w:szCs w:val="20"/>
    </w:rPr>
  </w:style>
  <w:style w:type="paragraph" w:customStyle="1" w:styleId="Komentarotekstas2">
    <w:name w:val="Komentaro tekstas2"/>
    <w:basedOn w:val="prastasis"/>
    <w:link w:val="KomentarotekstasDiagrama"/>
    <w:uiPriority w:val="99"/>
    <w:rsid w:val="000A7AD8"/>
    <w:rPr>
      <w:sz w:val="20"/>
      <w:szCs w:val="20"/>
    </w:rPr>
  </w:style>
  <w:style w:type="paragraph" w:customStyle="1" w:styleId="Antrats2">
    <w:name w:val="Antraštės2"/>
    <w:basedOn w:val="prastasis"/>
    <w:link w:val="AntratsDiagrama"/>
    <w:uiPriority w:val="99"/>
    <w:rsid w:val="000A7AD8"/>
  </w:style>
  <w:style w:type="paragraph" w:customStyle="1" w:styleId="Porat2">
    <w:name w:val="Poraštė2"/>
    <w:basedOn w:val="prastasis"/>
    <w:link w:val="PoratDiagrama"/>
    <w:uiPriority w:val="99"/>
    <w:rsid w:val="000A7AD8"/>
  </w:style>
  <w:style w:type="paragraph" w:customStyle="1" w:styleId="Pagrindinistekstas3">
    <w:name w:val="Pagrindinis tekstas3"/>
    <w:basedOn w:val="prastasis"/>
    <w:link w:val="PagrindinistekstasDiagrama"/>
    <w:uiPriority w:val="99"/>
    <w:rsid w:val="000A7AD8"/>
  </w:style>
  <w:style w:type="paragraph" w:customStyle="1" w:styleId="Pagrindiniotekstotrauka2">
    <w:name w:val="Pagrindinio teksto įtrauka2"/>
    <w:basedOn w:val="prastasis"/>
    <w:link w:val="PagrindiniotekstotraukaDiagrama"/>
    <w:uiPriority w:val="99"/>
    <w:rsid w:val="000A7AD8"/>
  </w:style>
  <w:style w:type="character" w:customStyle="1" w:styleId="Pagrindinistekstas2Diagrama">
    <w:name w:val="Pagrindinis tekstas 2 Diagrama"/>
    <w:link w:val="Pagrindinistekstas22"/>
    <w:uiPriority w:val="99"/>
    <w:locked/>
    <w:rsid w:val="000A7AD8"/>
    <w:rPr>
      <w:rFonts w:ascii="TimesLT" w:hAnsi="TimesLT" w:cs="TimesLT"/>
      <w:sz w:val="24"/>
      <w:szCs w:val="24"/>
      <w:lang w:val="en-AU"/>
    </w:rPr>
  </w:style>
  <w:style w:type="paragraph" w:customStyle="1" w:styleId="Pagrindinistekstas22">
    <w:name w:val="Pagrindinis tekstas 22"/>
    <w:basedOn w:val="prastasis"/>
    <w:link w:val="Pagrindinistekstas2Diagrama"/>
    <w:uiPriority w:val="99"/>
    <w:rsid w:val="000A7AD8"/>
    <w:rPr>
      <w:rFonts w:ascii="TimesLT" w:eastAsiaTheme="minorHAnsi" w:hAnsi="TimesLT" w:cs="TimesLT"/>
      <w:szCs w:val="24"/>
      <w:lang w:val="en-AU"/>
    </w:rPr>
  </w:style>
  <w:style w:type="character" w:customStyle="1" w:styleId="Pagrindiniotekstotrauka2Diagrama">
    <w:name w:val="Pagrindinio teksto įtrauka 2 Diagrama"/>
    <w:link w:val="Pagrindiniotekstotrauka22"/>
    <w:uiPriority w:val="99"/>
    <w:locked/>
    <w:rsid w:val="000A7AD8"/>
    <w:rPr>
      <w:sz w:val="24"/>
      <w:szCs w:val="24"/>
    </w:rPr>
  </w:style>
  <w:style w:type="paragraph" w:customStyle="1" w:styleId="Pagrindiniotekstotrauka22">
    <w:name w:val="Pagrindinio teksto įtrauka 22"/>
    <w:basedOn w:val="prastasis"/>
    <w:link w:val="Pagrindiniotekstotrauka2Diagrama"/>
    <w:uiPriority w:val="99"/>
    <w:rsid w:val="000A7AD8"/>
    <w:rPr>
      <w:rFonts w:asciiTheme="minorHAnsi" w:eastAsiaTheme="minorHAnsi" w:hAnsiTheme="minorHAnsi" w:cstheme="minorBidi"/>
      <w:szCs w:val="24"/>
    </w:rPr>
  </w:style>
  <w:style w:type="paragraph" w:customStyle="1" w:styleId="Pagrindiniotekstotrauka32">
    <w:name w:val="Pagrindinio teksto įtrauka 32"/>
    <w:basedOn w:val="prastasis"/>
    <w:link w:val="Pagrindiniotekstotrauka3Diagrama"/>
    <w:uiPriority w:val="99"/>
    <w:rsid w:val="000A7AD8"/>
    <w:rPr>
      <w:sz w:val="16"/>
      <w:szCs w:val="16"/>
    </w:rPr>
  </w:style>
  <w:style w:type="paragraph" w:customStyle="1" w:styleId="Paprastasistekstas2">
    <w:name w:val="Paprastasis tekstas2"/>
    <w:basedOn w:val="prastasis"/>
    <w:link w:val="PaprastasistekstasDiagrama"/>
    <w:uiPriority w:val="99"/>
    <w:rsid w:val="000A7AD8"/>
    <w:rPr>
      <w:rFonts w:ascii="Consolas" w:hAnsi="Consolas" w:cs="Consolas"/>
      <w:sz w:val="21"/>
      <w:szCs w:val="21"/>
    </w:rPr>
  </w:style>
  <w:style w:type="paragraph" w:customStyle="1" w:styleId="Debesliotekstas2">
    <w:name w:val="Debesėlio tekstas2"/>
    <w:basedOn w:val="prastasis"/>
    <w:link w:val="DebesliotekstasDiagrama"/>
    <w:uiPriority w:val="99"/>
    <w:rsid w:val="000A7AD8"/>
    <w:rPr>
      <w:rFonts w:ascii="Tahoma" w:hAnsi="Tahoma" w:cs="Tahoma"/>
      <w:sz w:val="16"/>
      <w:szCs w:val="16"/>
    </w:rPr>
  </w:style>
  <w:style w:type="table" w:customStyle="1" w:styleId="prastojilentel2">
    <w:name w:val="Įprastoji lentelė2"/>
    <w:uiPriority w:val="99"/>
    <w:semiHidden/>
    <w:rsid w:val="000A7AD8"/>
    <w:rPr>
      <w:rFonts w:ascii="Calibri" w:eastAsia="PMingLiU" w:hAnsi="Calibri" w:cs="Calibri"/>
    </w:rPr>
    <w:tblPr>
      <w:tblCellMar>
        <w:top w:w="0" w:type="dxa"/>
        <w:left w:w="108" w:type="dxa"/>
        <w:bottom w:w="0" w:type="dxa"/>
        <w:right w:w="108" w:type="dxa"/>
      </w:tblCellMar>
    </w:tblPr>
  </w:style>
  <w:style w:type="character" w:customStyle="1" w:styleId="Pagrindinistekstas2">
    <w:name w:val="Pagrindinis tekstas (2)_"/>
    <w:link w:val="Pagrindinistekstas20"/>
    <w:uiPriority w:val="99"/>
    <w:locked/>
    <w:rsid w:val="000A7AD8"/>
    <w:rPr>
      <w:spacing w:val="7"/>
      <w:sz w:val="17"/>
      <w:szCs w:val="17"/>
      <w:shd w:val="clear" w:color="auto" w:fill="FFFFFF"/>
    </w:rPr>
  </w:style>
  <w:style w:type="paragraph" w:customStyle="1" w:styleId="Pagrindinistekstas20">
    <w:name w:val="Pagrindinis tekstas (2)"/>
    <w:basedOn w:val="prastasis"/>
    <w:link w:val="Pagrindinistekstas2"/>
    <w:uiPriority w:val="99"/>
    <w:rsid w:val="000A7AD8"/>
    <w:pPr>
      <w:shd w:val="clear" w:color="auto" w:fill="FFFFFF"/>
      <w:spacing w:after="0" w:line="281" w:lineRule="exact"/>
      <w:jc w:val="both"/>
    </w:pPr>
    <w:rPr>
      <w:rFonts w:asciiTheme="minorHAnsi" w:eastAsiaTheme="minorHAnsi" w:hAnsiTheme="minorHAnsi" w:cstheme="minorBidi"/>
      <w:spacing w:val="7"/>
      <w:sz w:val="17"/>
      <w:szCs w:val="17"/>
      <w:shd w:val="clear" w:color="auto" w:fill="FFFFFF"/>
    </w:rPr>
  </w:style>
  <w:style w:type="character" w:styleId="Perirtashipersaitas">
    <w:name w:val="FollowedHyperlink"/>
    <w:uiPriority w:val="99"/>
    <w:rsid w:val="000A7AD8"/>
    <w:rPr>
      <w:color w:val="800080"/>
      <w:u w:val="single"/>
    </w:rPr>
  </w:style>
  <w:style w:type="character" w:customStyle="1" w:styleId="Heading2Char1">
    <w:name w:val="Heading 2 Char1"/>
    <w:aliases w:val="Title Header2 Char1,Antraštė 2 Char1"/>
    <w:uiPriority w:val="99"/>
    <w:semiHidden/>
    <w:rsid w:val="000A7AD8"/>
    <w:rPr>
      <w:rFonts w:ascii="Cambria" w:hAnsi="Cambria" w:cs="Cambria"/>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0A7AD8"/>
    <w:rPr>
      <w:rFonts w:ascii="Cambria" w:hAnsi="Cambria" w:cs="Cambria"/>
      <w:b/>
      <w:bCs/>
      <w:color w:val="auto"/>
      <w:sz w:val="22"/>
      <w:szCs w:val="22"/>
      <w:lang w:eastAsia="en-US"/>
    </w:rPr>
  </w:style>
  <w:style w:type="paragraph" w:customStyle="1" w:styleId="DiagramaDiagramaDiagramaDiagramaDiagrama">
    <w:name w:val="Diagrama Diagrama Diagrama Diagrama Diagrama"/>
    <w:basedOn w:val="prastasis"/>
    <w:uiPriority w:val="99"/>
    <w:rsid w:val="000A7AD8"/>
    <w:pPr>
      <w:spacing w:after="160" w:line="240" w:lineRule="exact"/>
    </w:pPr>
    <w:rPr>
      <w:rFonts w:ascii="Tahoma" w:hAnsi="Tahoma" w:cs="Tahoma"/>
      <w:sz w:val="20"/>
      <w:szCs w:val="20"/>
      <w:lang w:val="en-US"/>
    </w:rPr>
  </w:style>
  <w:style w:type="character" w:customStyle="1" w:styleId="CharChar161">
    <w:name w:val="Char Char161"/>
    <w:uiPriority w:val="99"/>
    <w:rsid w:val="000A7AD8"/>
    <w:rPr>
      <w:rFonts w:ascii="Times New Roman" w:hAnsi="Times New Roman" w:cs="Times New Roman"/>
      <w:sz w:val="22"/>
      <w:szCs w:val="22"/>
      <w:lang w:val="lt-LT" w:eastAsia="lt-LT"/>
    </w:rPr>
  </w:style>
  <w:style w:type="character" w:customStyle="1" w:styleId="Pagrindinistekstas30">
    <w:name w:val="Pagrindinis tekstas (3)_"/>
    <w:link w:val="Pagrindinistekstas31"/>
    <w:uiPriority w:val="99"/>
    <w:locked/>
    <w:rsid w:val="000A7AD8"/>
    <w:rPr>
      <w:spacing w:val="11"/>
      <w:sz w:val="14"/>
      <w:szCs w:val="14"/>
      <w:shd w:val="clear" w:color="auto" w:fill="FFFFFF"/>
    </w:rPr>
  </w:style>
  <w:style w:type="paragraph" w:customStyle="1" w:styleId="Pagrindinistekstas31">
    <w:name w:val="Pagrindinis tekstas (3)"/>
    <w:basedOn w:val="prastasis"/>
    <w:link w:val="Pagrindinistekstas30"/>
    <w:uiPriority w:val="99"/>
    <w:rsid w:val="000A7AD8"/>
    <w:pPr>
      <w:shd w:val="clear" w:color="auto" w:fill="FFFFFF"/>
      <w:spacing w:after="0" w:line="240" w:lineRule="atLeast"/>
      <w:jc w:val="both"/>
    </w:pPr>
    <w:rPr>
      <w:rFonts w:asciiTheme="minorHAnsi" w:eastAsiaTheme="minorHAnsi" w:hAnsiTheme="minorHAnsi" w:cstheme="minorBidi"/>
      <w:spacing w:val="11"/>
      <w:sz w:val="14"/>
      <w:szCs w:val="14"/>
      <w:shd w:val="clear" w:color="auto" w:fill="FFFFFF"/>
    </w:rPr>
  </w:style>
  <w:style w:type="character" w:customStyle="1" w:styleId="Pagrindinistekstas0">
    <w:name w:val="Pagrindinis tekstas_"/>
    <w:link w:val="Pagrindinistekstas21"/>
    <w:uiPriority w:val="99"/>
    <w:locked/>
    <w:rsid w:val="000A7AD8"/>
    <w:rPr>
      <w:spacing w:val="7"/>
      <w:shd w:val="clear" w:color="auto" w:fill="FFFFFF"/>
    </w:rPr>
  </w:style>
  <w:style w:type="paragraph" w:customStyle="1" w:styleId="Pagrindinistekstas21">
    <w:name w:val="Pagrindinis tekstas2"/>
    <w:basedOn w:val="prastasis"/>
    <w:link w:val="Pagrindinistekstas0"/>
    <w:uiPriority w:val="99"/>
    <w:rsid w:val="000A7AD8"/>
    <w:pPr>
      <w:shd w:val="clear" w:color="auto" w:fill="FFFFFF"/>
      <w:spacing w:after="0" w:line="240" w:lineRule="atLeast"/>
      <w:jc w:val="both"/>
    </w:pPr>
    <w:rPr>
      <w:rFonts w:asciiTheme="minorHAnsi" w:eastAsiaTheme="minorHAnsi" w:hAnsiTheme="minorHAnsi" w:cstheme="minorBidi"/>
      <w:spacing w:val="7"/>
      <w:sz w:val="22"/>
      <w:shd w:val="clear" w:color="auto" w:fill="FFFFFF"/>
    </w:rPr>
  </w:style>
  <w:style w:type="character" w:customStyle="1" w:styleId="Pagrindinistekstas7">
    <w:name w:val="Pagrindinis tekstas + 7"/>
    <w:aliases w:val="5 tšk.,Pusjuodis,Mažos didžiosios raidės,Išretinimas 0 tšk."/>
    <w:uiPriority w:val="99"/>
    <w:rsid w:val="000A7AD8"/>
    <w:rPr>
      <w:b/>
      <w:bCs/>
      <w:spacing w:val="11"/>
      <w:sz w:val="29"/>
      <w:szCs w:val="29"/>
      <w:shd w:val="clear" w:color="auto" w:fill="FFFFFF"/>
    </w:rPr>
  </w:style>
  <w:style w:type="character" w:customStyle="1" w:styleId="PagrindinistekstasIretinimas-1tk">
    <w:name w:val="Pagrindinis tekstas + Išretinimas -1 tšk."/>
    <w:uiPriority w:val="99"/>
    <w:rsid w:val="000A7AD8"/>
    <w:rPr>
      <w:spacing w:val="-20"/>
      <w:shd w:val="clear" w:color="auto" w:fill="FFFFFF"/>
    </w:rPr>
  </w:style>
  <w:style w:type="character" w:customStyle="1" w:styleId="Pagrindinistekstas10">
    <w:name w:val="Pagrindinis tekstas1"/>
    <w:rsid w:val="000A7AD8"/>
    <w:rPr>
      <w:spacing w:val="7"/>
      <w:u w:val="single"/>
      <w:shd w:val="clear" w:color="auto" w:fill="FFFFFF"/>
    </w:rPr>
  </w:style>
  <w:style w:type="paragraph" w:customStyle="1" w:styleId="DiagramaDiagramaDiagramaDiagramaDiagrama1">
    <w:name w:val="Diagrama Diagrama Diagrama Diagrama Diagrama1"/>
    <w:basedOn w:val="prastasis"/>
    <w:uiPriority w:val="99"/>
    <w:rsid w:val="000A7AD8"/>
    <w:pPr>
      <w:spacing w:after="160" w:line="240" w:lineRule="exact"/>
    </w:pPr>
    <w:rPr>
      <w:rFonts w:ascii="Tahoma" w:eastAsia="Times New Roman" w:hAnsi="Tahoma" w:cs="Tahoma"/>
      <w:sz w:val="20"/>
      <w:szCs w:val="20"/>
      <w:lang w:val="en-US"/>
    </w:rPr>
  </w:style>
  <w:style w:type="character" w:styleId="Grietas">
    <w:name w:val="Strong"/>
    <w:uiPriority w:val="22"/>
    <w:qFormat/>
    <w:rsid w:val="000A7AD8"/>
    <w:rPr>
      <w:b/>
      <w:bCs/>
    </w:rPr>
  </w:style>
  <w:style w:type="character" w:customStyle="1" w:styleId="Heading4Char1">
    <w:name w:val="Heading 4 Char1"/>
    <w:aliases w:val="Sub-Clause Sub-paragraph Char1,Heading 4 Char Char Char Char Char1,Antraštė 4 Char1"/>
    <w:uiPriority w:val="99"/>
    <w:semiHidden/>
    <w:rsid w:val="000A7AD8"/>
    <w:rPr>
      <w:rFonts w:ascii="Calibri Light" w:eastAsia="Times New Roman" w:hAnsi="Calibri Light" w:cs="Times New Roman"/>
      <w:i/>
      <w:iCs/>
      <w:color w:val="2E74B5"/>
      <w:sz w:val="24"/>
      <w:szCs w:val="22"/>
      <w:lang w:eastAsia="en-US"/>
    </w:rPr>
  </w:style>
  <w:style w:type="paragraph" w:customStyle="1" w:styleId="Antrat11">
    <w:name w:val="Antraštė 11"/>
    <w:basedOn w:val="prastasis"/>
    <w:uiPriority w:val="99"/>
    <w:rsid w:val="000A7AD8"/>
    <w:rPr>
      <w:rFonts w:ascii="Calibri" w:hAnsi="Calibri"/>
      <w:sz w:val="28"/>
    </w:rPr>
  </w:style>
  <w:style w:type="paragraph" w:customStyle="1" w:styleId="prastasis1">
    <w:name w:val="Įprastasis1"/>
    <w:basedOn w:val="prastasis"/>
    <w:uiPriority w:val="99"/>
    <w:rsid w:val="000A7AD8"/>
  </w:style>
  <w:style w:type="paragraph" w:customStyle="1" w:styleId="Antrat51">
    <w:name w:val="Antraštė 51"/>
    <w:basedOn w:val="prastasis"/>
    <w:uiPriority w:val="99"/>
    <w:rsid w:val="000A7AD8"/>
    <w:rPr>
      <w:rFonts w:ascii="Calibri" w:hAnsi="Calibri"/>
      <w:b/>
      <w:sz w:val="40"/>
    </w:rPr>
  </w:style>
  <w:style w:type="paragraph" w:customStyle="1" w:styleId="Antrat61">
    <w:name w:val="Antraštė 61"/>
    <w:basedOn w:val="prastasis"/>
    <w:uiPriority w:val="99"/>
    <w:rsid w:val="000A7AD8"/>
    <w:rPr>
      <w:rFonts w:ascii="Calibri" w:hAnsi="Calibri"/>
      <w:b/>
      <w:sz w:val="36"/>
    </w:rPr>
  </w:style>
  <w:style w:type="paragraph" w:customStyle="1" w:styleId="HTMLiankstoformatuotas1">
    <w:name w:val="HTML iš anksto formatuotas1"/>
    <w:basedOn w:val="prastasis"/>
    <w:uiPriority w:val="99"/>
    <w:rsid w:val="000A7AD8"/>
    <w:rPr>
      <w:rFonts w:ascii="Courier New" w:hAnsi="Courier New" w:cs="Courier New"/>
      <w:sz w:val="22"/>
    </w:rPr>
  </w:style>
  <w:style w:type="paragraph" w:customStyle="1" w:styleId="Antrat71">
    <w:name w:val="Antraštė 71"/>
    <w:basedOn w:val="prastasis"/>
    <w:uiPriority w:val="99"/>
    <w:rsid w:val="000A7AD8"/>
    <w:rPr>
      <w:rFonts w:ascii="Calibri" w:hAnsi="Calibri"/>
      <w:sz w:val="48"/>
    </w:rPr>
  </w:style>
  <w:style w:type="paragraph" w:customStyle="1" w:styleId="Antrat81">
    <w:name w:val="Antraštė 81"/>
    <w:basedOn w:val="prastasis"/>
    <w:uiPriority w:val="99"/>
    <w:rsid w:val="000A7AD8"/>
    <w:rPr>
      <w:rFonts w:ascii="Calibri" w:hAnsi="Calibri"/>
      <w:b/>
      <w:sz w:val="18"/>
    </w:rPr>
  </w:style>
  <w:style w:type="paragraph" w:customStyle="1" w:styleId="Antrat91">
    <w:name w:val="Antraštė 91"/>
    <w:basedOn w:val="prastasis"/>
    <w:uiPriority w:val="99"/>
    <w:rsid w:val="000A7AD8"/>
    <w:rPr>
      <w:rFonts w:ascii="Calibri" w:hAnsi="Calibri"/>
      <w:sz w:val="40"/>
    </w:rPr>
  </w:style>
  <w:style w:type="paragraph" w:customStyle="1" w:styleId="Komentarotekstas1">
    <w:name w:val="Komentaro tekstas1"/>
    <w:basedOn w:val="prastasis"/>
    <w:uiPriority w:val="99"/>
    <w:rsid w:val="000A7AD8"/>
    <w:rPr>
      <w:rFonts w:ascii="Calibri" w:hAnsi="Calibri"/>
      <w:sz w:val="22"/>
    </w:rPr>
  </w:style>
  <w:style w:type="paragraph" w:customStyle="1" w:styleId="Antrats1">
    <w:name w:val="Antraštės1"/>
    <w:basedOn w:val="prastasis"/>
    <w:uiPriority w:val="99"/>
    <w:rsid w:val="000A7AD8"/>
    <w:rPr>
      <w:rFonts w:ascii="Calibri" w:hAnsi="Calibri"/>
    </w:rPr>
  </w:style>
  <w:style w:type="paragraph" w:customStyle="1" w:styleId="Porat1">
    <w:name w:val="Poraštė1"/>
    <w:basedOn w:val="prastasis"/>
    <w:uiPriority w:val="99"/>
    <w:rsid w:val="000A7AD8"/>
    <w:rPr>
      <w:rFonts w:ascii="Calibri" w:hAnsi="Calibri"/>
    </w:rPr>
  </w:style>
  <w:style w:type="paragraph" w:customStyle="1" w:styleId="Pagrindiniotekstotrauka1">
    <w:name w:val="Pagrindinio teksto įtrauka1"/>
    <w:basedOn w:val="prastasis"/>
    <w:uiPriority w:val="99"/>
    <w:rsid w:val="000A7AD8"/>
    <w:rPr>
      <w:rFonts w:ascii="Calibri" w:hAnsi="Calibri"/>
    </w:rPr>
  </w:style>
  <w:style w:type="paragraph" w:customStyle="1" w:styleId="Pagrindinistekstas210">
    <w:name w:val="Pagrindinis tekstas 21"/>
    <w:basedOn w:val="prastasis"/>
    <w:uiPriority w:val="99"/>
    <w:rsid w:val="000A7AD8"/>
    <w:rPr>
      <w:rFonts w:ascii="TimesLT" w:hAnsi="TimesLT"/>
      <w:lang w:val="en-AU"/>
    </w:rPr>
  </w:style>
  <w:style w:type="paragraph" w:customStyle="1" w:styleId="Pagrindiniotekstotrauka21">
    <w:name w:val="Pagrindinio teksto įtrauka 21"/>
    <w:basedOn w:val="prastasis"/>
    <w:uiPriority w:val="99"/>
    <w:rsid w:val="000A7AD8"/>
    <w:rPr>
      <w:rFonts w:ascii="Calibri" w:hAnsi="Calibri"/>
    </w:rPr>
  </w:style>
  <w:style w:type="paragraph" w:customStyle="1" w:styleId="Pagrindiniotekstotrauka31">
    <w:name w:val="Pagrindinio teksto įtrauka 31"/>
    <w:basedOn w:val="prastasis"/>
    <w:uiPriority w:val="99"/>
    <w:rsid w:val="000A7AD8"/>
    <w:rPr>
      <w:rFonts w:ascii="Calibri" w:hAnsi="Calibri"/>
    </w:rPr>
  </w:style>
  <w:style w:type="paragraph" w:customStyle="1" w:styleId="Paprastasistekstas1">
    <w:name w:val="Paprastasis tekstas1"/>
    <w:basedOn w:val="prastasis"/>
    <w:uiPriority w:val="99"/>
    <w:rsid w:val="000A7AD8"/>
    <w:rPr>
      <w:rFonts w:ascii="Courier New" w:hAnsi="Courier New" w:cs="Courier New"/>
      <w:sz w:val="22"/>
    </w:rPr>
  </w:style>
  <w:style w:type="paragraph" w:customStyle="1" w:styleId="Debesliotekstas1">
    <w:name w:val="Debesėlio tekstas1"/>
    <w:basedOn w:val="prastasis"/>
    <w:uiPriority w:val="99"/>
    <w:rsid w:val="000A7AD8"/>
    <w:rPr>
      <w:rFonts w:ascii="Tahoma" w:hAnsi="Tahoma" w:cs="Tahoma"/>
      <w:sz w:val="16"/>
      <w:szCs w:val="16"/>
    </w:rPr>
  </w:style>
  <w:style w:type="table" w:customStyle="1" w:styleId="prastojilentel1">
    <w:name w:val="Įprastoji lentelė1"/>
    <w:uiPriority w:val="99"/>
    <w:semiHidden/>
    <w:rsid w:val="000A7AD8"/>
    <w:rPr>
      <w:rFonts w:ascii="Calibri" w:eastAsia="PMingLiU" w:hAnsi="Calibri" w:cs="Times New Roman"/>
    </w:rPr>
    <w:tblPr>
      <w:tblCellMar>
        <w:top w:w="0" w:type="dxa"/>
        <w:left w:w="108" w:type="dxa"/>
        <w:bottom w:w="0" w:type="dxa"/>
        <w:right w:w="108" w:type="dxa"/>
      </w:tblCellMar>
    </w:tblPr>
  </w:style>
  <w:style w:type="character" w:customStyle="1" w:styleId="Pagrindinistekstas11">
    <w:name w:val="Pagrindinis tekstas11"/>
    <w:uiPriority w:val="99"/>
    <w:rsid w:val="000A7AD8"/>
    <w:rPr>
      <w:spacing w:val="7"/>
      <w:u w:val="single"/>
      <w:shd w:val="clear" w:color="auto" w:fill="FFFFFF"/>
    </w:rPr>
  </w:style>
  <w:style w:type="character" w:customStyle="1" w:styleId="val">
    <w:name w:val="val"/>
    <w:rsid w:val="0064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31</Pages>
  <Words>43047</Words>
  <Characters>24537</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Oertelis</dc:creator>
  <cp:lastModifiedBy>Tadas Oertelis</cp:lastModifiedBy>
  <cp:revision>11</cp:revision>
  <dcterms:created xsi:type="dcterms:W3CDTF">2015-08-05T05:20:00Z</dcterms:created>
  <dcterms:modified xsi:type="dcterms:W3CDTF">2015-08-10T13:42:00Z</dcterms:modified>
</cp:coreProperties>
</file>