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77D82" w14:textId="77777777" w:rsidR="00D46CFC" w:rsidRPr="00724A21" w:rsidRDefault="00E80A26" w:rsidP="00D46CFC">
      <w:pPr>
        <w:tabs>
          <w:tab w:val="left" w:pos="993"/>
        </w:tabs>
        <w:jc w:val="right"/>
        <w:rPr>
          <w:sz w:val="24"/>
          <w:szCs w:val="24"/>
          <w:lang w:val="lt-LT"/>
        </w:rPr>
      </w:pPr>
      <w:r w:rsidRPr="00724A21">
        <w:rPr>
          <w:sz w:val="24"/>
          <w:szCs w:val="24"/>
          <w:lang w:val="lt-LT"/>
        </w:rPr>
        <w:t>Konkurso</w:t>
      </w:r>
      <w:r w:rsidR="00D46CFC" w:rsidRPr="00724A21">
        <w:rPr>
          <w:sz w:val="24"/>
          <w:szCs w:val="24"/>
          <w:lang w:val="lt-LT"/>
        </w:rPr>
        <w:t xml:space="preserve"> sąlygų </w:t>
      </w:r>
      <w:r w:rsidR="00023BDB" w:rsidRPr="00724A21">
        <w:rPr>
          <w:sz w:val="24"/>
          <w:szCs w:val="24"/>
          <w:lang w:val="lt-LT"/>
        </w:rPr>
        <w:t>2</w:t>
      </w:r>
      <w:r w:rsidR="00D46CFC" w:rsidRPr="00724A21">
        <w:rPr>
          <w:sz w:val="24"/>
          <w:szCs w:val="24"/>
          <w:lang w:val="lt-LT"/>
        </w:rPr>
        <w:t xml:space="preserve"> priedas</w:t>
      </w:r>
    </w:p>
    <w:p w14:paraId="5D5B0C2F" w14:textId="77777777" w:rsidR="00D46CFC" w:rsidRPr="00724A21" w:rsidRDefault="00D46CFC" w:rsidP="00D46CFC">
      <w:pPr>
        <w:suppressAutoHyphens/>
        <w:adjustRightInd/>
        <w:ind w:right="-178"/>
        <w:jc w:val="center"/>
        <w:rPr>
          <w:lang w:val="lt-LT"/>
        </w:rPr>
      </w:pPr>
    </w:p>
    <w:p w14:paraId="253CC189" w14:textId="77777777" w:rsidR="0087039C" w:rsidRDefault="0087039C" w:rsidP="0087039C">
      <w:pPr>
        <w:jc w:val="center"/>
        <w:rPr>
          <w:sz w:val="22"/>
          <w:szCs w:val="22"/>
          <w:lang w:val="lt-LT"/>
        </w:rPr>
      </w:pPr>
      <w:r w:rsidRPr="00234B79">
        <w:rPr>
          <w:sz w:val="22"/>
          <w:szCs w:val="22"/>
          <w:lang w:val="lt-LT"/>
        </w:rPr>
        <w:t xml:space="preserve">UAB „Johnson &amp; Johnson”, Konstitucijos pr. 21C, </w:t>
      </w:r>
    </w:p>
    <w:p w14:paraId="1ABAA2C3" w14:textId="5B2E95FC" w:rsidR="0087039C" w:rsidRDefault="0087039C" w:rsidP="0087039C">
      <w:pPr>
        <w:jc w:val="center"/>
        <w:rPr>
          <w:sz w:val="22"/>
          <w:szCs w:val="22"/>
          <w:lang w:val="lt-LT"/>
        </w:rPr>
      </w:pPr>
      <w:r w:rsidRPr="00234B79">
        <w:rPr>
          <w:sz w:val="22"/>
          <w:szCs w:val="22"/>
          <w:lang w:val="lt-LT"/>
        </w:rPr>
        <w:t>Vilnius LT- 08130, duomenys kaupiami ir saugomi Valstybės įmonės Registrų centro Vilniaus filiale, įmonės kodas 111778459, PVM mokėtojo kodas LT117784515</w:t>
      </w:r>
    </w:p>
    <w:p w14:paraId="5C2DD2FF" w14:textId="77777777" w:rsidR="0087039C" w:rsidRDefault="0087039C" w:rsidP="00D46CFC">
      <w:pPr>
        <w:tabs>
          <w:tab w:val="center" w:pos="2520"/>
        </w:tabs>
        <w:suppressAutoHyphens/>
        <w:adjustRightInd/>
        <w:jc w:val="both"/>
        <w:rPr>
          <w:sz w:val="24"/>
          <w:szCs w:val="24"/>
          <w:lang w:val="lt-LT"/>
        </w:rPr>
      </w:pPr>
    </w:p>
    <w:p w14:paraId="6CDBB7E9" w14:textId="5D404F5D" w:rsidR="00D46CFC" w:rsidRPr="009D4F72" w:rsidRDefault="009D4F72" w:rsidP="009D4F72">
      <w:pPr>
        <w:suppressAutoHyphens/>
        <w:adjustRightInd/>
        <w:rPr>
          <w:b/>
          <w:sz w:val="22"/>
          <w:szCs w:val="22"/>
          <w:lang w:val="lt-LT"/>
        </w:rPr>
      </w:pPr>
      <w:r w:rsidRPr="009D4F72">
        <w:rPr>
          <w:sz w:val="22"/>
          <w:szCs w:val="22"/>
          <w:lang w:val="lt-LT"/>
        </w:rPr>
        <w:t>VšĮ Vilniaus miesto klinikinė ligoninei</w:t>
      </w:r>
    </w:p>
    <w:p w14:paraId="667A14DD" w14:textId="77777777" w:rsidR="009D4F72" w:rsidRPr="009D4F72" w:rsidRDefault="009D4F72" w:rsidP="009D4F72">
      <w:pPr>
        <w:suppressAutoHyphens/>
        <w:overflowPunct/>
        <w:autoSpaceDE/>
        <w:adjustRightInd/>
        <w:ind w:left="-709" w:firstLine="840"/>
        <w:jc w:val="center"/>
        <w:rPr>
          <w:b/>
          <w:sz w:val="24"/>
          <w:szCs w:val="24"/>
          <w:lang w:val="lt-LT"/>
        </w:rPr>
      </w:pPr>
      <w:r w:rsidRPr="009D4F72">
        <w:rPr>
          <w:b/>
          <w:sz w:val="24"/>
          <w:szCs w:val="24"/>
          <w:lang w:val="lt-LT"/>
        </w:rPr>
        <w:t>PASIŪLYMAS</w:t>
      </w:r>
    </w:p>
    <w:p w14:paraId="5D667D3D" w14:textId="3FFE71F0" w:rsidR="00D46CFC" w:rsidRPr="009D4F72" w:rsidRDefault="009D4F72" w:rsidP="009D4F72">
      <w:pPr>
        <w:suppressAutoHyphens/>
        <w:overflowPunct/>
        <w:autoSpaceDE/>
        <w:adjustRightInd/>
        <w:ind w:left="-709" w:firstLine="840"/>
        <w:jc w:val="center"/>
        <w:rPr>
          <w:b/>
          <w:sz w:val="24"/>
          <w:szCs w:val="24"/>
          <w:lang w:val="lt-LT"/>
        </w:rPr>
      </w:pPr>
      <w:r w:rsidRPr="009D4F72">
        <w:rPr>
          <w:b/>
          <w:sz w:val="24"/>
          <w:szCs w:val="24"/>
          <w:lang w:val="lt-LT"/>
        </w:rPr>
        <w:t>CHIRURGINIŲ SIUVIMO REIKMENŲ, TVARSLIAVOS IR KITŲ MEDICININIŲ PRIEMONIŲ</w:t>
      </w:r>
      <w:r>
        <w:rPr>
          <w:b/>
          <w:sz w:val="24"/>
          <w:szCs w:val="24"/>
          <w:lang w:val="lt-LT"/>
        </w:rPr>
        <w:t xml:space="preserve"> </w:t>
      </w:r>
      <w:r w:rsidRPr="009D4F72">
        <w:rPr>
          <w:b/>
          <w:sz w:val="24"/>
          <w:szCs w:val="24"/>
          <w:lang w:val="lt-LT"/>
        </w:rPr>
        <w:t>PIRKIMUI</w:t>
      </w:r>
    </w:p>
    <w:p w14:paraId="3FDF856C" w14:textId="6DAE0B52" w:rsidR="00D46CFC" w:rsidRPr="00724A21" w:rsidRDefault="0087039C" w:rsidP="00062081">
      <w:pPr>
        <w:shd w:val="clear" w:color="auto" w:fill="FFFFFF"/>
        <w:overflowPunct/>
        <w:autoSpaceDE/>
        <w:autoSpaceDN/>
        <w:adjustRightInd/>
        <w:jc w:val="center"/>
        <w:rPr>
          <w:rFonts w:eastAsia="Calibri"/>
          <w:b/>
          <w:bCs/>
          <w:color w:val="000000"/>
          <w:sz w:val="24"/>
          <w:szCs w:val="22"/>
          <w:lang w:val="lt-LT"/>
        </w:rPr>
      </w:pPr>
      <w:r>
        <w:rPr>
          <w:rFonts w:eastAsia="Calibri"/>
          <w:sz w:val="24"/>
          <w:szCs w:val="22"/>
          <w:lang w:val="lt-LT"/>
        </w:rPr>
        <w:t>2020-11-</w:t>
      </w:r>
      <w:r w:rsidR="009D4F72">
        <w:rPr>
          <w:rFonts w:eastAsia="Calibri"/>
          <w:sz w:val="24"/>
          <w:szCs w:val="22"/>
          <w:lang w:val="lt-LT"/>
        </w:rPr>
        <w:t>13</w:t>
      </w:r>
    </w:p>
    <w:p w14:paraId="7D0E482A" w14:textId="466EB371" w:rsidR="00D46CFC" w:rsidRDefault="00D46CFC" w:rsidP="00062081">
      <w:pPr>
        <w:shd w:val="clear" w:color="auto" w:fill="FFFFFF"/>
        <w:overflowPunct/>
        <w:autoSpaceDE/>
        <w:autoSpaceDN/>
        <w:adjustRightInd/>
        <w:jc w:val="center"/>
        <w:rPr>
          <w:rFonts w:eastAsia="Calibri"/>
          <w:bCs/>
          <w:color w:val="000000"/>
          <w:lang w:val="lt-LT"/>
        </w:rPr>
      </w:pPr>
      <w:r w:rsidRPr="00062081">
        <w:rPr>
          <w:rFonts w:eastAsia="Calibri"/>
          <w:bCs/>
          <w:color w:val="000000"/>
          <w:lang w:val="lt-LT"/>
        </w:rPr>
        <w:t>(Data)</w:t>
      </w:r>
    </w:p>
    <w:p w14:paraId="1FE6D8F5" w14:textId="6629606C" w:rsidR="0005531A" w:rsidRPr="00062081" w:rsidRDefault="0087039C" w:rsidP="00062081">
      <w:pPr>
        <w:shd w:val="clear" w:color="auto" w:fill="FFFFFF"/>
        <w:overflowPunct/>
        <w:autoSpaceDE/>
        <w:autoSpaceDN/>
        <w:adjustRightInd/>
        <w:jc w:val="center"/>
        <w:rPr>
          <w:rFonts w:eastAsia="Calibri"/>
          <w:bCs/>
          <w:color w:val="000000"/>
          <w:lang w:val="lt-LT"/>
        </w:rPr>
      </w:pPr>
      <w:r>
        <w:rPr>
          <w:rFonts w:eastAsia="Calibri"/>
          <w:bCs/>
          <w:color w:val="000000"/>
          <w:lang w:val="lt-LT"/>
        </w:rPr>
        <w:t>Vilnius</w:t>
      </w:r>
    </w:p>
    <w:p w14:paraId="27F35B7C" w14:textId="09844C76" w:rsidR="00D46CFC" w:rsidRPr="00062081" w:rsidRDefault="00D46CFC" w:rsidP="00062081">
      <w:pPr>
        <w:overflowPunct/>
        <w:autoSpaceDE/>
        <w:autoSpaceDN/>
        <w:adjustRightInd/>
        <w:jc w:val="center"/>
        <w:rPr>
          <w:rFonts w:eastAsia="Calibri"/>
          <w:lang w:val="lt-LT"/>
        </w:rPr>
      </w:pPr>
      <w:r w:rsidRPr="00062081">
        <w:rPr>
          <w:rFonts w:eastAsia="Calibri"/>
          <w:lang w:val="lt-LT"/>
        </w:rPr>
        <w:t>(Vieta)</w:t>
      </w:r>
    </w:p>
    <w:p w14:paraId="3E097100" w14:textId="77777777" w:rsidR="00D46CFC" w:rsidRPr="00724A21" w:rsidRDefault="00D46CFC" w:rsidP="00D46CFC">
      <w:pPr>
        <w:overflowPunct/>
        <w:autoSpaceDE/>
        <w:autoSpaceDN/>
        <w:adjustRightInd/>
        <w:jc w:val="center"/>
        <w:rPr>
          <w:rFonts w:eastAsia="Calibri"/>
          <w:sz w:val="24"/>
          <w:szCs w:val="24"/>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87039C" w:rsidRPr="00724A21" w14:paraId="1989B68F" w14:textId="77777777" w:rsidTr="00E80E75">
        <w:tc>
          <w:tcPr>
            <w:tcW w:w="5058" w:type="dxa"/>
            <w:tcBorders>
              <w:top w:val="single" w:sz="4" w:space="0" w:color="auto"/>
              <w:left w:val="single" w:sz="4" w:space="0" w:color="auto"/>
              <w:bottom w:val="single" w:sz="4" w:space="0" w:color="auto"/>
              <w:right w:val="single" w:sz="4" w:space="0" w:color="auto"/>
            </w:tcBorders>
          </w:tcPr>
          <w:p w14:paraId="0B40D562" w14:textId="2B5615A3" w:rsidR="0087039C" w:rsidRPr="009D4F72" w:rsidRDefault="0087039C" w:rsidP="0087039C">
            <w:pPr>
              <w:overflowPunct/>
              <w:autoSpaceDE/>
              <w:autoSpaceDN/>
              <w:adjustRightInd/>
              <w:rPr>
                <w:rFonts w:eastAsia="Calibri"/>
                <w:i/>
                <w:sz w:val="24"/>
                <w:szCs w:val="24"/>
                <w:lang w:val="lt-LT"/>
              </w:rPr>
            </w:pPr>
            <w:r w:rsidRPr="009D4F72">
              <w:rPr>
                <w:rFonts w:eastAsia="Calibri"/>
                <w:sz w:val="24"/>
                <w:szCs w:val="24"/>
                <w:lang w:val="lt-LT"/>
              </w:rPr>
              <w:t>Tiekėjo pavadinimas ir juridinio asmens kodas</w:t>
            </w:r>
          </w:p>
        </w:tc>
        <w:tc>
          <w:tcPr>
            <w:tcW w:w="4831" w:type="dxa"/>
            <w:tcBorders>
              <w:top w:val="single" w:sz="4" w:space="0" w:color="auto"/>
              <w:left w:val="single" w:sz="4" w:space="0" w:color="auto"/>
              <w:bottom w:val="single" w:sz="4" w:space="0" w:color="auto"/>
              <w:right w:val="single" w:sz="4" w:space="0" w:color="auto"/>
            </w:tcBorders>
          </w:tcPr>
          <w:p w14:paraId="25892629" w14:textId="2897FD18" w:rsidR="0087039C" w:rsidRPr="009D4F72" w:rsidRDefault="0087039C" w:rsidP="0087039C">
            <w:pPr>
              <w:overflowPunct/>
              <w:autoSpaceDE/>
              <w:autoSpaceDN/>
              <w:adjustRightInd/>
              <w:jc w:val="both"/>
              <w:rPr>
                <w:rFonts w:eastAsia="Calibri"/>
                <w:sz w:val="24"/>
                <w:szCs w:val="24"/>
                <w:lang w:val="lt-LT"/>
              </w:rPr>
            </w:pPr>
            <w:r w:rsidRPr="009D4F72">
              <w:rPr>
                <w:sz w:val="24"/>
                <w:szCs w:val="24"/>
                <w:lang w:val="lt-LT"/>
              </w:rPr>
              <w:t>UAB Johnson &amp; Johnson, 111778459</w:t>
            </w:r>
          </w:p>
        </w:tc>
      </w:tr>
      <w:tr w:rsidR="0087039C" w:rsidRPr="00724A21" w14:paraId="56BB12F5" w14:textId="77777777" w:rsidTr="00E80E75">
        <w:tc>
          <w:tcPr>
            <w:tcW w:w="5058" w:type="dxa"/>
            <w:tcBorders>
              <w:top w:val="single" w:sz="4" w:space="0" w:color="auto"/>
              <w:left w:val="single" w:sz="4" w:space="0" w:color="auto"/>
              <w:bottom w:val="single" w:sz="4" w:space="0" w:color="auto"/>
              <w:right w:val="single" w:sz="4" w:space="0" w:color="auto"/>
            </w:tcBorders>
          </w:tcPr>
          <w:p w14:paraId="532D4040" w14:textId="185C9A8B" w:rsidR="0087039C" w:rsidRPr="009D4F72" w:rsidRDefault="0087039C" w:rsidP="0087039C">
            <w:pPr>
              <w:overflowPunct/>
              <w:autoSpaceDE/>
              <w:autoSpaceDN/>
              <w:adjustRightInd/>
              <w:rPr>
                <w:rFonts w:eastAsia="Calibri"/>
                <w:sz w:val="24"/>
                <w:szCs w:val="24"/>
                <w:lang w:val="lt-LT"/>
              </w:rPr>
            </w:pPr>
            <w:r w:rsidRPr="009D4F72">
              <w:rPr>
                <w:rFonts w:eastAsia="Calibri"/>
                <w:sz w:val="24"/>
                <w:szCs w:val="24"/>
                <w:lang w:val="lt-LT"/>
              </w:rPr>
              <w:t>Tiekėjo adresas</w:t>
            </w:r>
          </w:p>
        </w:tc>
        <w:tc>
          <w:tcPr>
            <w:tcW w:w="4831" w:type="dxa"/>
            <w:tcBorders>
              <w:top w:val="single" w:sz="4" w:space="0" w:color="auto"/>
              <w:left w:val="single" w:sz="4" w:space="0" w:color="auto"/>
              <w:bottom w:val="single" w:sz="4" w:space="0" w:color="auto"/>
              <w:right w:val="single" w:sz="4" w:space="0" w:color="auto"/>
            </w:tcBorders>
          </w:tcPr>
          <w:p w14:paraId="3C885F41" w14:textId="648E08B3" w:rsidR="0087039C" w:rsidRPr="009D4F72" w:rsidRDefault="0087039C" w:rsidP="0087039C">
            <w:pPr>
              <w:overflowPunct/>
              <w:autoSpaceDE/>
              <w:autoSpaceDN/>
              <w:adjustRightInd/>
              <w:jc w:val="both"/>
              <w:rPr>
                <w:rFonts w:eastAsia="Calibri"/>
                <w:sz w:val="24"/>
                <w:szCs w:val="24"/>
                <w:lang w:val="lt-LT"/>
              </w:rPr>
            </w:pPr>
            <w:r w:rsidRPr="009D4F72">
              <w:rPr>
                <w:sz w:val="24"/>
                <w:szCs w:val="24"/>
                <w:lang w:val="lt-LT"/>
              </w:rPr>
              <w:t>Konstitucijos pr.21C, Vilnius, LT-08130</w:t>
            </w:r>
          </w:p>
        </w:tc>
      </w:tr>
      <w:tr w:rsidR="0087039C" w:rsidRPr="00724A21" w14:paraId="2BDF6C90" w14:textId="77777777" w:rsidTr="00E80E75">
        <w:tc>
          <w:tcPr>
            <w:tcW w:w="5058" w:type="dxa"/>
            <w:tcBorders>
              <w:top w:val="single" w:sz="4" w:space="0" w:color="auto"/>
              <w:left w:val="single" w:sz="4" w:space="0" w:color="auto"/>
              <w:bottom w:val="single" w:sz="4" w:space="0" w:color="auto"/>
              <w:right w:val="single" w:sz="4" w:space="0" w:color="auto"/>
            </w:tcBorders>
          </w:tcPr>
          <w:p w14:paraId="2B9E1084" w14:textId="01C8D45D" w:rsidR="0087039C" w:rsidRPr="009D4F72" w:rsidRDefault="0087039C" w:rsidP="0087039C">
            <w:pPr>
              <w:overflowPunct/>
              <w:autoSpaceDE/>
              <w:autoSpaceDN/>
              <w:adjustRightInd/>
              <w:rPr>
                <w:rFonts w:eastAsia="Calibri"/>
                <w:sz w:val="24"/>
                <w:szCs w:val="24"/>
                <w:lang w:val="lt-LT"/>
              </w:rPr>
            </w:pPr>
            <w:r w:rsidRPr="009D4F72">
              <w:rPr>
                <w:rFonts w:eastAsia="Calibri"/>
                <w:sz w:val="24"/>
                <w:szCs w:val="24"/>
                <w:lang w:val="lt-LT"/>
              </w:rPr>
              <w:t>Įmonės vadovo pareigos, vardas, pavardė</w:t>
            </w:r>
          </w:p>
        </w:tc>
        <w:tc>
          <w:tcPr>
            <w:tcW w:w="4831" w:type="dxa"/>
            <w:tcBorders>
              <w:top w:val="single" w:sz="4" w:space="0" w:color="auto"/>
              <w:left w:val="single" w:sz="4" w:space="0" w:color="auto"/>
              <w:bottom w:val="single" w:sz="4" w:space="0" w:color="auto"/>
              <w:right w:val="single" w:sz="4" w:space="0" w:color="auto"/>
            </w:tcBorders>
          </w:tcPr>
          <w:p w14:paraId="69EC5E02" w14:textId="0FF98964" w:rsidR="0087039C" w:rsidRPr="009D4F72" w:rsidRDefault="0087039C" w:rsidP="0087039C">
            <w:pPr>
              <w:overflowPunct/>
              <w:autoSpaceDE/>
              <w:autoSpaceDN/>
              <w:adjustRightInd/>
              <w:jc w:val="both"/>
              <w:rPr>
                <w:rFonts w:eastAsia="Calibri"/>
                <w:sz w:val="24"/>
                <w:szCs w:val="24"/>
                <w:lang w:val="lt-LT"/>
              </w:rPr>
            </w:pPr>
            <w:r w:rsidRPr="009D4F72">
              <w:rPr>
                <w:rFonts w:eastAsia="Calibri"/>
                <w:sz w:val="24"/>
                <w:szCs w:val="24"/>
                <w:lang w:val="lt-LT"/>
              </w:rPr>
              <w:t>Generalinis direktorius Laura Saar</w:t>
            </w:r>
          </w:p>
        </w:tc>
      </w:tr>
      <w:tr w:rsidR="0087039C" w:rsidRPr="00724A21" w14:paraId="284C0B97" w14:textId="77777777" w:rsidTr="00E80E75">
        <w:tc>
          <w:tcPr>
            <w:tcW w:w="5058" w:type="dxa"/>
            <w:tcBorders>
              <w:top w:val="single" w:sz="4" w:space="0" w:color="auto"/>
              <w:left w:val="single" w:sz="4" w:space="0" w:color="auto"/>
              <w:bottom w:val="single" w:sz="4" w:space="0" w:color="auto"/>
              <w:right w:val="single" w:sz="4" w:space="0" w:color="auto"/>
            </w:tcBorders>
          </w:tcPr>
          <w:p w14:paraId="61D332BE" w14:textId="77777777" w:rsidR="0087039C" w:rsidRPr="009D4F72" w:rsidRDefault="0087039C" w:rsidP="0087039C">
            <w:pPr>
              <w:overflowPunct/>
              <w:autoSpaceDE/>
              <w:autoSpaceDN/>
              <w:adjustRightInd/>
              <w:rPr>
                <w:rFonts w:eastAsia="Calibri"/>
                <w:sz w:val="24"/>
                <w:szCs w:val="24"/>
                <w:lang w:val="lt-LT"/>
              </w:rPr>
            </w:pPr>
            <w:r w:rsidRPr="009D4F72">
              <w:rPr>
                <w:rFonts w:eastAsia="Calibri"/>
                <w:sz w:val="24"/>
                <w:szCs w:val="24"/>
                <w:lang w:val="lt-LT"/>
              </w:rPr>
              <w:t>Asmens, atsakingo už pasiūlymo pateikimą, vardas, pavardė, pareigos</w:t>
            </w:r>
          </w:p>
        </w:tc>
        <w:tc>
          <w:tcPr>
            <w:tcW w:w="4831" w:type="dxa"/>
            <w:tcBorders>
              <w:top w:val="single" w:sz="4" w:space="0" w:color="auto"/>
              <w:left w:val="single" w:sz="4" w:space="0" w:color="auto"/>
              <w:bottom w:val="single" w:sz="4" w:space="0" w:color="auto"/>
              <w:right w:val="single" w:sz="4" w:space="0" w:color="auto"/>
            </w:tcBorders>
          </w:tcPr>
          <w:p w14:paraId="7E4E98E2" w14:textId="7318715B" w:rsidR="0087039C" w:rsidRPr="009D4F72" w:rsidRDefault="0087039C" w:rsidP="0087039C">
            <w:pPr>
              <w:overflowPunct/>
              <w:autoSpaceDE/>
              <w:autoSpaceDN/>
              <w:adjustRightInd/>
              <w:jc w:val="both"/>
              <w:rPr>
                <w:rFonts w:eastAsia="Calibri"/>
                <w:sz w:val="24"/>
                <w:szCs w:val="24"/>
                <w:lang w:val="lt-LT"/>
              </w:rPr>
            </w:pPr>
            <w:r w:rsidRPr="009D4F72">
              <w:rPr>
                <w:rFonts w:eastAsia="Calibri"/>
                <w:sz w:val="24"/>
                <w:szCs w:val="24"/>
                <w:lang w:val="lt-LT"/>
              </w:rPr>
              <w:t>Rasa Indilaitė, viešųjų pirkimų specialistė</w:t>
            </w:r>
          </w:p>
        </w:tc>
      </w:tr>
      <w:tr w:rsidR="0087039C" w:rsidRPr="00724A21" w14:paraId="43BFCE21" w14:textId="77777777" w:rsidTr="00E80E75">
        <w:tc>
          <w:tcPr>
            <w:tcW w:w="5058" w:type="dxa"/>
            <w:tcBorders>
              <w:top w:val="single" w:sz="4" w:space="0" w:color="auto"/>
              <w:left w:val="single" w:sz="4" w:space="0" w:color="auto"/>
              <w:bottom w:val="single" w:sz="4" w:space="0" w:color="auto"/>
              <w:right w:val="single" w:sz="4" w:space="0" w:color="auto"/>
            </w:tcBorders>
          </w:tcPr>
          <w:p w14:paraId="08657281" w14:textId="77777777" w:rsidR="0087039C" w:rsidRPr="009D4F72" w:rsidRDefault="0087039C" w:rsidP="0087039C">
            <w:pPr>
              <w:overflowPunct/>
              <w:autoSpaceDE/>
              <w:autoSpaceDN/>
              <w:adjustRightInd/>
              <w:rPr>
                <w:rFonts w:eastAsia="Calibri"/>
                <w:sz w:val="24"/>
                <w:szCs w:val="24"/>
                <w:lang w:val="lt-LT"/>
              </w:rPr>
            </w:pPr>
            <w:r w:rsidRPr="009D4F72">
              <w:rPr>
                <w:rFonts w:eastAsia="Calibri"/>
                <w:sz w:val="24"/>
                <w:szCs w:val="24"/>
                <w:lang w:val="lt-LT"/>
              </w:rPr>
              <w:t>Telefono numeris</w:t>
            </w:r>
          </w:p>
        </w:tc>
        <w:tc>
          <w:tcPr>
            <w:tcW w:w="4831" w:type="dxa"/>
            <w:tcBorders>
              <w:top w:val="single" w:sz="4" w:space="0" w:color="auto"/>
              <w:left w:val="single" w:sz="4" w:space="0" w:color="auto"/>
              <w:bottom w:val="single" w:sz="4" w:space="0" w:color="auto"/>
              <w:right w:val="single" w:sz="4" w:space="0" w:color="auto"/>
            </w:tcBorders>
          </w:tcPr>
          <w:p w14:paraId="36E67FC1" w14:textId="0BC19A76" w:rsidR="0087039C" w:rsidRPr="009D4F72" w:rsidRDefault="0087039C" w:rsidP="0087039C">
            <w:pPr>
              <w:overflowPunct/>
              <w:autoSpaceDE/>
              <w:autoSpaceDN/>
              <w:adjustRightInd/>
              <w:jc w:val="both"/>
              <w:rPr>
                <w:rFonts w:eastAsia="Calibri"/>
                <w:sz w:val="24"/>
                <w:szCs w:val="24"/>
                <w:lang w:val="lt-LT"/>
              </w:rPr>
            </w:pPr>
            <w:r w:rsidRPr="009D4F72">
              <w:rPr>
                <w:sz w:val="24"/>
                <w:szCs w:val="24"/>
                <w:lang w:val="lt-LT"/>
              </w:rPr>
              <w:t>(8 5) 2758304</w:t>
            </w:r>
          </w:p>
        </w:tc>
      </w:tr>
      <w:tr w:rsidR="0087039C" w:rsidRPr="00724A21" w14:paraId="6B4F3FC6" w14:textId="77777777" w:rsidTr="00E80E75">
        <w:tc>
          <w:tcPr>
            <w:tcW w:w="5058" w:type="dxa"/>
            <w:tcBorders>
              <w:top w:val="single" w:sz="4" w:space="0" w:color="auto"/>
              <w:left w:val="single" w:sz="4" w:space="0" w:color="auto"/>
              <w:bottom w:val="single" w:sz="4" w:space="0" w:color="auto"/>
              <w:right w:val="single" w:sz="4" w:space="0" w:color="auto"/>
            </w:tcBorders>
          </w:tcPr>
          <w:p w14:paraId="3053989D" w14:textId="77777777" w:rsidR="0087039C" w:rsidRPr="009D4F72" w:rsidRDefault="0087039C" w:rsidP="0087039C">
            <w:pPr>
              <w:overflowPunct/>
              <w:autoSpaceDE/>
              <w:autoSpaceDN/>
              <w:adjustRightInd/>
              <w:rPr>
                <w:rFonts w:eastAsia="Calibri"/>
                <w:sz w:val="24"/>
                <w:szCs w:val="24"/>
                <w:lang w:val="lt-LT"/>
              </w:rPr>
            </w:pPr>
            <w:r w:rsidRPr="009D4F72">
              <w:rPr>
                <w:rFonts w:eastAsia="Calibri"/>
                <w:sz w:val="24"/>
                <w:szCs w:val="24"/>
                <w:lang w:val="lt-LT"/>
              </w:rPr>
              <w:t>Fakso numeris</w:t>
            </w:r>
          </w:p>
        </w:tc>
        <w:tc>
          <w:tcPr>
            <w:tcW w:w="4831" w:type="dxa"/>
            <w:tcBorders>
              <w:top w:val="single" w:sz="4" w:space="0" w:color="auto"/>
              <w:left w:val="single" w:sz="4" w:space="0" w:color="auto"/>
              <w:bottom w:val="single" w:sz="4" w:space="0" w:color="auto"/>
              <w:right w:val="single" w:sz="4" w:space="0" w:color="auto"/>
            </w:tcBorders>
          </w:tcPr>
          <w:p w14:paraId="12128399" w14:textId="1D4F51A6" w:rsidR="0087039C" w:rsidRPr="009D4F72" w:rsidRDefault="0087039C" w:rsidP="0087039C">
            <w:pPr>
              <w:overflowPunct/>
              <w:autoSpaceDE/>
              <w:autoSpaceDN/>
              <w:adjustRightInd/>
              <w:jc w:val="both"/>
              <w:rPr>
                <w:rFonts w:eastAsia="Calibri"/>
                <w:sz w:val="24"/>
                <w:szCs w:val="24"/>
                <w:lang w:val="lt-LT"/>
              </w:rPr>
            </w:pPr>
            <w:r w:rsidRPr="009D4F72">
              <w:rPr>
                <w:sz w:val="24"/>
                <w:szCs w:val="24"/>
                <w:lang w:val="lt-LT"/>
              </w:rPr>
              <w:t>(8 5) 2755008</w:t>
            </w:r>
          </w:p>
        </w:tc>
      </w:tr>
      <w:tr w:rsidR="00D46CFC" w:rsidRPr="00724A21" w14:paraId="0E9930A7" w14:textId="77777777" w:rsidTr="00E80E75">
        <w:tc>
          <w:tcPr>
            <w:tcW w:w="5058" w:type="dxa"/>
            <w:tcBorders>
              <w:top w:val="single" w:sz="4" w:space="0" w:color="auto"/>
              <w:left w:val="single" w:sz="4" w:space="0" w:color="auto"/>
              <w:bottom w:val="single" w:sz="4" w:space="0" w:color="auto"/>
              <w:right w:val="single" w:sz="4" w:space="0" w:color="auto"/>
            </w:tcBorders>
          </w:tcPr>
          <w:p w14:paraId="5A4E7BCD" w14:textId="77777777" w:rsidR="00D46CFC" w:rsidRPr="009D4F72" w:rsidRDefault="00D46CFC" w:rsidP="00E80E75">
            <w:pPr>
              <w:overflowPunct/>
              <w:autoSpaceDE/>
              <w:autoSpaceDN/>
              <w:adjustRightInd/>
              <w:rPr>
                <w:rFonts w:eastAsia="Calibri"/>
                <w:sz w:val="24"/>
                <w:szCs w:val="24"/>
                <w:lang w:val="lt-LT"/>
              </w:rPr>
            </w:pPr>
            <w:r w:rsidRPr="009D4F72">
              <w:rPr>
                <w:rFonts w:eastAsia="Calibri"/>
                <w:sz w:val="24"/>
                <w:szCs w:val="24"/>
                <w:lang w:val="lt-LT"/>
              </w:rPr>
              <w:t>El. pašto adresas</w:t>
            </w:r>
          </w:p>
        </w:tc>
        <w:tc>
          <w:tcPr>
            <w:tcW w:w="4831" w:type="dxa"/>
            <w:tcBorders>
              <w:top w:val="single" w:sz="4" w:space="0" w:color="auto"/>
              <w:left w:val="single" w:sz="4" w:space="0" w:color="auto"/>
              <w:bottom w:val="single" w:sz="4" w:space="0" w:color="auto"/>
              <w:right w:val="single" w:sz="4" w:space="0" w:color="auto"/>
            </w:tcBorders>
          </w:tcPr>
          <w:p w14:paraId="0FF03E78" w14:textId="1FE6BF48" w:rsidR="00D46CFC" w:rsidRPr="009D4F72" w:rsidRDefault="00394F92" w:rsidP="00E80E75">
            <w:pPr>
              <w:overflowPunct/>
              <w:autoSpaceDE/>
              <w:autoSpaceDN/>
              <w:adjustRightInd/>
              <w:jc w:val="both"/>
              <w:rPr>
                <w:rFonts w:eastAsia="Calibri"/>
                <w:sz w:val="24"/>
                <w:szCs w:val="24"/>
                <w:lang w:val="lt-LT"/>
              </w:rPr>
            </w:pPr>
            <w:hyperlink r:id="rId8" w:history="1">
              <w:r w:rsidR="0087039C" w:rsidRPr="009D4F72">
                <w:rPr>
                  <w:rStyle w:val="Hyperlink"/>
                  <w:color w:val="auto"/>
                  <w:sz w:val="24"/>
                  <w:szCs w:val="24"/>
                  <w:lang w:val="lt-LT"/>
                </w:rPr>
                <w:t>rindilai</w:t>
              </w:r>
              <w:r w:rsidR="0087039C" w:rsidRPr="009D4F72">
                <w:rPr>
                  <w:rStyle w:val="Hyperlink"/>
                  <w:color w:val="auto"/>
                  <w:sz w:val="24"/>
                  <w:szCs w:val="24"/>
                </w:rPr>
                <w:t>@its.jnj.com</w:t>
              </w:r>
            </w:hyperlink>
          </w:p>
        </w:tc>
      </w:tr>
      <w:tr w:rsidR="009D4F72" w:rsidRPr="00724A21" w14:paraId="49BE60EB" w14:textId="77777777" w:rsidTr="00E80E75">
        <w:tc>
          <w:tcPr>
            <w:tcW w:w="5058" w:type="dxa"/>
            <w:tcBorders>
              <w:top w:val="single" w:sz="4" w:space="0" w:color="auto"/>
              <w:left w:val="single" w:sz="4" w:space="0" w:color="auto"/>
              <w:bottom w:val="single" w:sz="4" w:space="0" w:color="auto"/>
              <w:right w:val="single" w:sz="4" w:space="0" w:color="auto"/>
            </w:tcBorders>
          </w:tcPr>
          <w:p w14:paraId="45641F29" w14:textId="69083EAA" w:rsidR="009D4F72" w:rsidRPr="009D4F72" w:rsidRDefault="009D4F72" w:rsidP="009D4F72">
            <w:pPr>
              <w:overflowPunct/>
              <w:autoSpaceDE/>
              <w:autoSpaceDN/>
              <w:adjustRightInd/>
              <w:rPr>
                <w:rFonts w:eastAsia="Calibri"/>
                <w:sz w:val="24"/>
                <w:szCs w:val="24"/>
                <w:lang w:val="lt-LT"/>
              </w:rPr>
            </w:pPr>
            <w:r w:rsidRPr="009D4F72">
              <w:rPr>
                <w:sz w:val="24"/>
                <w:szCs w:val="24"/>
              </w:rPr>
              <w:t xml:space="preserve">PVM </w:t>
            </w:r>
            <w:proofErr w:type="spellStart"/>
            <w:r w:rsidRPr="009D4F72">
              <w:rPr>
                <w:sz w:val="24"/>
                <w:szCs w:val="24"/>
              </w:rPr>
              <w:t>mokėtojo</w:t>
            </w:r>
            <w:proofErr w:type="spellEnd"/>
            <w:r w:rsidRPr="009D4F72">
              <w:rPr>
                <w:sz w:val="24"/>
                <w:szCs w:val="24"/>
              </w:rPr>
              <w:t xml:space="preserve"> </w:t>
            </w:r>
            <w:proofErr w:type="spellStart"/>
            <w:r w:rsidRPr="009D4F72">
              <w:rPr>
                <w:sz w:val="24"/>
                <w:szCs w:val="24"/>
              </w:rPr>
              <w:t>kodas</w:t>
            </w:r>
            <w:proofErr w:type="spellEnd"/>
          </w:p>
        </w:tc>
        <w:tc>
          <w:tcPr>
            <w:tcW w:w="4831" w:type="dxa"/>
            <w:tcBorders>
              <w:top w:val="single" w:sz="4" w:space="0" w:color="auto"/>
              <w:left w:val="single" w:sz="4" w:space="0" w:color="auto"/>
              <w:bottom w:val="single" w:sz="4" w:space="0" w:color="auto"/>
              <w:right w:val="single" w:sz="4" w:space="0" w:color="auto"/>
            </w:tcBorders>
          </w:tcPr>
          <w:p w14:paraId="2D0C3E4A" w14:textId="5691A908" w:rsidR="009D4F72" w:rsidRPr="009D4F72" w:rsidRDefault="009D4F72" w:rsidP="009D4F72">
            <w:pPr>
              <w:overflowPunct/>
              <w:autoSpaceDE/>
              <w:autoSpaceDN/>
              <w:adjustRightInd/>
              <w:jc w:val="both"/>
              <w:rPr>
                <w:sz w:val="24"/>
                <w:szCs w:val="24"/>
              </w:rPr>
            </w:pPr>
            <w:r w:rsidRPr="009D4F72">
              <w:rPr>
                <w:sz w:val="24"/>
                <w:szCs w:val="24"/>
                <w:lang w:val="lt-LT"/>
              </w:rPr>
              <w:t>LT117784515</w:t>
            </w:r>
          </w:p>
        </w:tc>
      </w:tr>
      <w:tr w:rsidR="009D4F72" w:rsidRPr="00724A21" w14:paraId="77690228" w14:textId="77777777" w:rsidTr="00E80E75">
        <w:tc>
          <w:tcPr>
            <w:tcW w:w="5058" w:type="dxa"/>
            <w:tcBorders>
              <w:top w:val="single" w:sz="4" w:space="0" w:color="auto"/>
              <w:left w:val="single" w:sz="4" w:space="0" w:color="auto"/>
              <w:bottom w:val="single" w:sz="4" w:space="0" w:color="auto"/>
              <w:right w:val="single" w:sz="4" w:space="0" w:color="auto"/>
            </w:tcBorders>
          </w:tcPr>
          <w:p w14:paraId="451856A7" w14:textId="7C58DC5E" w:rsidR="009D4F72" w:rsidRPr="009D4F72" w:rsidRDefault="009D4F72" w:rsidP="009D4F72">
            <w:pPr>
              <w:overflowPunct/>
              <w:autoSpaceDE/>
              <w:autoSpaceDN/>
              <w:adjustRightInd/>
              <w:rPr>
                <w:rFonts w:eastAsia="Calibri"/>
                <w:sz w:val="24"/>
                <w:szCs w:val="24"/>
                <w:lang w:val="lt-LT"/>
              </w:rPr>
            </w:pPr>
            <w:r w:rsidRPr="009D4F72">
              <w:rPr>
                <w:sz w:val="24"/>
                <w:szCs w:val="24"/>
              </w:rPr>
              <w:t xml:space="preserve">A/s </w:t>
            </w:r>
            <w:proofErr w:type="spellStart"/>
            <w:r w:rsidRPr="009D4F72">
              <w:rPr>
                <w:sz w:val="24"/>
                <w:szCs w:val="24"/>
              </w:rPr>
              <w:t>numeris</w:t>
            </w:r>
            <w:proofErr w:type="spellEnd"/>
          </w:p>
        </w:tc>
        <w:tc>
          <w:tcPr>
            <w:tcW w:w="4831" w:type="dxa"/>
            <w:tcBorders>
              <w:top w:val="single" w:sz="4" w:space="0" w:color="auto"/>
              <w:left w:val="single" w:sz="4" w:space="0" w:color="auto"/>
              <w:bottom w:val="single" w:sz="4" w:space="0" w:color="auto"/>
              <w:right w:val="single" w:sz="4" w:space="0" w:color="auto"/>
            </w:tcBorders>
          </w:tcPr>
          <w:p w14:paraId="51C115AA" w14:textId="59F6F46F" w:rsidR="009D4F72" w:rsidRPr="009D4F72" w:rsidRDefault="009D4F72" w:rsidP="009D4F72">
            <w:pPr>
              <w:overflowPunct/>
              <w:autoSpaceDE/>
              <w:autoSpaceDN/>
              <w:adjustRightInd/>
              <w:jc w:val="both"/>
              <w:rPr>
                <w:sz w:val="24"/>
                <w:szCs w:val="24"/>
              </w:rPr>
            </w:pPr>
            <w:r w:rsidRPr="009D4F72">
              <w:rPr>
                <w:bCs/>
                <w:sz w:val="24"/>
                <w:szCs w:val="24"/>
                <w:lang w:eastAsia="lt-LT"/>
              </w:rPr>
              <w:t>a/s LT092140030003983081</w:t>
            </w:r>
          </w:p>
        </w:tc>
      </w:tr>
      <w:tr w:rsidR="009D4F72" w:rsidRPr="00724A21" w14:paraId="4E767A6E" w14:textId="77777777" w:rsidTr="00E80E75">
        <w:tc>
          <w:tcPr>
            <w:tcW w:w="5058" w:type="dxa"/>
            <w:tcBorders>
              <w:top w:val="single" w:sz="4" w:space="0" w:color="auto"/>
              <w:left w:val="single" w:sz="4" w:space="0" w:color="auto"/>
              <w:bottom w:val="single" w:sz="4" w:space="0" w:color="auto"/>
              <w:right w:val="single" w:sz="4" w:space="0" w:color="auto"/>
            </w:tcBorders>
          </w:tcPr>
          <w:p w14:paraId="2C486F29" w14:textId="1EB42291" w:rsidR="009D4F72" w:rsidRPr="009D4F72" w:rsidRDefault="009D4F72" w:rsidP="009D4F72">
            <w:pPr>
              <w:overflowPunct/>
              <w:autoSpaceDE/>
              <w:autoSpaceDN/>
              <w:adjustRightInd/>
              <w:rPr>
                <w:rFonts w:eastAsia="Calibri"/>
                <w:sz w:val="24"/>
                <w:szCs w:val="24"/>
                <w:lang w:val="lt-LT"/>
              </w:rPr>
            </w:pPr>
            <w:r w:rsidRPr="009D4F72">
              <w:rPr>
                <w:iCs/>
                <w:sz w:val="24"/>
                <w:szCs w:val="24"/>
                <w:lang w:val="lt-LT"/>
              </w:rPr>
              <w:t>Bankas, banko kodas</w:t>
            </w:r>
          </w:p>
        </w:tc>
        <w:tc>
          <w:tcPr>
            <w:tcW w:w="4831" w:type="dxa"/>
            <w:tcBorders>
              <w:top w:val="single" w:sz="4" w:space="0" w:color="auto"/>
              <w:left w:val="single" w:sz="4" w:space="0" w:color="auto"/>
              <w:bottom w:val="single" w:sz="4" w:space="0" w:color="auto"/>
              <w:right w:val="single" w:sz="4" w:space="0" w:color="auto"/>
            </w:tcBorders>
          </w:tcPr>
          <w:p w14:paraId="71DD363B" w14:textId="720C1A3E" w:rsidR="009D4F72" w:rsidRPr="009D4F72" w:rsidRDefault="009D4F72" w:rsidP="009D4F72">
            <w:pPr>
              <w:overflowPunct/>
              <w:autoSpaceDE/>
              <w:autoSpaceDN/>
              <w:adjustRightInd/>
              <w:jc w:val="both"/>
              <w:rPr>
                <w:sz w:val="24"/>
                <w:szCs w:val="24"/>
              </w:rPr>
            </w:pPr>
            <w:proofErr w:type="spellStart"/>
            <w:r w:rsidRPr="009D4F72">
              <w:rPr>
                <w:bCs/>
                <w:sz w:val="24"/>
                <w:szCs w:val="24"/>
                <w:lang w:eastAsia="lt-LT"/>
              </w:rPr>
              <w:t>Luminor</w:t>
            </w:r>
            <w:proofErr w:type="spellEnd"/>
            <w:r w:rsidRPr="009D4F72">
              <w:rPr>
                <w:bCs/>
                <w:sz w:val="24"/>
                <w:szCs w:val="24"/>
                <w:lang w:eastAsia="lt-LT"/>
              </w:rPr>
              <w:t xml:space="preserve"> Bank AS Lietuvos skyrius</w:t>
            </w:r>
          </w:p>
        </w:tc>
      </w:tr>
      <w:tr w:rsidR="009D4F72" w:rsidRPr="00724A21" w14:paraId="350FC735" w14:textId="77777777" w:rsidTr="00E80E75">
        <w:tc>
          <w:tcPr>
            <w:tcW w:w="5058" w:type="dxa"/>
            <w:tcBorders>
              <w:top w:val="single" w:sz="4" w:space="0" w:color="auto"/>
              <w:left w:val="single" w:sz="4" w:space="0" w:color="auto"/>
              <w:bottom w:val="single" w:sz="4" w:space="0" w:color="auto"/>
              <w:right w:val="single" w:sz="4" w:space="0" w:color="auto"/>
            </w:tcBorders>
          </w:tcPr>
          <w:p w14:paraId="673BA18D" w14:textId="4EB216B9" w:rsidR="009D4F72" w:rsidRPr="009D4F72" w:rsidRDefault="009D4F72" w:rsidP="009D4F72">
            <w:pPr>
              <w:overflowPunct/>
              <w:autoSpaceDE/>
              <w:autoSpaceDN/>
              <w:adjustRightInd/>
              <w:rPr>
                <w:rFonts w:eastAsia="Calibri"/>
                <w:sz w:val="24"/>
                <w:szCs w:val="24"/>
                <w:lang w:val="lt-LT"/>
              </w:rPr>
            </w:pPr>
            <w:r w:rsidRPr="009D4F72">
              <w:rPr>
                <w:sz w:val="24"/>
                <w:szCs w:val="24"/>
                <w:lang w:val="lt-LT"/>
              </w:rPr>
              <w:t>Asmens atsakingo už sutarties vykdymą vardas, pavardė, pareigos, telefono numeris, el. pašto adresas</w:t>
            </w:r>
          </w:p>
        </w:tc>
        <w:tc>
          <w:tcPr>
            <w:tcW w:w="4831" w:type="dxa"/>
            <w:tcBorders>
              <w:top w:val="single" w:sz="4" w:space="0" w:color="auto"/>
              <w:left w:val="single" w:sz="4" w:space="0" w:color="auto"/>
              <w:bottom w:val="single" w:sz="4" w:space="0" w:color="auto"/>
              <w:right w:val="single" w:sz="4" w:space="0" w:color="auto"/>
            </w:tcBorders>
          </w:tcPr>
          <w:p w14:paraId="50E28638" w14:textId="77777777" w:rsidR="009D4F72" w:rsidRPr="009D4F72" w:rsidRDefault="009D4F72" w:rsidP="009D4F72">
            <w:pPr>
              <w:overflowPunct/>
              <w:autoSpaceDE/>
              <w:autoSpaceDN/>
              <w:adjustRightInd/>
              <w:jc w:val="both"/>
              <w:rPr>
                <w:sz w:val="24"/>
                <w:szCs w:val="24"/>
              </w:rPr>
            </w:pPr>
            <w:r w:rsidRPr="009D4F72">
              <w:rPr>
                <w:sz w:val="24"/>
                <w:szCs w:val="24"/>
              </w:rPr>
              <w:t xml:space="preserve">Emilija </w:t>
            </w:r>
            <w:proofErr w:type="spellStart"/>
            <w:r w:rsidRPr="009D4F72">
              <w:rPr>
                <w:sz w:val="24"/>
                <w:szCs w:val="24"/>
              </w:rPr>
              <w:t>Narbuntaitė</w:t>
            </w:r>
            <w:proofErr w:type="spellEnd"/>
            <w:r w:rsidRPr="009D4F72">
              <w:rPr>
                <w:sz w:val="24"/>
                <w:szCs w:val="24"/>
              </w:rPr>
              <w:t xml:space="preserve">, </w:t>
            </w:r>
            <w:proofErr w:type="spellStart"/>
            <w:r w:rsidRPr="009D4F72">
              <w:rPr>
                <w:sz w:val="24"/>
                <w:szCs w:val="24"/>
              </w:rPr>
              <w:t>produktų</w:t>
            </w:r>
            <w:proofErr w:type="spellEnd"/>
            <w:r w:rsidRPr="009D4F72">
              <w:rPr>
                <w:sz w:val="24"/>
                <w:szCs w:val="24"/>
              </w:rPr>
              <w:t xml:space="preserve"> </w:t>
            </w:r>
            <w:proofErr w:type="spellStart"/>
            <w:r w:rsidRPr="009D4F72">
              <w:rPr>
                <w:sz w:val="24"/>
                <w:szCs w:val="24"/>
              </w:rPr>
              <w:t>specialistė</w:t>
            </w:r>
            <w:proofErr w:type="spellEnd"/>
          </w:p>
          <w:p w14:paraId="75B17CDB" w14:textId="6DDD4F8F" w:rsidR="009D4F72" w:rsidRPr="009D4F72" w:rsidRDefault="009D4F72" w:rsidP="009D4F72">
            <w:pPr>
              <w:rPr>
                <w:b/>
                <w:bCs/>
                <w:sz w:val="24"/>
                <w:szCs w:val="24"/>
                <w:lang w:val="en-US"/>
              </w:rPr>
            </w:pPr>
            <w:r w:rsidRPr="009D4F72">
              <w:rPr>
                <w:sz w:val="24"/>
                <w:szCs w:val="24"/>
              </w:rPr>
              <w:t>+370 68535852</w:t>
            </w:r>
            <w:r w:rsidRPr="009D4F72">
              <w:rPr>
                <w:sz w:val="24"/>
                <w:szCs w:val="24"/>
                <w:lang w:val="en-US"/>
              </w:rPr>
              <w:t xml:space="preserve">, </w:t>
            </w:r>
            <w:hyperlink r:id="rId9" w:history="1">
              <w:r w:rsidRPr="009D4F72">
                <w:rPr>
                  <w:rStyle w:val="Hyperlink"/>
                  <w:color w:val="auto"/>
                  <w:sz w:val="24"/>
                  <w:szCs w:val="24"/>
                </w:rPr>
                <w:t>enarbunt@its.jnj.com</w:t>
              </w:r>
            </w:hyperlink>
          </w:p>
        </w:tc>
      </w:tr>
    </w:tbl>
    <w:p w14:paraId="27FDA870" w14:textId="77777777" w:rsidR="009D4F72" w:rsidRPr="009D4F72" w:rsidRDefault="009D4F72" w:rsidP="009D4F72">
      <w:pPr>
        <w:jc w:val="both"/>
        <w:rPr>
          <w:sz w:val="24"/>
          <w:szCs w:val="24"/>
          <w:lang w:val="lt-LT"/>
        </w:rPr>
      </w:pPr>
    </w:p>
    <w:p w14:paraId="6B511B8C" w14:textId="748EDE93" w:rsidR="009D4F72" w:rsidRPr="009D4F72" w:rsidRDefault="009D4F72" w:rsidP="009D4F72">
      <w:pPr>
        <w:ind w:firstLine="426"/>
        <w:jc w:val="both"/>
        <w:rPr>
          <w:sz w:val="24"/>
          <w:szCs w:val="24"/>
          <w:lang w:val="lt-LT"/>
        </w:rPr>
      </w:pPr>
      <w:r w:rsidRPr="009D4F72">
        <w:rPr>
          <w:sz w:val="24"/>
          <w:szCs w:val="24"/>
          <w:lang w:val="lt-LT"/>
        </w:rPr>
        <w:t>1. Šiuo pasiūlymu pažymime, kad sutinkame su visomis pirkimo sąlygomis, nustatytomis:</w:t>
      </w:r>
    </w:p>
    <w:p w14:paraId="219AB190" w14:textId="77777777" w:rsidR="009D4F72" w:rsidRPr="009D4F72" w:rsidRDefault="009D4F72" w:rsidP="009D4F72">
      <w:pPr>
        <w:numPr>
          <w:ilvl w:val="0"/>
          <w:numId w:val="15"/>
        </w:numPr>
        <w:suppressAutoHyphens/>
        <w:overflowPunct/>
        <w:autoSpaceDE/>
        <w:autoSpaceDN/>
        <w:adjustRightInd/>
        <w:ind w:left="0" w:firstLine="426"/>
        <w:jc w:val="both"/>
        <w:rPr>
          <w:sz w:val="24"/>
          <w:szCs w:val="24"/>
          <w:lang w:val="lt-LT"/>
        </w:rPr>
      </w:pPr>
      <w:r w:rsidRPr="009D4F72">
        <w:rPr>
          <w:sz w:val="24"/>
          <w:szCs w:val="24"/>
          <w:lang w:val="lt-LT"/>
        </w:rPr>
        <w:t xml:space="preserve">atviro konkurso skelbime, paskelbtame Viešųjų pirkimų įstatymo nustatyta tvarka: </w:t>
      </w:r>
      <w:r w:rsidRPr="009D4F72">
        <w:rPr>
          <w:i/>
          <w:sz w:val="24"/>
          <w:szCs w:val="24"/>
          <w:lang w:val="lt-LT"/>
        </w:rPr>
        <w:t>Europos Sąjungos oficialiajame leidinyje ir CVP IS</w:t>
      </w:r>
      <w:r w:rsidRPr="009D4F72">
        <w:rPr>
          <w:sz w:val="24"/>
          <w:szCs w:val="24"/>
          <w:lang w:val="lt-LT"/>
        </w:rPr>
        <w:t>;</w:t>
      </w:r>
    </w:p>
    <w:p w14:paraId="469AA3C6" w14:textId="77777777" w:rsidR="009D4F72" w:rsidRPr="009D4F72" w:rsidRDefault="009D4F72" w:rsidP="009D4F72">
      <w:pPr>
        <w:numPr>
          <w:ilvl w:val="0"/>
          <w:numId w:val="15"/>
        </w:numPr>
        <w:suppressAutoHyphens/>
        <w:overflowPunct/>
        <w:autoSpaceDE/>
        <w:autoSpaceDN/>
        <w:adjustRightInd/>
        <w:ind w:left="0" w:firstLine="426"/>
        <w:jc w:val="both"/>
        <w:rPr>
          <w:sz w:val="24"/>
          <w:szCs w:val="24"/>
          <w:lang w:val="lt-LT"/>
        </w:rPr>
      </w:pPr>
      <w:r w:rsidRPr="009D4F72">
        <w:rPr>
          <w:sz w:val="24"/>
          <w:szCs w:val="24"/>
          <w:lang w:val="lt-LT"/>
        </w:rPr>
        <w:t>kituose pirkimo dokumentuose (jų paaiškinimuose, papildymuose, pakeitimuose).</w:t>
      </w:r>
    </w:p>
    <w:p w14:paraId="3589C131" w14:textId="77777777" w:rsidR="009D4F72" w:rsidRPr="009D4F72" w:rsidRDefault="009D4F72" w:rsidP="009D4F72">
      <w:pPr>
        <w:tabs>
          <w:tab w:val="left" w:pos="720"/>
        </w:tabs>
        <w:ind w:firstLine="426"/>
        <w:jc w:val="both"/>
        <w:rPr>
          <w:sz w:val="24"/>
          <w:szCs w:val="24"/>
          <w:lang w:val="lt-LT"/>
        </w:rPr>
      </w:pPr>
      <w:r w:rsidRPr="009D4F72">
        <w:rPr>
          <w:sz w:val="24"/>
          <w:szCs w:val="24"/>
          <w:lang w:val="lt-LT"/>
        </w:rPr>
        <w:t>2. Pasiūlymas galioja iki termino, nustatyto pirkimo dokumentuose.</w:t>
      </w:r>
    </w:p>
    <w:p w14:paraId="00C53B9D" w14:textId="77777777" w:rsidR="009D4F72" w:rsidRPr="009D4F72" w:rsidRDefault="009D4F72" w:rsidP="009D4F72">
      <w:pPr>
        <w:tabs>
          <w:tab w:val="left" w:pos="720"/>
        </w:tabs>
        <w:ind w:firstLine="426"/>
        <w:jc w:val="both"/>
        <w:rPr>
          <w:sz w:val="24"/>
          <w:szCs w:val="24"/>
          <w:lang w:val="lt-LT"/>
        </w:rPr>
      </w:pPr>
      <w:r w:rsidRPr="009D4F72">
        <w:rPr>
          <w:sz w:val="24"/>
          <w:szCs w:val="24"/>
          <w:lang w:val="lt-LT"/>
        </w:rPr>
        <w:t xml:space="preserve">3. Pasirašydamas pasiūlymą patvirtinu, kad dokumentų skaitmeninės kopijos yra tikros. </w:t>
      </w:r>
    </w:p>
    <w:p w14:paraId="298C9C1A" w14:textId="77777777" w:rsidR="009D4F72" w:rsidRPr="009D4F72" w:rsidRDefault="009D4F72" w:rsidP="009D4F72">
      <w:pPr>
        <w:pStyle w:val="ListParagraph"/>
        <w:numPr>
          <w:ilvl w:val="0"/>
          <w:numId w:val="16"/>
        </w:numPr>
        <w:tabs>
          <w:tab w:val="left" w:pos="284"/>
        </w:tabs>
        <w:overflowPunct/>
        <w:autoSpaceDE/>
        <w:autoSpaceDN/>
        <w:adjustRightInd/>
        <w:spacing w:after="200"/>
        <w:ind w:left="0" w:firstLine="426"/>
        <w:jc w:val="both"/>
        <w:rPr>
          <w:rFonts w:eastAsia="Lucida Sans Unicode"/>
          <w:bCs/>
          <w:sz w:val="24"/>
          <w:szCs w:val="24"/>
          <w:u w:val="single"/>
        </w:rPr>
      </w:pPr>
      <w:proofErr w:type="spellStart"/>
      <w:r w:rsidRPr="009D4F72">
        <w:rPr>
          <w:iCs/>
          <w:color w:val="000000"/>
          <w:sz w:val="24"/>
          <w:szCs w:val="24"/>
        </w:rPr>
        <w:t>Mes</w:t>
      </w:r>
      <w:proofErr w:type="spellEnd"/>
      <w:r w:rsidRPr="009D4F72">
        <w:rPr>
          <w:iCs/>
          <w:color w:val="000000"/>
          <w:sz w:val="24"/>
          <w:szCs w:val="24"/>
        </w:rPr>
        <w:t xml:space="preserve"> </w:t>
      </w:r>
      <w:proofErr w:type="spellStart"/>
      <w:r w:rsidRPr="009D4F72">
        <w:rPr>
          <w:iCs/>
          <w:color w:val="000000"/>
          <w:sz w:val="24"/>
          <w:szCs w:val="24"/>
        </w:rPr>
        <w:t>siūlome</w:t>
      </w:r>
      <w:proofErr w:type="spellEnd"/>
      <w:r w:rsidRPr="009D4F72">
        <w:rPr>
          <w:iCs/>
          <w:color w:val="000000"/>
          <w:sz w:val="24"/>
          <w:szCs w:val="24"/>
        </w:rPr>
        <w:t xml:space="preserve"> </w:t>
      </w:r>
      <w:proofErr w:type="spellStart"/>
      <w:r w:rsidRPr="009D4F72">
        <w:rPr>
          <w:iCs/>
          <w:color w:val="000000"/>
          <w:sz w:val="24"/>
          <w:szCs w:val="24"/>
        </w:rPr>
        <w:t>Prekes</w:t>
      </w:r>
      <w:proofErr w:type="spellEnd"/>
      <w:r w:rsidRPr="009D4F72">
        <w:rPr>
          <w:iCs/>
          <w:color w:val="000000"/>
          <w:sz w:val="24"/>
          <w:szCs w:val="24"/>
        </w:rPr>
        <w:t xml:space="preserve"> </w:t>
      </w:r>
      <w:proofErr w:type="spellStart"/>
      <w:r w:rsidRPr="009D4F72">
        <w:rPr>
          <w:iCs/>
          <w:color w:val="000000"/>
          <w:sz w:val="24"/>
          <w:szCs w:val="24"/>
        </w:rPr>
        <w:t>pagal</w:t>
      </w:r>
      <w:proofErr w:type="spellEnd"/>
      <w:r w:rsidRPr="009D4F72">
        <w:rPr>
          <w:iCs/>
          <w:color w:val="000000"/>
          <w:sz w:val="24"/>
          <w:szCs w:val="24"/>
        </w:rPr>
        <w:t xml:space="preserve"> </w:t>
      </w:r>
      <w:proofErr w:type="spellStart"/>
      <w:r w:rsidRPr="009D4F72">
        <w:rPr>
          <w:bCs/>
          <w:iCs/>
          <w:sz w:val="24"/>
          <w:szCs w:val="24"/>
        </w:rPr>
        <w:t>Chirurginių</w:t>
      </w:r>
      <w:proofErr w:type="spellEnd"/>
      <w:r w:rsidRPr="009D4F72">
        <w:rPr>
          <w:bCs/>
          <w:iCs/>
          <w:sz w:val="24"/>
          <w:szCs w:val="24"/>
        </w:rPr>
        <w:t xml:space="preserve"> </w:t>
      </w:r>
      <w:proofErr w:type="spellStart"/>
      <w:r w:rsidRPr="009D4F72">
        <w:rPr>
          <w:bCs/>
          <w:iCs/>
          <w:sz w:val="24"/>
          <w:szCs w:val="24"/>
        </w:rPr>
        <w:t>siuvimo</w:t>
      </w:r>
      <w:proofErr w:type="spellEnd"/>
      <w:r w:rsidRPr="009D4F72">
        <w:rPr>
          <w:bCs/>
          <w:iCs/>
          <w:sz w:val="24"/>
          <w:szCs w:val="24"/>
        </w:rPr>
        <w:t xml:space="preserve"> </w:t>
      </w:r>
      <w:proofErr w:type="spellStart"/>
      <w:r w:rsidRPr="009D4F72">
        <w:rPr>
          <w:bCs/>
          <w:iCs/>
          <w:sz w:val="24"/>
          <w:szCs w:val="24"/>
        </w:rPr>
        <w:t>reikmenų</w:t>
      </w:r>
      <w:proofErr w:type="spellEnd"/>
      <w:r w:rsidRPr="009D4F72">
        <w:rPr>
          <w:bCs/>
          <w:iCs/>
          <w:sz w:val="24"/>
          <w:szCs w:val="24"/>
        </w:rPr>
        <w:t xml:space="preserve">, </w:t>
      </w:r>
      <w:proofErr w:type="spellStart"/>
      <w:r w:rsidRPr="009D4F72">
        <w:rPr>
          <w:bCs/>
          <w:iCs/>
          <w:sz w:val="24"/>
          <w:szCs w:val="24"/>
        </w:rPr>
        <w:t>tvarsliavos</w:t>
      </w:r>
      <w:proofErr w:type="spellEnd"/>
      <w:r w:rsidRPr="009D4F72">
        <w:rPr>
          <w:bCs/>
          <w:iCs/>
          <w:sz w:val="24"/>
          <w:szCs w:val="24"/>
        </w:rPr>
        <w:t xml:space="preserve"> ir </w:t>
      </w:r>
      <w:proofErr w:type="spellStart"/>
      <w:r w:rsidRPr="009D4F72">
        <w:rPr>
          <w:bCs/>
          <w:iCs/>
          <w:sz w:val="24"/>
          <w:szCs w:val="24"/>
        </w:rPr>
        <w:t>kitų</w:t>
      </w:r>
      <w:proofErr w:type="spellEnd"/>
      <w:r w:rsidRPr="009D4F72">
        <w:rPr>
          <w:bCs/>
          <w:iCs/>
          <w:sz w:val="24"/>
          <w:szCs w:val="24"/>
        </w:rPr>
        <w:t xml:space="preserve"> </w:t>
      </w:r>
      <w:proofErr w:type="spellStart"/>
      <w:r w:rsidRPr="009D4F72">
        <w:rPr>
          <w:bCs/>
          <w:iCs/>
          <w:sz w:val="24"/>
          <w:szCs w:val="24"/>
        </w:rPr>
        <w:t>medicininių</w:t>
      </w:r>
      <w:proofErr w:type="spellEnd"/>
      <w:r w:rsidRPr="009D4F72">
        <w:rPr>
          <w:bCs/>
          <w:iCs/>
          <w:sz w:val="24"/>
          <w:szCs w:val="24"/>
        </w:rPr>
        <w:t xml:space="preserve"> </w:t>
      </w:r>
      <w:proofErr w:type="spellStart"/>
      <w:r w:rsidRPr="009D4F72">
        <w:rPr>
          <w:bCs/>
          <w:iCs/>
          <w:sz w:val="24"/>
          <w:szCs w:val="24"/>
        </w:rPr>
        <w:t>priemonių</w:t>
      </w:r>
      <w:proofErr w:type="spellEnd"/>
      <w:r w:rsidRPr="009D4F72">
        <w:rPr>
          <w:iCs/>
          <w:color w:val="000000"/>
          <w:sz w:val="24"/>
          <w:szCs w:val="24"/>
        </w:rPr>
        <w:t xml:space="preserve"> </w:t>
      </w:r>
      <w:proofErr w:type="spellStart"/>
      <w:r w:rsidRPr="009D4F72">
        <w:rPr>
          <w:iCs/>
          <w:color w:val="000000"/>
          <w:sz w:val="24"/>
          <w:szCs w:val="24"/>
        </w:rPr>
        <w:t>techninėje</w:t>
      </w:r>
      <w:proofErr w:type="spellEnd"/>
      <w:r w:rsidRPr="009D4F72">
        <w:rPr>
          <w:iCs/>
          <w:color w:val="000000"/>
          <w:sz w:val="24"/>
          <w:szCs w:val="24"/>
        </w:rPr>
        <w:t xml:space="preserve"> </w:t>
      </w:r>
      <w:proofErr w:type="spellStart"/>
      <w:r w:rsidRPr="009D4F72">
        <w:rPr>
          <w:iCs/>
          <w:color w:val="000000"/>
          <w:sz w:val="24"/>
          <w:szCs w:val="24"/>
        </w:rPr>
        <w:t>specifikacijoje</w:t>
      </w:r>
      <w:proofErr w:type="spellEnd"/>
      <w:r w:rsidRPr="009D4F72">
        <w:rPr>
          <w:iCs/>
          <w:color w:val="000000"/>
          <w:sz w:val="24"/>
          <w:szCs w:val="24"/>
        </w:rPr>
        <w:t xml:space="preserve"> </w:t>
      </w:r>
      <w:proofErr w:type="spellStart"/>
      <w:r w:rsidRPr="009D4F72">
        <w:rPr>
          <w:iCs/>
          <w:color w:val="000000"/>
          <w:sz w:val="24"/>
          <w:szCs w:val="24"/>
        </w:rPr>
        <w:t>nustatytus</w:t>
      </w:r>
      <w:proofErr w:type="spellEnd"/>
      <w:r w:rsidRPr="009D4F72">
        <w:rPr>
          <w:iCs/>
          <w:color w:val="000000"/>
          <w:sz w:val="24"/>
          <w:szCs w:val="24"/>
        </w:rPr>
        <w:t xml:space="preserve"> </w:t>
      </w:r>
      <w:proofErr w:type="spellStart"/>
      <w:r w:rsidRPr="009D4F72">
        <w:rPr>
          <w:iCs/>
          <w:color w:val="000000"/>
          <w:sz w:val="24"/>
          <w:szCs w:val="24"/>
        </w:rPr>
        <w:t>reikalavimus</w:t>
      </w:r>
      <w:proofErr w:type="spellEnd"/>
      <w:r w:rsidRPr="009D4F72">
        <w:rPr>
          <w:b/>
          <w:iCs/>
          <w:color w:val="000000"/>
          <w:sz w:val="24"/>
          <w:szCs w:val="24"/>
        </w:rPr>
        <w:t xml:space="preserve">: </w:t>
      </w:r>
      <w:r w:rsidRPr="009D4F72">
        <w:rPr>
          <w:b/>
          <w:i/>
          <w:iCs/>
          <w:color w:val="000000"/>
          <w:sz w:val="24"/>
          <w:szCs w:val="24"/>
        </w:rPr>
        <w:t>(</w:t>
      </w:r>
      <w:proofErr w:type="spellStart"/>
      <w:r w:rsidRPr="009D4F72">
        <w:rPr>
          <w:rFonts w:eastAsia="Lucida Sans Unicode"/>
          <w:b/>
          <w:bCs/>
          <w:i/>
          <w:sz w:val="24"/>
          <w:szCs w:val="24"/>
        </w:rPr>
        <w:t>pateikti</w:t>
      </w:r>
      <w:proofErr w:type="spellEnd"/>
      <w:r w:rsidRPr="009D4F72">
        <w:rPr>
          <w:rFonts w:eastAsia="Lucida Sans Unicode"/>
          <w:b/>
          <w:bCs/>
          <w:i/>
          <w:sz w:val="24"/>
          <w:szCs w:val="24"/>
        </w:rPr>
        <w:t xml:space="preserve"> </w:t>
      </w:r>
      <w:proofErr w:type="spellStart"/>
      <w:r w:rsidRPr="009D4F72">
        <w:rPr>
          <w:rFonts w:eastAsia="Lucida Sans Unicode"/>
          <w:b/>
          <w:bCs/>
          <w:i/>
          <w:sz w:val="24"/>
          <w:szCs w:val="24"/>
        </w:rPr>
        <w:t>pagal</w:t>
      </w:r>
      <w:proofErr w:type="spellEnd"/>
      <w:r w:rsidRPr="009D4F72">
        <w:rPr>
          <w:rFonts w:eastAsia="Lucida Sans Unicode"/>
          <w:b/>
          <w:bCs/>
          <w:i/>
          <w:sz w:val="24"/>
          <w:szCs w:val="24"/>
        </w:rPr>
        <w:t xml:space="preserve"> </w:t>
      </w:r>
      <w:proofErr w:type="spellStart"/>
      <w:r w:rsidRPr="009D4F72">
        <w:rPr>
          <w:rFonts w:eastAsia="Lucida Sans Unicode"/>
          <w:b/>
          <w:bCs/>
          <w:i/>
          <w:sz w:val="24"/>
          <w:szCs w:val="24"/>
        </w:rPr>
        <w:t>šių</w:t>
      </w:r>
      <w:proofErr w:type="spellEnd"/>
      <w:r w:rsidRPr="009D4F72">
        <w:rPr>
          <w:rFonts w:eastAsia="Lucida Sans Unicode"/>
          <w:b/>
          <w:bCs/>
          <w:i/>
          <w:sz w:val="24"/>
          <w:szCs w:val="24"/>
        </w:rPr>
        <w:t xml:space="preserve"> </w:t>
      </w:r>
      <w:proofErr w:type="spellStart"/>
      <w:r w:rsidRPr="009D4F72">
        <w:rPr>
          <w:rFonts w:eastAsia="Lucida Sans Unicode"/>
          <w:b/>
          <w:bCs/>
          <w:i/>
          <w:sz w:val="24"/>
          <w:szCs w:val="24"/>
        </w:rPr>
        <w:t>Konkurso</w:t>
      </w:r>
      <w:proofErr w:type="spellEnd"/>
      <w:r w:rsidRPr="009D4F72">
        <w:rPr>
          <w:rFonts w:eastAsia="Lucida Sans Unicode"/>
          <w:b/>
          <w:bCs/>
          <w:i/>
          <w:sz w:val="24"/>
          <w:szCs w:val="24"/>
        </w:rPr>
        <w:t xml:space="preserve"> </w:t>
      </w:r>
      <w:proofErr w:type="spellStart"/>
      <w:r w:rsidRPr="009D4F72">
        <w:rPr>
          <w:rFonts w:eastAsia="Lucida Sans Unicode"/>
          <w:b/>
          <w:bCs/>
          <w:i/>
          <w:sz w:val="24"/>
          <w:szCs w:val="24"/>
        </w:rPr>
        <w:t>sąlygų</w:t>
      </w:r>
      <w:proofErr w:type="spellEnd"/>
      <w:r w:rsidRPr="009D4F72">
        <w:rPr>
          <w:rFonts w:eastAsia="Lucida Sans Unicode"/>
          <w:b/>
          <w:bCs/>
          <w:i/>
          <w:sz w:val="24"/>
          <w:szCs w:val="24"/>
        </w:rPr>
        <w:t xml:space="preserve"> 2 </w:t>
      </w:r>
      <w:proofErr w:type="spellStart"/>
      <w:r w:rsidRPr="009D4F72">
        <w:rPr>
          <w:rFonts w:eastAsia="Lucida Sans Unicode"/>
          <w:b/>
          <w:bCs/>
          <w:i/>
          <w:sz w:val="24"/>
          <w:szCs w:val="24"/>
        </w:rPr>
        <w:t>priedo</w:t>
      </w:r>
      <w:proofErr w:type="spellEnd"/>
      <w:r w:rsidRPr="009D4F72">
        <w:rPr>
          <w:rFonts w:eastAsia="Lucida Sans Unicode"/>
          <w:b/>
          <w:bCs/>
          <w:i/>
          <w:sz w:val="24"/>
          <w:szCs w:val="24"/>
        </w:rPr>
        <w:t xml:space="preserve"> </w:t>
      </w:r>
      <w:proofErr w:type="spellStart"/>
      <w:r w:rsidRPr="009D4F72">
        <w:rPr>
          <w:rFonts w:eastAsia="Lucida Sans Unicode"/>
          <w:b/>
          <w:bCs/>
          <w:i/>
          <w:sz w:val="24"/>
          <w:szCs w:val="24"/>
        </w:rPr>
        <w:t>lenteles</w:t>
      </w:r>
      <w:proofErr w:type="spellEnd"/>
      <w:r w:rsidRPr="009D4F72">
        <w:rPr>
          <w:rFonts w:eastAsia="Lucida Sans Unicode"/>
          <w:b/>
          <w:bCs/>
          <w:i/>
          <w:sz w:val="24"/>
          <w:szCs w:val="24"/>
        </w:rPr>
        <w:t>.</w:t>
      </w:r>
      <w:r w:rsidRPr="009D4F72">
        <w:rPr>
          <w:b/>
          <w:i/>
          <w:sz w:val="24"/>
          <w:szCs w:val="24"/>
        </w:rPr>
        <w:t xml:space="preserve"> </w:t>
      </w:r>
      <w:proofErr w:type="spellStart"/>
      <w:r w:rsidRPr="009D4F72">
        <w:rPr>
          <w:b/>
          <w:i/>
          <w:sz w:val="24"/>
          <w:szCs w:val="24"/>
        </w:rPr>
        <w:t>Tiekėjas</w:t>
      </w:r>
      <w:proofErr w:type="spellEnd"/>
      <w:r w:rsidRPr="009D4F72">
        <w:rPr>
          <w:b/>
          <w:i/>
          <w:sz w:val="24"/>
          <w:szCs w:val="24"/>
        </w:rPr>
        <w:t xml:space="preserve"> </w:t>
      </w:r>
      <w:proofErr w:type="spellStart"/>
      <w:r w:rsidRPr="009D4F72">
        <w:rPr>
          <w:b/>
          <w:i/>
          <w:sz w:val="24"/>
          <w:szCs w:val="24"/>
        </w:rPr>
        <w:t>šių</w:t>
      </w:r>
      <w:proofErr w:type="spellEnd"/>
      <w:r w:rsidRPr="009D4F72">
        <w:rPr>
          <w:b/>
          <w:i/>
          <w:sz w:val="24"/>
          <w:szCs w:val="24"/>
        </w:rPr>
        <w:t xml:space="preserve"> </w:t>
      </w:r>
      <w:proofErr w:type="spellStart"/>
      <w:r w:rsidRPr="009D4F72">
        <w:rPr>
          <w:b/>
          <w:i/>
          <w:sz w:val="24"/>
          <w:szCs w:val="24"/>
        </w:rPr>
        <w:t>Konkurso</w:t>
      </w:r>
      <w:proofErr w:type="spellEnd"/>
      <w:r w:rsidRPr="009D4F72">
        <w:rPr>
          <w:b/>
          <w:i/>
          <w:sz w:val="24"/>
          <w:szCs w:val="24"/>
        </w:rPr>
        <w:t xml:space="preserve"> </w:t>
      </w:r>
      <w:proofErr w:type="spellStart"/>
      <w:r w:rsidRPr="009D4F72">
        <w:rPr>
          <w:b/>
          <w:i/>
          <w:sz w:val="24"/>
          <w:szCs w:val="24"/>
        </w:rPr>
        <w:t>sąlygų</w:t>
      </w:r>
      <w:proofErr w:type="spellEnd"/>
      <w:r w:rsidRPr="009D4F72">
        <w:rPr>
          <w:b/>
          <w:i/>
          <w:sz w:val="24"/>
          <w:szCs w:val="24"/>
        </w:rPr>
        <w:t xml:space="preserve"> 2 </w:t>
      </w:r>
      <w:proofErr w:type="spellStart"/>
      <w:r w:rsidRPr="009D4F72">
        <w:rPr>
          <w:b/>
          <w:i/>
          <w:sz w:val="24"/>
          <w:szCs w:val="24"/>
        </w:rPr>
        <w:t>priedo</w:t>
      </w:r>
      <w:proofErr w:type="spellEnd"/>
      <w:r w:rsidRPr="009D4F72">
        <w:rPr>
          <w:b/>
          <w:i/>
          <w:sz w:val="24"/>
          <w:szCs w:val="24"/>
        </w:rPr>
        <w:t xml:space="preserve"> </w:t>
      </w:r>
      <w:proofErr w:type="spellStart"/>
      <w:r w:rsidRPr="009D4F72">
        <w:rPr>
          <w:b/>
          <w:i/>
          <w:sz w:val="24"/>
          <w:szCs w:val="24"/>
        </w:rPr>
        <w:t>lentelėse</w:t>
      </w:r>
      <w:proofErr w:type="spellEnd"/>
      <w:r w:rsidRPr="009D4F72">
        <w:rPr>
          <w:b/>
          <w:i/>
          <w:sz w:val="24"/>
          <w:szCs w:val="24"/>
        </w:rPr>
        <w:t xml:space="preserve"> </w:t>
      </w:r>
      <w:proofErr w:type="spellStart"/>
      <w:r w:rsidRPr="009D4F72">
        <w:rPr>
          <w:b/>
          <w:i/>
          <w:sz w:val="24"/>
          <w:szCs w:val="24"/>
        </w:rPr>
        <w:t>nurodo</w:t>
      </w:r>
      <w:proofErr w:type="spellEnd"/>
      <w:r w:rsidRPr="009D4F72">
        <w:rPr>
          <w:b/>
          <w:i/>
          <w:sz w:val="24"/>
          <w:szCs w:val="24"/>
        </w:rPr>
        <w:t xml:space="preserve"> </w:t>
      </w:r>
      <w:proofErr w:type="spellStart"/>
      <w:r w:rsidRPr="009D4F72">
        <w:rPr>
          <w:b/>
          <w:i/>
          <w:sz w:val="24"/>
          <w:szCs w:val="24"/>
        </w:rPr>
        <w:t>tik</w:t>
      </w:r>
      <w:proofErr w:type="spellEnd"/>
      <w:r w:rsidRPr="009D4F72">
        <w:rPr>
          <w:b/>
          <w:i/>
          <w:sz w:val="24"/>
          <w:szCs w:val="24"/>
        </w:rPr>
        <w:t xml:space="preserve"> </w:t>
      </w:r>
      <w:proofErr w:type="spellStart"/>
      <w:r w:rsidRPr="009D4F72">
        <w:rPr>
          <w:b/>
          <w:i/>
          <w:sz w:val="24"/>
          <w:szCs w:val="24"/>
        </w:rPr>
        <w:t>tas</w:t>
      </w:r>
      <w:proofErr w:type="spellEnd"/>
      <w:r w:rsidRPr="009D4F72">
        <w:rPr>
          <w:b/>
          <w:i/>
          <w:sz w:val="24"/>
          <w:szCs w:val="24"/>
        </w:rPr>
        <w:t xml:space="preserve"> </w:t>
      </w:r>
      <w:proofErr w:type="spellStart"/>
      <w:r w:rsidRPr="009D4F72">
        <w:rPr>
          <w:b/>
          <w:i/>
          <w:sz w:val="24"/>
          <w:szCs w:val="24"/>
        </w:rPr>
        <w:t>pirkimo</w:t>
      </w:r>
      <w:proofErr w:type="spellEnd"/>
      <w:r w:rsidRPr="009D4F72">
        <w:rPr>
          <w:b/>
          <w:i/>
          <w:sz w:val="24"/>
          <w:szCs w:val="24"/>
        </w:rPr>
        <w:t xml:space="preserve"> </w:t>
      </w:r>
      <w:proofErr w:type="spellStart"/>
      <w:r w:rsidRPr="009D4F72">
        <w:rPr>
          <w:b/>
          <w:i/>
          <w:sz w:val="24"/>
          <w:szCs w:val="24"/>
        </w:rPr>
        <w:t>dalis</w:t>
      </w:r>
      <w:proofErr w:type="spellEnd"/>
      <w:r w:rsidRPr="009D4F72">
        <w:rPr>
          <w:b/>
          <w:i/>
          <w:sz w:val="24"/>
          <w:szCs w:val="24"/>
        </w:rPr>
        <w:t xml:space="preserve">, </w:t>
      </w:r>
      <w:proofErr w:type="spellStart"/>
      <w:r w:rsidRPr="009D4F72">
        <w:rPr>
          <w:b/>
          <w:i/>
          <w:sz w:val="24"/>
          <w:szCs w:val="24"/>
        </w:rPr>
        <w:t>kurioms</w:t>
      </w:r>
      <w:proofErr w:type="spellEnd"/>
      <w:r w:rsidRPr="009D4F72">
        <w:rPr>
          <w:b/>
          <w:i/>
          <w:sz w:val="24"/>
          <w:szCs w:val="24"/>
        </w:rPr>
        <w:t xml:space="preserve"> </w:t>
      </w:r>
      <w:proofErr w:type="spellStart"/>
      <w:r w:rsidRPr="009D4F72">
        <w:rPr>
          <w:b/>
          <w:i/>
          <w:sz w:val="24"/>
          <w:szCs w:val="24"/>
        </w:rPr>
        <w:t>teikia</w:t>
      </w:r>
      <w:proofErr w:type="spellEnd"/>
      <w:r w:rsidRPr="009D4F72">
        <w:rPr>
          <w:b/>
          <w:i/>
          <w:sz w:val="24"/>
          <w:szCs w:val="24"/>
        </w:rPr>
        <w:t xml:space="preserve"> </w:t>
      </w:r>
      <w:proofErr w:type="spellStart"/>
      <w:r w:rsidRPr="009D4F72">
        <w:rPr>
          <w:b/>
          <w:i/>
          <w:sz w:val="24"/>
          <w:szCs w:val="24"/>
        </w:rPr>
        <w:t>pasiūlymą</w:t>
      </w:r>
      <w:proofErr w:type="spellEnd"/>
      <w:r w:rsidRPr="009D4F72">
        <w:rPr>
          <w:b/>
          <w:i/>
          <w:sz w:val="24"/>
          <w:szCs w:val="24"/>
        </w:rPr>
        <w:t>).</w:t>
      </w:r>
      <w:r w:rsidRPr="009D4F72">
        <w:rPr>
          <w:rFonts w:eastAsia="Lucida Sans Unicode"/>
          <w:bCs/>
          <w:i/>
          <w:sz w:val="24"/>
          <w:szCs w:val="24"/>
        </w:rPr>
        <w:t xml:space="preserve"> </w:t>
      </w:r>
      <w:r w:rsidRPr="009D4F72">
        <w:rPr>
          <w:rFonts w:eastAsia="Lucida Sans Unicode"/>
          <w:bCs/>
          <w:sz w:val="24"/>
          <w:szCs w:val="24"/>
        </w:rPr>
        <w:t xml:space="preserve">2 </w:t>
      </w:r>
      <w:proofErr w:type="spellStart"/>
      <w:r w:rsidRPr="009D4F72">
        <w:rPr>
          <w:rFonts w:eastAsia="Lucida Sans Unicode"/>
          <w:bCs/>
          <w:sz w:val="24"/>
          <w:szCs w:val="24"/>
        </w:rPr>
        <w:t>priedo</w:t>
      </w:r>
      <w:proofErr w:type="spellEnd"/>
      <w:r w:rsidRPr="009D4F72">
        <w:rPr>
          <w:rFonts w:eastAsia="Lucida Sans Unicode"/>
          <w:bCs/>
          <w:sz w:val="24"/>
          <w:szCs w:val="24"/>
        </w:rPr>
        <w:t xml:space="preserve"> </w:t>
      </w:r>
      <w:proofErr w:type="spellStart"/>
      <w:r w:rsidRPr="009D4F72">
        <w:rPr>
          <w:rFonts w:eastAsia="Lucida Sans Unicode"/>
          <w:bCs/>
          <w:sz w:val="24"/>
          <w:szCs w:val="24"/>
        </w:rPr>
        <w:t>lenteles</w:t>
      </w:r>
      <w:proofErr w:type="spellEnd"/>
      <w:r w:rsidRPr="009D4F72">
        <w:rPr>
          <w:rFonts w:eastAsia="Lucida Sans Unicode"/>
          <w:bCs/>
          <w:sz w:val="24"/>
          <w:szCs w:val="24"/>
        </w:rPr>
        <w:t xml:space="preserve"> </w:t>
      </w:r>
      <w:proofErr w:type="spellStart"/>
      <w:r w:rsidRPr="009D4F72">
        <w:rPr>
          <w:rFonts w:eastAsia="Lucida Sans Unicode"/>
          <w:bCs/>
          <w:sz w:val="24"/>
          <w:szCs w:val="24"/>
        </w:rPr>
        <w:t>pateikti</w:t>
      </w:r>
      <w:proofErr w:type="spellEnd"/>
      <w:r w:rsidRPr="009D4F72">
        <w:rPr>
          <w:rFonts w:eastAsia="Lucida Sans Unicode"/>
          <w:bCs/>
          <w:sz w:val="24"/>
          <w:szCs w:val="24"/>
        </w:rPr>
        <w:t xml:space="preserve"> </w:t>
      </w:r>
      <w:proofErr w:type="spellStart"/>
      <w:r w:rsidRPr="009D4F72">
        <w:rPr>
          <w:rFonts w:eastAsia="Lucida Sans Unicode"/>
          <w:bCs/>
          <w:sz w:val="24"/>
          <w:szCs w:val="24"/>
        </w:rPr>
        <w:t>elektroninėje</w:t>
      </w:r>
      <w:proofErr w:type="spellEnd"/>
      <w:r w:rsidRPr="009D4F72">
        <w:rPr>
          <w:rFonts w:eastAsia="Lucida Sans Unicode"/>
          <w:bCs/>
          <w:sz w:val="24"/>
          <w:szCs w:val="24"/>
        </w:rPr>
        <w:t xml:space="preserve"> </w:t>
      </w:r>
      <w:proofErr w:type="spellStart"/>
      <w:r w:rsidRPr="009D4F72">
        <w:rPr>
          <w:rFonts w:eastAsia="Lucida Sans Unicode"/>
          <w:bCs/>
          <w:sz w:val="24"/>
          <w:szCs w:val="24"/>
        </w:rPr>
        <w:t>formoje</w:t>
      </w:r>
      <w:proofErr w:type="spellEnd"/>
      <w:r w:rsidRPr="009D4F72">
        <w:rPr>
          <w:rFonts w:eastAsia="Lucida Sans Unicode"/>
          <w:bCs/>
          <w:sz w:val="24"/>
          <w:szCs w:val="24"/>
        </w:rPr>
        <w:t>, doc ir/</w:t>
      </w:r>
      <w:proofErr w:type="spellStart"/>
      <w:r w:rsidRPr="009D4F72">
        <w:rPr>
          <w:rFonts w:eastAsia="Lucida Sans Unicode"/>
          <w:bCs/>
          <w:sz w:val="24"/>
          <w:szCs w:val="24"/>
        </w:rPr>
        <w:t>arba</w:t>
      </w:r>
      <w:proofErr w:type="spellEnd"/>
      <w:r w:rsidRPr="009D4F72">
        <w:rPr>
          <w:rFonts w:eastAsia="Lucida Sans Unicode"/>
          <w:bCs/>
          <w:sz w:val="24"/>
          <w:szCs w:val="24"/>
        </w:rPr>
        <w:t xml:space="preserve"> </w:t>
      </w:r>
      <w:proofErr w:type="spellStart"/>
      <w:r w:rsidRPr="009D4F72">
        <w:rPr>
          <w:rFonts w:eastAsia="Lucida Sans Unicode"/>
          <w:bCs/>
          <w:sz w:val="24"/>
          <w:szCs w:val="24"/>
        </w:rPr>
        <w:t>xls</w:t>
      </w:r>
      <w:proofErr w:type="spellEnd"/>
      <w:r w:rsidRPr="009D4F72">
        <w:rPr>
          <w:rFonts w:eastAsia="Lucida Sans Unicode"/>
          <w:bCs/>
          <w:sz w:val="24"/>
          <w:szCs w:val="24"/>
        </w:rPr>
        <w:t xml:space="preserve"> ir/</w:t>
      </w:r>
      <w:proofErr w:type="spellStart"/>
      <w:r w:rsidRPr="009D4F72">
        <w:rPr>
          <w:rFonts w:eastAsia="Lucida Sans Unicode"/>
          <w:bCs/>
          <w:sz w:val="24"/>
          <w:szCs w:val="24"/>
        </w:rPr>
        <w:t>arba</w:t>
      </w:r>
      <w:proofErr w:type="spellEnd"/>
      <w:r w:rsidRPr="009D4F72">
        <w:rPr>
          <w:rFonts w:eastAsia="Lucida Sans Unicode"/>
          <w:bCs/>
          <w:sz w:val="24"/>
          <w:szCs w:val="24"/>
        </w:rPr>
        <w:t xml:space="preserve"> pdf </w:t>
      </w:r>
      <w:proofErr w:type="spellStart"/>
      <w:r w:rsidRPr="009D4F72">
        <w:rPr>
          <w:rFonts w:eastAsia="Lucida Sans Unicode"/>
          <w:bCs/>
          <w:sz w:val="24"/>
          <w:szCs w:val="24"/>
        </w:rPr>
        <w:t>formatu</w:t>
      </w:r>
      <w:proofErr w:type="spellEnd"/>
      <w:r w:rsidRPr="009D4F72">
        <w:rPr>
          <w:rFonts w:eastAsia="Lucida Sans Unicode"/>
          <w:bCs/>
          <w:sz w:val="24"/>
          <w:szCs w:val="24"/>
        </w:rPr>
        <w:t xml:space="preserve">. </w:t>
      </w:r>
      <w:proofErr w:type="spellStart"/>
      <w:r w:rsidRPr="009D4F72">
        <w:rPr>
          <w:rFonts w:eastAsia="Lucida Sans Unicode"/>
          <w:bCs/>
          <w:sz w:val="24"/>
          <w:szCs w:val="24"/>
        </w:rPr>
        <w:t>Jei</w:t>
      </w:r>
      <w:proofErr w:type="spellEnd"/>
      <w:r w:rsidRPr="009D4F72">
        <w:rPr>
          <w:rFonts w:eastAsia="Lucida Sans Unicode"/>
          <w:bCs/>
          <w:sz w:val="24"/>
          <w:szCs w:val="24"/>
        </w:rPr>
        <w:t xml:space="preserve"> </w:t>
      </w:r>
      <w:proofErr w:type="spellStart"/>
      <w:r w:rsidRPr="009D4F72">
        <w:rPr>
          <w:rFonts w:eastAsia="Lucida Sans Unicode"/>
          <w:bCs/>
          <w:sz w:val="24"/>
          <w:szCs w:val="24"/>
        </w:rPr>
        <w:t>kainos</w:t>
      </w:r>
      <w:proofErr w:type="spellEnd"/>
      <w:r w:rsidRPr="009D4F72">
        <w:rPr>
          <w:rFonts w:eastAsia="Lucida Sans Unicode"/>
          <w:bCs/>
          <w:sz w:val="24"/>
          <w:szCs w:val="24"/>
        </w:rPr>
        <w:t xml:space="preserve"> </w:t>
      </w:r>
      <w:proofErr w:type="spellStart"/>
      <w:r w:rsidRPr="009D4F72">
        <w:rPr>
          <w:rFonts w:eastAsia="Lucida Sans Unicode"/>
          <w:bCs/>
          <w:sz w:val="24"/>
          <w:szCs w:val="24"/>
        </w:rPr>
        <w:t>pasiūlymas</w:t>
      </w:r>
      <w:proofErr w:type="spellEnd"/>
      <w:r w:rsidRPr="009D4F72">
        <w:rPr>
          <w:rFonts w:eastAsia="Lucida Sans Unicode"/>
          <w:bCs/>
          <w:sz w:val="24"/>
          <w:szCs w:val="24"/>
        </w:rPr>
        <w:t xml:space="preserve"> </w:t>
      </w:r>
      <w:proofErr w:type="spellStart"/>
      <w:r w:rsidRPr="009D4F72">
        <w:rPr>
          <w:rFonts w:eastAsia="Lucida Sans Unicode"/>
          <w:bCs/>
          <w:sz w:val="24"/>
          <w:szCs w:val="24"/>
        </w:rPr>
        <w:t>teikiamas</w:t>
      </w:r>
      <w:proofErr w:type="spellEnd"/>
      <w:r w:rsidRPr="009D4F72">
        <w:rPr>
          <w:rFonts w:eastAsia="Lucida Sans Unicode"/>
          <w:bCs/>
          <w:sz w:val="24"/>
          <w:szCs w:val="24"/>
        </w:rPr>
        <w:t xml:space="preserve"> pdf </w:t>
      </w:r>
      <w:proofErr w:type="spellStart"/>
      <w:r w:rsidRPr="009D4F72">
        <w:rPr>
          <w:rFonts w:eastAsia="Lucida Sans Unicode"/>
          <w:bCs/>
          <w:sz w:val="24"/>
          <w:szCs w:val="24"/>
        </w:rPr>
        <w:t>formatu</w:t>
      </w:r>
      <w:proofErr w:type="spellEnd"/>
      <w:r w:rsidRPr="009D4F72">
        <w:rPr>
          <w:rFonts w:eastAsia="Lucida Sans Unicode"/>
          <w:bCs/>
          <w:sz w:val="24"/>
          <w:szCs w:val="24"/>
        </w:rPr>
        <w:t xml:space="preserve">, </w:t>
      </w:r>
      <w:proofErr w:type="spellStart"/>
      <w:r w:rsidRPr="009D4F72">
        <w:rPr>
          <w:rFonts w:eastAsia="Lucida Sans Unicode"/>
          <w:b/>
          <w:bCs/>
          <w:sz w:val="24"/>
          <w:szCs w:val="24"/>
          <w:u w:val="single"/>
        </w:rPr>
        <w:t>prašome</w:t>
      </w:r>
      <w:proofErr w:type="spellEnd"/>
      <w:r w:rsidRPr="009D4F72">
        <w:rPr>
          <w:rFonts w:eastAsia="Lucida Sans Unicode"/>
          <w:b/>
          <w:bCs/>
          <w:sz w:val="24"/>
          <w:szCs w:val="24"/>
          <w:u w:val="single"/>
        </w:rPr>
        <w:t xml:space="preserve"> </w:t>
      </w:r>
      <w:proofErr w:type="spellStart"/>
      <w:r w:rsidRPr="009D4F72">
        <w:rPr>
          <w:rFonts w:eastAsia="Lucida Sans Unicode"/>
          <w:b/>
          <w:bCs/>
          <w:sz w:val="24"/>
          <w:szCs w:val="24"/>
          <w:u w:val="single"/>
        </w:rPr>
        <w:t>papildomai</w:t>
      </w:r>
      <w:proofErr w:type="spellEnd"/>
      <w:r w:rsidRPr="009D4F72">
        <w:rPr>
          <w:rFonts w:eastAsia="Lucida Sans Unicode"/>
          <w:b/>
          <w:bCs/>
          <w:sz w:val="24"/>
          <w:szCs w:val="24"/>
          <w:u w:val="single"/>
        </w:rPr>
        <w:t xml:space="preserve"> </w:t>
      </w:r>
      <w:proofErr w:type="spellStart"/>
      <w:r w:rsidRPr="009D4F72">
        <w:rPr>
          <w:rFonts w:eastAsia="Lucida Sans Unicode"/>
          <w:b/>
          <w:bCs/>
          <w:sz w:val="24"/>
          <w:szCs w:val="24"/>
          <w:u w:val="single"/>
        </w:rPr>
        <w:t>pateikti</w:t>
      </w:r>
      <w:proofErr w:type="spellEnd"/>
      <w:r w:rsidRPr="009D4F72">
        <w:rPr>
          <w:rFonts w:eastAsia="Lucida Sans Unicode"/>
          <w:b/>
          <w:bCs/>
          <w:sz w:val="24"/>
          <w:szCs w:val="24"/>
          <w:u w:val="single"/>
        </w:rPr>
        <w:t xml:space="preserve"> </w:t>
      </w:r>
      <w:proofErr w:type="spellStart"/>
      <w:r w:rsidRPr="009D4F72">
        <w:rPr>
          <w:rFonts w:eastAsia="Lucida Sans Unicode"/>
          <w:b/>
          <w:bCs/>
          <w:sz w:val="24"/>
          <w:szCs w:val="24"/>
          <w:u w:val="single"/>
        </w:rPr>
        <w:t>kainos</w:t>
      </w:r>
      <w:proofErr w:type="spellEnd"/>
      <w:r w:rsidRPr="009D4F72">
        <w:rPr>
          <w:rFonts w:eastAsia="Lucida Sans Unicode"/>
          <w:b/>
          <w:bCs/>
          <w:sz w:val="24"/>
          <w:szCs w:val="24"/>
          <w:u w:val="single"/>
        </w:rPr>
        <w:t xml:space="preserve"> </w:t>
      </w:r>
      <w:proofErr w:type="spellStart"/>
      <w:r w:rsidRPr="009D4F72">
        <w:rPr>
          <w:rFonts w:eastAsia="Lucida Sans Unicode"/>
          <w:b/>
          <w:bCs/>
          <w:sz w:val="24"/>
          <w:szCs w:val="24"/>
          <w:u w:val="single"/>
        </w:rPr>
        <w:t>pasiūlymą</w:t>
      </w:r>
      <w:proofErr w:type="spellEnd"/>
      <w:r w:rsidRPr="009D4F72">
        <w:rPr>
          <w:rFonts w:eastAsia="Lucida Sans Unicode"/>
          <w:b/>
          <w:bCs/>
          <w:sz w:val="24"/>
          <w:szCs w:val="24"/>
          <w:u w:val="single"/>
        </w:rPr>
        <w:t xml:space="preserve"> ir </w:t>
      </w:r>
      <w:proofErr w:type="spellStart"/>
      <w:r w:rsidRPr="009D4F72">
        <w:rPr>
          <w:rFonts w:eastAsia="Lucida Sans Unicode"/>
          <w:b/>
          <w:bCs/>
          <w:sz w:val="24"/>
          <w:szCs w:val="24"/>
          <w:u w:val="single"/>
        </w:rPr>
        <w:t>xls</w:t>
      </w:r>
      <w:proofErr w:type="spellEnd"/>
      <w:r w:rsidRPr="009D4F72">
        <w:rPr>
          <w:rFonts w:eastAsia="Lucida Sans Unicode"/>
          <w:b/>
          <w:bCs/>
          <w:sz w:val="24"/>
          <w:szCs w:val="24"/>
          <w:u w:val="single"/>
        </w:rPr>
        <w:t xml:space="preserve"> </w:t>
      </w:r>
      <w:proofErr w:type="spellStart"/>
      <w:r w:rsidRPr="009D4F72">
        <w:rPr>
          <w:rFonts w:eastAsia="Lucida Sans Unicode"/>
          <w:b/>
          <w:bCs/>
          <w:sz w:val="24"/>
          <w:szCs w:val="24"/>
          <w:u w:val="single"/>
        </w:rPr>
        <w:t>arba</w:t>
      </w:r>
      <w:proofErr w:type="spellEnd"/>
      <w:r w:rsidRPr="009D4F72">
        <w:rPr>
          <w:rFonts w:eastAsia="Lucida Sans Unicode"/>
          <w:b/>
          <w:bCs/>
          <w:sz w:val="24"/>
          <w:szCs w:val="24"/>
          <w:u w:val="single"/>
        </w:rPr>
        <w:t xml:space="preserve"> doc </w:t>
      </w:r>
      <w:proofErr w:type="spellStart"/>
      <w:r w:rsidRPr="009D4F72">
        <w:rPr>
          <w:rFonts w:eastAsia="Lucida Sans Unicode"/>
          <w:b/>
          <w:bCs/>
          <w:sz w:val="24"/>
          <w:szCs w:val="24"/>
          <w:u w:val="single"/>
        </w:rPr>
        <w:t>formatu</w:t>
      </w:r>
      <w:proofErr w:type="spellEnd"/>
      <w:r w:rsidRPr="009D4F72">
        <w:rPr>
          <w:rFonts w:eastAsia="Lucida Sans Unicode"/>
          <w:bCs/>
          <w:sz w:val="24"/>
          <w:szCs w:val="24"/>
          <w:u w:val="single"/>
        </w:rPr>
        <w:t>.</w:t>
      </w:r>
    </w:p>
    <w:p w14:paraId="124D4F6A" w14:textId="77777777" w:rsidR="009D4F72" w:rsidRPr="009D4F72" w:rsidRDefault="009D4F72" w:rsidP="009D4F72">
      <w:pPr>
        <w:pStyle w:val="ListParagraph"/>
        <w:numPr>
          <w:ilvl w:val="0"/>
          <w:numId w:val="16"/>
        </w:numPr>
        <w:tabs>
          <w:tab w:val="left" w:pos="284"/>
        </w:tabs>
        <w:overflowPunct/>
        <w:autoSpaceDE/>
        <w:autoSpaceDN/>
        <w:adjustRightInd/>
        <w:spacing w:after="200"/>
        <w:ind w:left="0" w:firstLine="426"/>
        <w:jc w:val="both"/>
        <w:rPr>
          <w:rFonts w:eastAsia="Lucida Sans Unicode"/>
          <w:bCs/>
          <w:sz w:val="24"/>
          <w:szCs w:val="24"/>
        </w:rPr>
      </w:pPr>
      <w:proofErr w:type="spellStart"/>
      <w:r w:rsidRPr="009D4F72">
        <w:rPr>
          <w:sz w:val="24"/>
          <w:szCs w:val="24"/>
        </w:rPr>
        <w:t>Tais</w:t>
      </w:r>
      <w:proofErr w:type="spellEnd"/>
      <w:r w:rsidRPr="009D4F72">
        <w:rPr>
          <w:sz w:val="24"/>
          <w:szCs w:val="24"/>
        </w:rPr>
        <w:t xml:space="preserve"> </w:t>
      </w:r>
      <w:proofErr w:type="spellStart"/>
      <w:r w:rsidRPr="009D4F72">
        <w:rPr>
          <w:sz w:val="24"/>
          <w:szCs w:val="24"/>
        </w:rPr>
        <w:t>atvejais</w:t>
      </w:r>
      <w:proofErr w:type="spellEnd"/>
      <w:r w:rsidRPr="009D4F72">
        <w:rPr>
          <w:sz w:val="24"/>
          <w:szCs w:val="24"/>
        </w:rPr>
        <w:t xml:space="preserve">, kai </w:t>
      </w:r>
      <w:proofErr w:type="spellStart"/>
      <w:r w:rsidRPr="009D4F72">
        <w:rPr>
          <w:sz w:val="24"/>
          <w:szCs w:val="24"/>
        </w:rPr>
        <w:t>pagal</w:t>
      </w:r>
      <w:proofErr w:type="spellEnd"/>
      <w:r w:rsidRPr="009D4F72">
        <w:rPr>
          <w:sz w:val="24"/>
          <w:szCs w:val="24"/>
        </w:rPr>
        <w:t xml:space="preserve"> </w:t>
      </w:r>
      <w:proofErr w:type="spellStart"/>
      <w:r w:rsidRPr="009D4F72">
        <w:rPr>
          <w:sz w:val="24"/>
          <w:szCs w:val="24"/>
        </w:rPr>
        <w:t>galiojančius</w:t>
      </w:r>
      <w:proofErr w:type="spellEnd"/>
      <w:r w:rsidRPr="009D4F72">
        <w:rPr>
          <w:sz w:val="24"/>
          <w:szCs w:val="24"/>
        </w:rPr>
        <w:t xml:space="preserve"> </w:t>
      </w:r>
      <w:proofErr w:type="spellStart"/>
      <w:r w:rsidRPr="009D4F72">
        <w:rPr>
          <w:sz w:val="24"/>
          <w:szCs w:val="24"/>
        </w:rPr>
        <w:t>teisės</w:t>
      </w:r>
      <w:proofErr w:type="spellEnd"/>
      <w:r w:rsidRPr="009D4F72">
        <w:rPr>
          <w:sz w:val="24"/>
          <w:szCs w:val="24"/>
        </w:rPr>
        <w:t xml:space="preserve"> </w:t>
      </w:r>
      <w:proofErr w:type="spellStart"/>
      <w:r w:rsidRPr="009D4F72">
        <w:rPr>
          <w:sz w:val="24"/>
          <w:szCs w:val="24"/>
        </w:rPr>
        <w:t>aktus</w:t>
      </w:r>
      <w:proofErr w:type="spellEnd"/>
      <w:r w:rsidRPr="009D4F72">
        <w:rPr>
          <w:sz w:val="24"/>
          <w:szCs w:val="24"/>
        </w:rPr>
        <w:t xml:space="preserve"> </w:t>
      </w:r>
      <w:proofErr w:type="spellStart"/>
      <w:r w:rsidRPr="009D4F72">
        <w:rPr>
          <w:sz w:val="24"/>
          <w:szCs w:val="24"/>
        </w:rPr>
        <w:t>tiekėjui</w:t>
      </w:r>
      <w:proofErr w:type="spellEnd"/>
      <w:r w:rsidRPr="009D4F72">
        <w:rPr>
          <w:sz w:val="24"/>
          <w:szCs w:val="24"/>
        </w:rPr>
        <w:t xml:space="preserve"> </w:t>
      </w:r>
      <w:proofErr w:type="spellStart"/>
      <w:r w:rsidRPr="009D4F72">
        <w:rPr>
          <w:sz w:val="24"/>
          <w:szCs w:val="24"/>
        </w:rPr>
        <w:t>nereikia</w:t>
      </w:r>
      <w:proofErr w:type="spellEnd"/>
      <w:r w:rsidRPr="009D4F72">
        <w:rPr>
          <w:sz w:val="24"/>
          <w:szCs w:val="24"/>
        </w:rPr>
        <w:t xml:space="preserve"> </w:t>
      </w:r>
      <w:proofErr w:type="spellStart"/>
      <w:r w:rsidRPr="009D4F72">
        <w:rPr>
          <w:sz w:val="24"/>
          <w:szCs w:val="24"/>
        </w:rPr>
        <w:t>mokėti</w:t>
      </w:r>
      <w:proofErr w:type="spellEnd"/>
      <w:r w:rsidRPr="009D4F72">
        <w:rPr>
          <w:sz w:val="24"/>
          <w:szCs w:val="24"/>
        </w:rPr>
        <w:t xml:space="preserve"> PVM, </w:t>
      </w:r>
      <w:proofErr w:type="spellStart"/>
      <w:r w:rsidRPr="009D4F72">
        <w:rPr>
          <w:sz w:val="24"/>
          <w:szCs w:val="24"/>
        </w:rPr>
        <w:t>jis</w:t>
      </w:r>
      <w:proofErr w:type="spellEnd"/>
      <w:r w:rsidRPr="009D4F72">
        <w:rPr>
          <w:sz w:val="24"/>
          <w:szCs w:val="24"/>
        </w:rPr>
        <w:t xml:space="preserve"> </w:t>
      </w:r>
      <w:proofErr w:type="spellStart"/>
      <w:r w:rsidRPr="009D4F72">
        <w:rPr>
          <w:sz w:val="24"/>
          <w:szCs w:val="24"/>
        </w:rPr>
        <w:t>nurodo</w:t>
      </w:r>
      <w:proofErr w:type="spellEnd"/>
      <w:r w:rsidRPr="009D4F72">
        <w:rPr>
          <w:sz w:val="24"/>
          <w:szCs w:val="24"/>
        </w:rPr>
        <w:t xml:space="preserve"> </w:t>
      </w:r>
      <w:proofErr w:type="spellStart"/>
      <w:r w:rsidRPr="009D4F72">
        <w:rPr>
          <w:sz w:val="24"/>
          <w:szCs w:val="24"/>
        </w:rPr>
        <w:t>priežastis</w:t>
      </w:r>
      <w:proofErr w:type="spellEnd"/>
      <w:r w:rsidRPr="009D4F72">
        <w:rPr>
          <w:sz w:val="24"/>
          <w:szCs w:val="24"/>
        </w:rPr>
        <w:t xml:space="preserve">, </w:t>
      </w:r>
      <w:proofErr w:type="spellStart"/>
      <w:r w:rsidRPr="009D4F72">
        <w:rPr>
          <w:sz w:val="24"/>
          <w:szCs w:val="24"/>
        </w:rPr>
        <w:t>dėl</w:t>
      </w:r>
      <w:proofErr w:type="spellEnd"/>
      <w:r w:rsidRPr="009D4F72">
        <w:rPr>
          <w:sz w:val="24"/>
          <w:szCs w:val="24"/>
        </w:rPr>
        <w:t xml:space="preserve"> </w:t>
      </w:r>
      <w:proofErr w:type="spellStart"/>
      <w:r w:rsidRPr="009D4F72">
        <w:rPr>
          <w:sz w:val="24"/>
          <w:szCs w:val="24"/>
        </w:rPr>
        <w:t>kurių</w:t>
      </w:r>
      <w:proofErr w:type="spellEnd"/>
      <w:r w:rsidRPr="009D4F72">
        <w:rPr>
          <w:sz w:val="24"/>
          <w:szCs w:val="24"/>
        </w:rPr>
        <w:t xml:space="preserve"> PVM </w:t>
      </w:r>
      <w:proofErr w:type="spellStart"/>
      <w:r w:rsidRPr="009D4F72">
        <w:rPr>
          <w:sz w:val="24"/>
          <w:szCs w:val="24"/>
        </w:rPr>
        <w:t>nemoka</w:t>
      </w:r>
      <w:proofErr w:type="spellEnd"/>
      <w:r w:rsidRPr="009D4F72">
        <w:rPr>
          <w:sz w:val="24"/>
          <w:szCs w:val="24"/>
        </w:rPr>
        <w:t>.</w:t>
      </w:r>
    </w:p>
    <w:p w14:paraId="3AEC5CCD" w14:textId="77777777" w:rsidR="009D4F72" w:rsidRPr="009D4F72" w:rsidRDefault="009D4F72" w:rsidP="009D4F72">
      <w:pPr>
        <w:pStyle w:val="ListParagraph"/>
        <w:numPr>
          <w:ilvl w:val="0"/>
          <w:numId w:val="16"/>
        </w:numPr>
        <w:tabs>
          <w:tab w:val="left" w:pos="284"/>
        </w:tabs>
        <w:overflowPunct/>
        <w:autoSpaceDE/>
        <w:autoSpaceDN/>
        <w:adjustRightInd/>
        <w:spacing w:after="200"/>
        <w:ind w:left="0" w:firstLine="426"/>
        <w:jc w:val="both"/>
        <w:rPr>
          <w:rFonts w:eastAsia="Lucida Sans Unicode"/>
          <w:bCs/>
          <w:sz w:val="24"/>
          <w:szCs w:val="24"/>
        </w:rPr>
      </w:pPr>
      <w:proofErr w:type="spellStart"/>
      <w:r w:rsidRPr="009D4F72">
        <w:rPr>
          <w:sz w:val="24"/>
          <w:szCs w:val="24"/>
        </w:rPr>
        <w:t>Pateikdami</w:t>
      </w:r>
      <w:proofErr w:type="spellEnd"/>
      <w:r w:rsidRPr="009D4F72">
        <w:rPr>
          <w:sz w:val="24"/>
          <w:szCs w:val="24"/>
        </w:rPr>
        <w:t xml:space="preserve"> </w:t>
      </w:r>
      <w:proofErr w:type="spellStart"/>
      <w:r w:rsidRPr="009D4F72">
        <w:rPr>
          <w:sz w:val="24"/>
          <w:szCs w:val="24"/>
        </w:rPr>
        <w:t>pasiūlymą</w:t>
      </w:r>
      <w:proofErr w:type="spellEnd"/>
      <w:r w:rsidRPr="009D4F72">
        <w:rPr>
          <w:sz w:val="24"/>
          <w:szCs w:val="24"/>
        </w:rPr>
        <w:t xml:space="preserve">, </w:t>
      </w:r>
      <w:proofErr w:type="spellStart"/>
      <w:r w:rsidRPr="009D4F72">
        <w:rPr>
          <w:sz w:val="24"/>
          <w:szCs w:val="24"/>
        </w:rPr>
        <w:t>sutinkame</w:t>
      </w:r>
      <w:proofErr w:type="spellEnd"/>
      <w:r w:rsidRPr="009D4F72">
        <w:rPr>
          <w:sz w:val="24"/>
          <w:szCs w:val="24"/>
        </w:rPr>
        <w:t xml:space="preserve"> </w:t>
      </w:r>
      <w:proofErr w:type="spellStart"/>
      <w:r w:rsidRPr="009D4F72">
        <w:rPr>
          <w:sz w:val="24"/>
          <w:szCs w:val="24"/>
        </w:rPr>
        <w:t>su</w:t>
      </w:r>
      <w:proofErr w:type="spellEnd"/>
      <w:r w:rsidRPr="009D4F72">
        <w:rPr>
          <w:sz w:val="24"/>
          <w:szCs w:val="24"/>
        </w:rPr>
        <w:t xml:space="preserve"> </w:t>
      </w:r>
      <w:proofErr w:type="spellStart"/>
      <w:r w:rsidRPr="009D4F72">
        <w:rPr>
          <w:sz w:val="24"/>
          <w:szCs w:val="24"/>
        </w:rPr>
        <w:t>šiais</w:t>
      </w:r>
      <w:proofErr w:type="spellEnd"/>
      <w:r w:rsidRPr="009D4F72">
        <w:rPr>
          <w:sz w:val="24"/>
          <w:szCs w:val="24"/>
        </w:rPr>
        <w:t xml:space="preserve"> </w:t>
      </w:r>
      <w:proofErr w:type="spellStart"/>
      <w:r w:rsidRPr="009D4F72">
        <w:rPr>
          <w:sz w:val="24"/>
          <w:szCs w:val="24"/>
        </w:rPr>
        <w:t>pirkimo</w:t>
      </w:r>
      <w:proofErr w:type="spellEnd"/>
      <w:r w:rsidRPr="009D4F72">
        <w:rPr>
          <w:sz w:val="24"/>
          <w:szCs w:val="24"/>
        </w:rPr>
        <w:t xml:space="preserve"> </w:t>
      </w:r>
      <w:proofErr w:type="spellStart"/>
      <w:r w:rsidRPr="009D4F72">
        <w:rPr>
          <w:sz w:val="24"/>
          <w:szCs w:val="24"/>
        </w:rPr>
        <w:t>dokumentais</w:t>
      </w:r>
      <w:proofErr w:type="spellEnd"/>
      <w:r w:rsidRPr="009D4F72">
        <w:rPr>
          <w:sz w:val="24"/>
          <w:szCs w:val="24"/>
        </w:rPr>
        <w:t xml:space="preserve"> ir </w:t>
      </w:r>
      <w:proofErr w:type="spellStart"/>
      <w:r w:rsidRPr="009D4F72">
        <w:rPr>
          <w:sz w:val="24"/>
          <w:szCs w:val="24"/>
        </w:rPr>
        <w:t>patvirtiname</w:t>
      </w:r>
      <w:proofErr w:type="spellEnd"/>
      <w:r w:rsidRPr="009D4F72">
        <w:rPr>
          <w:sz w:val="24"/>
          <w:szCs w:val="24"/>
        </w:rPr>
        <w:t xml:space="preserve">, </w:t>
      </w:r>
      <w:proofErr w:type="spellStart"/>
      <w:r w:rsidRPr="009D4F72">
        <w:rPr>
          <w:sz w:val="24"/>
          <w:szCs w:val="24"/>
        </w:rPr>
        <w:t>kad</w:t>
      </w:r>
      <w:proofErr w:type="spellEnd"/>
      <w:r w:rsidRPr="009D4F72">
        <w:rPr>
          <w:sz w:val="24"/>
          <w:szCs w:val="24"/>
        </w:rPr>
        <w:t xml:space="preserve"> </w:t>
      </w:r>
      <w:proofErr w:type="spellStart"/>
      <w:r w:rsidRPr="009D4F72">
        <w:rPr>
          <w:sz w:val="24"/>
          <w:szCs w:val="24"/>
        </w:rPr>
        <w:t>pasiūlyme</w:t>
      </w:r>
      <w:proofErr w:type="spellEnd"/>
      <w:r w:rsidRPr="009D4F72">
        <w:rPr>
          <w:sz w:val="24"/>
          <w:szCs w:val="24"/>
        </w:rPr>
        <w:t xml:space="preserve"> </w:t>
      </w:r>
      <w:proofErr w:type="spellStart"/>
      <w:r w:rsidRPr="009D4F72">
        <w:rPr>
          <w:sz w:val="24"/>
          <w:szCs w:val="24"/>
        </w:rPr>
        <w:t>pateikta</w:t>
      </w:r>
      <w:proofErr w:type="spellEnd"/>
      <w:r w:rsidRPr="009D4F72">
        <w:rPr>
          <w:sz w:val="24"/>
          <w:szCs w:val="24"/>
        </w:rPr>
        <w:t xml:space="preserve"> </w:t>
      </w:r>
      <w:proofErr w:type="spellStart"/>
      <w:r w:rsidRPr="009D4F72">
        <w:rPr>
          <w:sz w:val="24"/>
          <w:szCs w:val="24"/>
        </w:rPr>
        <w:t>informacija</w:t>
      </w:r>
      <w:proofErr w:type="spellEnd"/>
      <w:r w:rsidRPr="009D4F72">
        <w:rPr>
          <w:sz w:val="24"/>
          <w:szCs w:val="24"/>
        </w:rPr>
        <w:t xml:space="preserve"> </w:t>
      </w:r>
      <w:proofErr w:type="spellStart"/>
      <w:r w:rsidRPr="009D4F72">
        <w:rPr>
          <w:sz w:val="24"/>
          <w:szCs w:val="24"/>
        </w:rPr>
        <w:t>yra</w:t>
      </w:r>
      <w:proofErr w:type="spellEnd"/>
      <w:r w:rsidRPr="009D4F72">
        <w:rPr>
          <w:sz w:val="24"/>
          <w:szCs w:val="24"/>
        </w:rPr>
        <w:t xml:space="preserve"> </w:t>
      </w:r>
      <w:proofErr w:type="spellStart"/>
      <w:r w:rsidRPr="009D4F72">
        <w:rPr>
          <w:sz w:val="24"/>
          <w:szCs w:val="24"/>
        </w:rPr>
        <w:t>teisinga</w:t>
      </w:r>
      <w:proofErr w:type="spellEnd"/>
      <w:r w:rsidRPr="009D4F72">
        <w:rPr>
          <w:sz w:val="24"/>
          <w:szCs w:val="24"/>
        </w:rPr>
        <w:t xml:space="preserve"> ir </w:t>
      </w:r>
      <w:proofErr w:type="spellStart"/>
      <w:r w:rsidRPr="009D4F72">
        <w:rPr>
          <w:sz w:val="24"/>
          <w:szCs w:val="24"/>
        </w:rPr>
        <w:t>apima</w:t>
      </w:r>
      <w:proofErr w:type="spellEnd"/>
      <w:r w:rsidRPr="009D4F72">
        <w:rPr>
          <w:sz w:val="24"/>
          <w:szCs w:val="24"/>
        </w:rPr>
        <w:t xml:space="preserve"> </w:t>
      </w:r>
      <w:proofErr w:type="spellStart"/>
      <w:r w:rsidRPr="009D4F72">
        <w:rPr>
          <w:sz w:val="24"/>
          <w:szCs w:val="24"/>
        </w:rPr>
        <w:t>viską</w:t>
      </w:r>
      <w:proofErr w:type="spellEnd"/>
      <w:r w:rsidRPr="009D4F72">
        <w:rPr>
          <w:sz w:val="24"/>
          <w:szCs w:val="24"/>
        </w:rPr>
        <w:t xml:space="preserve">, ko </w:t>
      </w:r>
      <w:proofErr w:type="spellStart"/>
      <w:r w:rsidRPr="009D4F72">
        <w:rPr>
          <w:sz w:val="24"/>
          <w:szCs w:val="24"/>
        </w:rPr>
        <w:t>reikia</w:t>
      </w:r>
      <w:proofErr w:type="spellEnd"/>
      <w:r w:rsidRPr="009D4F72">
        <w:rPr>
          <w:sz w:val="24"/>
          <w:szCs w:val="24"/>
        </w:rPr>
        <w:t xml:space="preserve"> </w:t>
      </w:r>
      <w:proofErr w:type="spellStart"/>
      <w:r w:rsidRPr="009D4F72">
        <w:rPr>
          <w:sz w:val="24"/>
          <w:szCs w:val="24"/>
        </w:rPr>
        <w:t>tinkamam</w:t>
      </w:r>
      <w:proofErr w:type="spellEnd"/>
      <w:r w:rsidRPr="009D4F72">
        <w:rPr>
          <w:sz w:val="24"/>
          <w:szCs w:val="24"/>
        </w:rPr>
        <w:t xml:space="preserve"> </w:t>
      </w:r>
      <w:proofErr w:type="spellStart"/>
      <w:r w:rsidRPr="009D4F72">
        <w:rPr>
          <w:sz w:val="24"/>
          <w:szCs w:val="24"/>
        </w:rPr>
        <w:t>pirkimo</w:t>
      </w:r>
      <w:proofErr w:type="spellEnd"/>
      <w:r w:rsidRPr="009D4F72">
        <w:rPr>
          <w:sz w:val="24"/>
          <w:szCs w:val="24"/>
        </w:rPr>
        <w:t xml:space="preserve"> </w:t>
      </w:r>
      <w:proofErr w:type="spellStart"/>
      <w:r w:rsidRPr="009D4F72">
        <w:rPr>
          <w:sz w:val="24"/>
          <w:szCs w:val="24"/>
        </w:rPr>
        <w:t>sutarties</w:t>
      </w:r>
      <w:proofErr w:type="spellEnd"/>
      <w:r w:rsidRPr="009D4F72">
        <w:rPr>
          <w:sz w:val="24"/>
          <w:szCs w:val="24"/>
        </w:rPr>
        <w:t xml:space="preserve"> </w:t>
      </w:r>
      <w:proofErr w:type="spellStart"/>
      <w:r w:rsidRPr="009D4F72">
        <w:rPr>
          <w:sz w:val="24"/>
          <w:szCs w:val="24"/>
        </w:rPr>
        <w:t>įvykdymui</w:t>
      </w:r>
      <w:proofErr w:type="spellEnd"/>
      <w:r w:rsidRPr="009D4F72">
        <w:rPr>
          <w:sz w:val="24"/>
          <w:szCs w:val="24"/>
        </w:rPr>
        <w:t>.</w:t>
      </w:r>
    </w:p>
    <w:p w14:paraId="18B10B04" w14:textId="77777777" w:rsidR="009D4F72" w:rsidRPr="009D4F72" w:rsidRDefault="009D4F72" w:rsidP="009D4F72">
      <w:pPr>
        <w:pStyle w:val="ListParagraph"/>
        <w:numPr>
          <w:ilvl w:val="0"/>
          <w:numId w:val="16"/>
        </w:numPr>
        <w:tabs>
          <w:tab w:val="left" w:pos="284"/>
        </w:tabs>
        <w:overflowPunct/>
        <w:autoSpaceDE/>
        <w:autoSpaceDN/>
        <w:adjustRightInd/>
        <w:spacing w:line="276" w:lineRule="auto"/>
        <w:ind w:left="0" w:firstLine="426"/>
        <w:jc w:val="both"/>
        <w:rPr>
          <w:sz w:val="24"/>
          <w:szCs w:val="24"/>
        </w:rPr>
      </w:pPr>
      <w:proofErr w:type="spellStart"/>
      <w:r w:rsidRPr="009D4F72">
        <w:rPr>
          <w:sz w:val="24"/>
          <w:szCs w:val="24"/>
        </w:rPr>
        <w:t>Kartu</w:t>
      </w:r>
      <w:proofErr w:type="spellEnd"/>
      <w:r w:rsidRPr="009D4F72">
        <w:rPr>
          <w:sz w:val="24"/>
          <w:szCs w:val="24"/>
        </w:rPr>
        <w:t xml:space="preserve"> </w:t>
      </w:r>
      <w:proofErr w:type="spellStart"/>
      <w:r w:rsidRPr="009D4F72">
        <w:rPr>
          <w:sz w:val="24"/>
          <w:szCs w:val="24"/>
        </w:rPr>
        <w:t>su</w:t>
      </w:r>
      <w:proofErr w:type="spellEnd"/>
      <w:r w:rsidRPr="009D4F72">
        <w:rPr>
          <w:sz w:val="24"/>
          <w:szCs w:val="24"/>
        </w:rPr>
        <w:t xml:space="preserve"> </w:t>
      </w:r>
      <w:proofErr w:type="spellStart"/>
      <w:r w:rsidRPr="009D4F72">
        <w:rPr>
          <w:sz w:val="24"/>
          <w:szCs w:val="24"/>
        </w:rPr>
        <w:t>pasiūlymu</w:t>
      </w:r>
      <w:proofErr w:type="spellEnd"/>
      <w:r w:rsidRPr="009D4F72">
        <w:rPr>
          <w:sz w:val="24"/>
          <w:szCs w:val="24"/>
        </w:rPr>
        <w:t xml:space="preserve"> </w:t>
      </w:r>
      <w:proofErr w:type="spellStart"/>
      <w:r w:rsidRPr="009D4F72">
        <w:rPr>
          <w:sz w:val="24"/>
          <w:szCs w:val="24"/>
        </w:rPr>
        <w:t>pateikiami</w:t>
      </w:r>
      <w:proofErr w:type="spellEnd"/>
      <w:r w:rsidRPr="009D4F72">
        <w:rPr>
          <w:sz w:val="24"/>
          <w:szCs w:val="24"/>
        </w:rPr>
        <w:t xml:space="preserve"> </w:t>
      </w:r>
      <w:proofErr w:type="spellStart"/>
      <w:r w:rsidRPr="009D4F72">
        <w:rPr>
          <w:sz w:val="24"/>
          <w:szCs w:val="24"/>
        </w:rPr>
        <w:t>šie</w:t>
      </w:r>
      <w:proofErr w:type="spellEnd"/>
      <w:r w:rsidRPr="009D4F72">
        <w:rPr>
          <w:sz w:val="24"/>
          <w:szCs w:val="24"/>
        </w:rPr>
        <w:t xml:space="preserve"> </w:t>
      </w:r>
      <w:proofErr w:type="spellStart"/>
      <w:r w:rsidRPr="009D4F72">
        <w:rPr>
          <w:sz w:val="24"/>
          <w:szCs w:val="24"/>
        </w:rPr>
        <w:t>dokumentai</w:t>
      </w:r>
      <w:proofErr w:type="spellEnd"/>
      <w:r w:rsidRPr="009D4F72">
        <w:rPr>
          <w:sz w:val="24"/>
          <w:szCs w:val="24"/>
        </w:rPr>
        <w:t>:</w:t>
      </w:r>
    </w:p>
    <w:p w14:paraId="326DCB20" w14:textId="275B1883" w:rsidR="00E80E75" w:rsidRPr="00724A21" w:rsidRDefault="00E80E75" w:rsidP="009D4F72">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lang w:val="lt-LT"/>
        </w:rPr>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230"/>
        <w:gridCol w:w="2846"/>
      </w:tblGrid>
      <w:tr w:rsidR="00E80E75" w:rsidRPr="00724A21" w14:paraId="06E84CC9" w14:textId="77777777" w:rsidTr="0087039C">
        <w:trPr>
          <w:trHeight w:val="537"/>
        </w:trPr>
        <w:tc>
          <w:tcPr>
            <w:tcW w:w="1129" w:type="dxa"/>
            <w:vAlign w:val="center"/>
          </w:tcPr>
          <w:p w14:paraId="39166B6F" w14:textId="77777777" w:rsidR="00E80E75" w:rsidRPr="00724A21" w:rsidRDefault="00E80E75" w:rsidP="00D43501">
            <w:pPr>
              <w:widowControl w:val="0"/>
              <w:overflowPunct/>
              <w:autoSpaceDE/>
              <w:autoSpaceDN/>
              <w:adjustRightInd/>
              <w:jc w:val="center"/>
              <w:rPr>
                <w:rFonts w:eastAsia="Calibri"/>
                <w:sz w:val="24"/>
                <w:szCs w:val="24"/>
                <w:lang w:val="lt-LT"/>
              </w:rPr>
            </w:pPr>
            <w:r w:rsidRPr="00724A21">
              <w:rPr>
                <w:rFonts w:eastAsia="Calibri"/>
                <w:sz w:val="24"/>
                <w:szCs w:val="24"/>
                <w:lang w:val="lt-LT"/>
              </w:rPr>
              <w:lastRenderedPageBreak/>
              <w:t>Eil.Nr.</w:t>
            </w:r>
          </w:p>
        </w:tc>
        <w:tc>
          <w:tcPr>
            <w:tcW w:w="6230" w:type="dxa"/>
            <w:vAlign w:val="center"/>
          </w:tcPr>
          <w:p w14:paraId="2C244EE0" w14:textId="77777777" w:rsidR="00E80E75" w:rsidRPr="00724A21" w:rsidRDefault="00E80E75" w:rsidP="00D43501">
            <w:pPr>
              <w:widowControl w:val="0"/>
              <w:overflowPunct/>
              <w:autoSpaceDE/>
              <w:autoSpaceDN/>
              <w:adjustRightInd/>
              <w:jc w:val="center"/>
              <w:rPr>
                <w:rFonts w:eastAsia="Calibri"/>
                <w:sz w:val="24"/>
                <w:szCs w:val="24"/>
                <w:lang w:val="lt-LT"/>
              </w:rPr>
            </w:pPr>
            <w:r w:rsidRPr="00724A21">
              <w:rPr>
                <w:rFonts w:eastAsia="Calibri"/>
                <w:sz w:val="24"/>
                <w:szCs w:val="24"/>
                <w:lang w:val="lt-LT"/>
              </w:rPr>
              <w:t>Pateiktų dokumentų pavadinimas</w:t>
            </w:r>
          </w:p>
        </w:tc>
        <w:tc>
          <w:tcPr>
            <w:tcW w:w="2846" w:type="dxa"/>
            <w:vAlign w:val="center"/>
          </w:tcPr>
          <w:p w14:paraId="07F2C125" w14:textId="77777777" w:rsidR="00E80E75" w:rsidRPr="00724A21" w:rsidRDefault="00E80E75" w:rsidP="00D43501">
            <w:pPr>
              <w:widowControl w:val="0"/>
              <w:overflowPunct/>
              <w:autoSpaceDE/>
              <w:autoSpaceDN/>
              <w:adjustRightInd/>
              <w:jc w:val="center"/>
              <w:rPr>
                <w:rFonts w:eastAsia="Calibri"/>
                <w:sz w:val="24"/>
                <w:szCs w:val="24"/>
                <w:lang w:val="lt-LT"/>
              </w:rPr>
            </w:pPr>
            <w:r w:rsidRPr="00724A21">
              <w:rPr>
                <w:rFonts w:eastAsia="Calibri"/>
                <w:sz w:val="24"/>
                <w:szCs w:val="24"/>
                <w:lang w:val="lt-LT"/>
              </w:rPr>
              <w:t>Dokumento puslapių skaičius</w:t>
            </w:r>
          </w:p>
        </w:tc>
      </w:tr>
      <w:tr w:rsidR="0087039C" w:rsidRPr="00724A21" w14:paraId="00F8F62C" w14:textId="77777777" w:rsidTr="0087039C">
        <w:trPr>
          <w:trHeight w:val="268"/>
        </w:trPr>
        <w:tc>
          <w:tcPr>
            <w:tcW w:w="1129" w:type="dxa"/>
          </w:tcPr>
          <w:p w14:paraId="18D6722B" w14:textId="77777777" w:rsidR="0087039C" w:rsidRPr="0087039C" w:rsidRDefault="0087039C" w:rsidP="0087039C">
            <w:pPr>
              <w:pStyle w:val="ListParagraph"/>
              <w:numPr>
                <w:ilvl w:val="0"/>
                <w:numId w:val="14"/>
              </w:numPr>
              <w:overflowPunct/>
              <w:autoSpaceDE/>
              <w:autoSpaceDN/>
              <w:adjustRightInd/>
              <w:jc w:val="both"/>
              <w:rPr>
                <w:rFonts w:eastAsia="Calibri"/>
                <w:sz w:val="24"/>
                <w:szCs w:val="24"/>
                <w:lang w:val="lt-LT"/>
              </w:rPr>
            </w:pPr>
          </w:p>
        </w:tc>
        <w:tc>
          <w:tcPr>
            <w:tcW w:w="6230" w:type="dxa"/>
          </w:tcPr>
          <w:p w14:paraId="75E6A978" w14:textId="3F2586CC" w:rsidR="0087039C" w:rsidRPr="0087039C" w:rsidRDefault="0087039C" w:rsidP="0087039C">
            <w:pPr>
              <w:widowControl w:val="0"/>
              <w:overflowPunct/>
              <w:autoSpaceDE/>
              <w:autoSpaceDN/>
              <w:adjustRightInd/>
              <w:jc w:val="both"/>
              <w:rPr>
                <w:rFonts w:eastAsia="Calibri"/>
                <w:sz w:val="24"/>
                <w:szCs w:val="24"/>
                <w:lang w:val="lt-LT"/>
              </w:rPr>
            </w:pPr>
            <w:r w:rsidRPr="0087039C">
              <w:rPr>
                <w:sz w:val="24"/>
                <w:szCs w:val="24"/>
                <w:lang w:val="lt-LT"/>
              </w:rPr>
              <w:t>CE Sertifikatai</w:t>
            </w:r>
          </w:p>
        </w:tc>
        <w:tc>
          <w:tcPr>
            <w:tcW w:w="2846" w:type="dxa"/>
          </w:tcPr>
          <w:p w14:paraId="2D00563C" w14:textId="1DB10FC3" w:rsidR="0087039C" w:rsidRPr="0087039C" w:rsidRDefault="0087039C" w:rsidP="0087039C">
            <w:pPr>
              <w:widowControl w:val="0"/>
              <w:overflowPunct/>
              <w:autoSpaceDE/>
              <w:autoSpaceDN/>
              <w:adjustRightInd/>
              <w:jc w:val="both"/>
              <w:rPr>
                <w:rFonts w:eastAsia="Calibri"/>
                <w:sz w:val="24"/>
                <w:szCs w:val="24"/>
                <w:lang w:val="lt-LT"/>
              </w:rPr>
            </w:pPr>
            <w:r w:rsidRPr="0087039C">
              <w:rPr>
                <w:sz w:val="24"/>
                <w:szCs w:val="24"/>
                <w:lang w:val="lt-LT"/>
              </w:rPr>
              <w:t>Zip rinkmena</w:t>
            </w:r>
          </w:p>
        </w:tc>
      </w:tr>
      <w:tr w:rsidR="0087039C" w:rsidRPr="00724A21" w14:paraId="131A0303" w14:textId="77777777" w:rsidTr="0087039C">
        <w:trPr>
          <w:trHeight w:val="268"/>
        </w:trPr>
        <w:tc>
          <w:tcPr>
            <w:tcW w:w="1129" w:type="dxa"/>
          </w:tcPr>
          <w:p w14:paraId="6A089634" w14:textId="77777777" w:rsidR="0087039C" w:rsidRPr="0087039C" w:rsidRDefault="0087039C" w:rsidP="0087039C">
            <w:pPr>
              <w:pStyle w:val="ListParagraph"/>
              <w:numPr>
                <w:ilvl w:val="0"/>
                <w:numId w:val="14"/>
              </w:numPr>
              <w:overflowPunct/>
              <w:autoSpaceDE/>
              <w:autoSpaceDN/>
              <w:adjustRightInd/>
              <w:jc w:val="both"/>
              <w:rPr>
                <w:rFonts w:eastAsia="Calibri"/>
                <w:sz w:val="24"/>
                <w:szCs w:val="24"/>
                <w:lang w:val="lt-LT"/>
              </w:rPr>
            </w:pPr>
          </w:p>
        </w:tc>
        <w:tc>
          <w:tcPr>
            <w:tcW w:w="6230" w:type="dxa"/>
          </w:tcPr>
          <w:p w14:paraId="667726C6" w14:textId="2CB6628A" w:rsidR="0087039C" w:rsidRPr="0087039C" w:rsidRDefault="0087039C" w:rsidP="0087039C">
            <w:pPr>
              <w:widowControl w:val="0"/>
              <w:tabs>
                <w:tab w:val="left" w:pos="1296"/>
                <w:tab w:val="center" w:pos="4153"/>
                <w:tab w:val="right" w:pos="8306"/>
              </w:tabs>
              <w:overflowPunct/>
              <w:autoSpaceDE/>
              <w:autoSpaceDN/>
              <w:adjustRightInd/>
              <w:jc w:val="both"/>
              <w:rPr>
                <w:sz w:val="24"/>
                <w:szCs w:val="24"/>
                <w:lang w:val="lt-LT" w:eastAsia="lt-LT"/>
              </w:rPr>
            </w:pPr>
            <w:r w:rsidRPr="0087039C">
              <w:rPr>
                <w:sz w:val="24"/>
                <w:szCs w:val="24"/>
                <w:lang w:val="lt-LT"/>
              </w:rPr>
              <w:t>Katalogai</w:t>
            </w:r>
          </w:p>
        </w:tc>
        <w:tc>
          <w:tcPr>
            <w:tcW w:w="2846" w:type="dxa"/>
          </w:tcPr>
          <w:p w14:paraId="04177617" w14:textId="6BEF1289" w:rsidR="0087039C" w:rsidRPr="0087039C" w:rsidRDefault="0087039C" w:rsidP="0087039C">
            <w:pPr>
              <w:widowControl w:val="0"/>
              <w:overflowPunct/>
              <w:autoSpaceDE/>
              <w:autoSpaceDN/>
              <w:adjustRightInd/>
              <w:jc w:val="both"/>
              <w:rPr>
                <w:rFonts w:eastAsia="Calibri"/>
                <w:sz w:val="24"/>
                <w:szCs w:val="24"/>
                <w:lang w:val="lt-LT"/>
              </w:rPr>
            </w:pPr>
            <w:r w:rsidRPr="0087039C">
              <w:rPr>
                <w:sz w:val="24"/>
                <w:szCs w:val="24"/>
                <w:lang w:val="lt-LT"/>
              </w:rPr>
              <w:t>Zip rinkmena</w:t>
            </w:r>
          </w:p>
        </w:tc>
      </w:tr>
      <w:tr w:rsidR="0087039C" w:rsidRPr="00724A21" w14:paraId="6EDA4848" w14:textId="77777777" w:rsidTr="0087039C">
        <w:trPr>
          <w:trHeight w:val="256"/>
        </w:trPr>
        <w:tc>
          <w:tcPr>
            <w:tcW w:w="1129" w:type="dxa"/>
          </w:tcPr>
          <w:p w14:paraId="1BE60D37" w14:textId="77777777" w:rsidR="0087039C" w:rsidRPr="0087039C" w:rsidRDefault="0087039C" w:rsidP="0087039C">
            <w:pPr>
              <w:pStyle w:val="ListParagraph"/>
              <w:numPr>
                <w:ilvl w:val="0"/>
                <w:numId w:val="14"/>
              </w:numPr>
              <w:overflowPunct/>
              <w:autoSpaceDE/>
              <w:autoSpaceDN/>
              <w:adjustRightInd/>
              <w:jc w:val="both"/>
              <w:rPr>
                <w:rFonts w:eastAsia="Calibri"/>
                <w:sz w:val="24"/>
                <w:szCs w:val="24"/>
                <w:lang w:val="lt-LT"/>
              </w:rPr>
            </w:pPr>
          </w:p>
        </w:tc>
        <w:tc>
          <w:tcPr>
            <w:tcW w:w="6230" w:type="dxa"/>
          </w:tcPr>
          <w:p w14:paraId="6395CAF9" w14:textId="2A1D3B19" w:rsidR="0087039C" w:rsidRPr="0087039C" w:rsidRDefault="0087039C" w:rsidP="0087039C">
            <w:pPr>
              <w:widowControl w:val="0"/>
              <w:tabs>
                <w:tab w:val="left" w:pos="1296"/>
                <w:tab w:val="center" w:pos="4153"/>
                <w:tab w:val="right" w:pos="8306"/>
              </w:tabs>
              <w:overflowPunct/>
              <w:autoSpaceDE/>
              <w:autoSpaceDN/>
              <w:adjustRightInd/>
              <w:jc w:val="both"/>
              <w:rPr>
                <w:sz w:val="24"/>
                <w:szCs w:val="24"/>
                <w:lang w:val="lt-LT" w:eastAsia="lt-LT"/>
              </w:rPr>
            </w:pPr>
            <w:r w:rsidRPr="0087039C">
              <w:rPr>
                <w:sz w:val="24"/>
                <w:szCs w:val="24"/>
                <w:lang w:val="lt-LT"/>
              </w:rPr>
              <w:t xml:space="preserve">JNJ </w:t>
            </w:r>
            <w:r w:rsidR="00394F92">
              <w:rPr>
                <w:sz w:val="24"/>
                <w:szCs w:val="24"/>
                <w:lang w:val="lt-LT"/>
              </w:rPr>
              <w:t xml:space="preserve">TS ir kainos </w:t>
            </w:r>
          </w:p>
        </w:tc>
        <w:tc>
          <w:tcPr>
            <w:tcW w:w="2846" w:type="dxa"/>
          </w:tcPr>
          <w:p w14:paraId="0498A40D" w14:textId="06126D28" w:rsidR="0087039C" w:rsidRPr="0087039C" w:rsidRDefault="00394F92" w:rsidP="0087039C">
            <w:pPr>
              <w:widowControl w:val="0"/>
              <w:overflowPunct/>
              <w:autoSpaceDE/>
              <w:autoSpaceDN/>
              <w:adjustRightInd/>
              <w:jc w:val="both"/>
              <w:rPr>
                <w:rFonts w:eastAsia="Calibri"/>
                <w:sz w:val="24"/>
                <w:szCs w:val="24"/>
                <w:lang w:val="lt-LT"/>
              </w:rPr>
            </w:pPr>
            <w:r>
              <w:rPr>
                <w:sz w:val="24"/>
                <w:szCs w:val="24"/>
                <w:lang w:val="lt-LT"/>
              </w:rPr>
              <w:t>excel</w:t>
            </w:r>
          </w:p>
        </w:tc>
      </w:tr>
      <w:tr w:rsidR="0087039C" w:rsidRPr="00724A21" w14:paraId="5D6F6CBB" w14:textId="77777777" w:rsidTr="0087039C">
        <w:trPr>
          <w:trHeight w:val="268"/>
        </w:trPr>
        <w:tc>
          <w:tcPr>
            <w:tcW w:w="1129" w:type="dxa"/>
          </w:tcPr>
          <w:p w14:paraId="7BDC7F88" w14:textId="77777777" w:rsidR="0087039C" w:rsidRPr="0087039C" w:rsidRDefault="0087039C" w:rsidP="0087039C">
            <w:pPr>
              <w:pStyle w:val="ListParagraph"/>
              <w:numPr>
                <w:ilvl w:val="0"/>
                <w:numId w:val="14"/>
              </w:numPr>
              <w:overflowPunct/>
              <w:autoSpaceDE/>
              <w:autoSpaceDN/>
              <w:adjustRightInd/>
              <w:jc w:val="both"/>
              <w:rPr>
                <w:rFonts w:eastAsia="Calibri"/>
                <w:sz w:val="24"/>
                <w:szCs w:val="24"/>
                <w:lang w:val="lt-LT"/>
              </w:rPr>
            </w:pPr>
          </w:p>
        </w:tc>
        <w:tc>
          <w:tcPr>
            <w:tcW w:w="6230" w:type="dxa"/>
          </w:tcPr>
          <w:p w14:paraId="55158BCD" w14:textId="4935E3B1" w:rsidR="0087039C" w:rsidRPr="0087039C" w:rsidRDefault="0087039C" w:rsidP="0087039C">
            <w:pPr>
              <w:widowControl w:val="0"/>
              <w:tabs>
                <w:tab w:val="left" w:pos="1296"/>
                <w:tab w:val="center" w:pos="4153"/>
                <w:tab w:val="right" w:pos="8306"/>
              </w:tabs>
              <w:overflowPunct/>
              <w:autoSpaceDE/>
              <w:autoSpaceDN/>
              <w:adjustRightInd/>
              <w:jc w:val="both"/>
              <w:rPr>
                <w:sz w:val="24"/>
                <w:szCs w:val="24"/>
                <w:lang w:val="lt-LT" w:eastAsia="lt-LT"/>
              </w:rPr>
            </w:pPr>
            <w:r w:rsidRPr="0087039C">
              <w:rPr>
                <w:sz w:val="24"/>
                <w:szCs w:val="24"/>
                <w:lang w:val="lt-LT"/>
              </w:rPr>
              <w:t>EBVPD</w:t>
            </w:r>
          </w:p>
        </w:tc>
        <w:tc>
          <w:tcPr>
            <w:tcW w:w="2846" w:type="dxa"/>
          </w:tcPr>
          <w:p w14:paraId="36A11A01" w14:textId="336CEBF9" w:rsidR="0087039C" w:rsidRPr="0087039C" w:rsidRDefault="0087039C" w:rsidP="0087039C">
            <w:pPr>
              <w:widowControl w:val="0"/>
              <w:overflowPunct/>
              <w:autoSpaceDE/>
              <w:autoSpaceDN/>
              <w:adjustRightInd/>
              <w:jc w:val="both"/>
              <w:rPr>
                <w:rFonts w:eastAsia="Calibri"/>
                <w:sz w:val="24"/>
                <w:szCs w:val="24"/>
                <w:lang w:val="lt-LT"/>
              </w:rPr>
            </w:pPr>
            <w:r w:rsidRPr="0087039C">
              <w:rPr>
                <w:sz w:val="24"/>
                <w:szCs w:val="24"/>
                <w:lang w:val="lt-LT"/>
              </w:rPr>
              <w:t>Zip rinkmena</w:t>
            </w:r>
          </w:p>
        </w:tc>
      </w:tr>
      <w:tr w:rsidR="0087039C" w:rsidRPr="00724A21" w14:paraId="1E156106" w14:textId="77777777" w:rsidTr="0087039C">
        <w:trPr>
          <w:trHeight w:val="268"/>
        </w:trPr>
        <w:tc>
          <w:tcPr>
            <w:tcW w:w="1129" w:type="dxa"/>
          </w:tcPr>
          <w:p w14:paraId="043CB96E" w14:textId="77777777" w:rsidR="0087039C" w:rsidRPr="0087039C" w:rsidRDefault="0087039C" w:rsidP="0087039C">
            <w:pPr>
              <w:pStyle w:val="ListParagraph"/>
              <w:numPr>
                <w:ilvl w:val="0"/>
                <w:numId w:val="14"/>
              </w:numPr>
              <w:overflowPunct/>
              <w:autoSpaceDE/>
              <w:autoSpaceDN/>
              <w:adjustRightInd/>
              <w:jc w:val="both"/>
              <w:rPr>
                <w:rFonts w:eastAsia="Calibri"/>
                <w:sz w:val="24"/>
                <w:szCs w:val="24"/>
                <w:lang w:val="lt-LT"/>
              </w:rPr>
            </w:pPr>
          </w:p>
        </w:tc>
        <w:tc>
          <w:tcPr>
            <w:tcW w:w="6230" w:type="dxa"/>
          </w:tcPr>
          <w:p w14:paraId="28A2511B" w14:textId="74A56DCB" w:rsidR="0087039C" w:rsidRPr="0087039C" w:rsidRDefault="0087039C" w:rsidP="0087039C">
            <w:pPr>
              <w:widowControl w:val="0"/>
              <w:tabs>
                <w:tab w:val="left" w:pos="1296"/>
                <w:tab w:val="center" w:pos="4153"/>
                <w:tab w:val="right" w:pos="8306"/>
              </w:tabs>
              <w:overflowPunct/>
              <w:autoSpaceDE/>
              <w:autoSpaceDN/>
              <w:adjustRightInd/>
              <w:jc w:val="both"/>
              <w:rPr>
                <w:sz w:val="24"/>
                <w:szCs w:val="24"/>
                <w:lang w:val="lt-LT" w:eastAsia="lt-LT"/>
              </w:rPr>
            </w:pPr>
            <w:r w:rsidRPr="0087039C">
              <w:rPr>
                <w:rFonts w:eastAsia="Calibri"/>
                <w:sz w:val="24"/>
                <w:szCs w:val="24"/>
                <w:lang w:val="lt-LT"/>
              </w:rPr>
              <w:t>Įgaliojimas Indilaitė Rasa</w:t>
            </w:r>
          </w:p>
        </w:tc>
        <w:tc>
          <w:tcPr>
            <w:tcW w:w="2846" w:type="dxa"/>
          </w:tcPr>
          <w:p w14:paraId="760E4FB9" w14:textId="097209BF" w:rsidR="0087039C" w:rsidRPr="0087039C" w:rsidRDefault="0087039C" w:rsidP="0087039C">
            <w:pPr>
              <w:widowControl w:val="0"/>
              <w:overflowPunct/>
              <w:autoSpaceDE/>
              <w:autoSpaceDN/>
              <w:adjustRightInd/>
              <w:jc w:val="both"/>
              <w:rPr>
                <w:rFonts w:eastAsia="Calibri"/>
                <w:sz w:val="24"/>
                <w:szCs w:val="24"/>
                <w:lang w:val="lt-LT"/>
              </w:rPr>
            </w:pPr>
            <w:r w:rsidRPr="0087039C">
              <w:rPr>
                <w:sz w:val="24"/>
                <w:szCs w:val="24"/>
                <w:lang w:val="lt-LT"/>
              </w:rPr>
              <w:t>4 psl.</w:t>
            </w:r>
          </w:p>
        </w:tc>
      </w:tr>
    </w:tbl>
    <w:p w14:paraId="67F23579" w14:textId="77777777" w:rsidR="00E80E75" w:rsidRPr="00724A21" w:rsidRDefault="00E80E75" w:rsidP="00E80E75">
      <w:pPr>
        <w:overflowPunct/>
        <w:autoSpaceDE/>
        <w:autoSpaceDN/>
        <w:adjustRightInd/>
        <w:jc w:val="both"/>
        <w:rPr>
          <w:rFonts w:eastAsia="Calibri"/>
          <w:sz w:val="24"/>
          <w:szCs w:val="24"/>
          <w:lang w:val="lt-LT"/>
        </w:rPr>
      </w:pPr>
    </w:p>
    <w:tbl>
      <w:tblPr>
        <w:tblW w:w="0" w:type="auto"/>
        <w:tblLayout w:type="fixed"/>
        <w:tblLook w:val="01E0" w:firstRow="1" w:lastRow="1" w:firstColumn="1" w:lastColumn="1" w:noHBand="0" w:noVBand="0"/>
      </w:tblPr>
      <w:tblGrid>
        <w:gridCol w:w="8647"/>
      </w:tblGrid>
      <w:tr w:rsidR="00E80E75" w:rsidRPr="00724A21" w14:paraId="252B2273" w14:textId="77777777" w:rsidTr="00BF4A17">
        <w:trPr>
          <w:trHeight w:val="324"/>
        </w:trPr>
        <w:tc>
          <w:tcPr>
            <w:tcW w:w="8647" w:type="dxa"/>
          </w:tcPr>
          <w:p w14:paraId="51FA4350" w14:textId="187580EF" w:rsidR="00E80E75" w:rsidRPr="00724A21" w:rsidRDefault="00AC4EC9" w:rsidP="00754BA3">
            <w:pPr>
              <w:overflowPunct/>
              <w:autoSpaceDE/>
              <w:autoSpaceDN/>
              <w:adjustRightInd/>
              <w:ind w:right="-108" w:firstLine="567"/>
              <w:jc w:val="both"/>
              <w:rPr>
                <w:rFonts w:eastAsia="Calibri"/>
                <w:sz w:val="24"/>
                <w:szCs w:val="24"/>
                <w:lang w:val="lt-LT"/>
              </w:rPr>
            </w:pPr>
            <w:r w:rsidRPr="00CB1D61">
              <w:rPr>
                <w:rFonts w:eastAsia="Calibri"/>
                <w:b/>
                <w:bCs/>
                <w:sz w:val="24"/>
                <w:szCs w:val="24"/>
                <w:lang w:val="lt-LT"/>
              </w:rPr>
              <w:t>7</w:t>
            </w:r>
            <w:r w:rsidR="00E80E75" w:rsidRPr="00CB1D61">
              <w:rPr>
                <w:rFonts w:eastAsia="Calibri"/>
                <w:b/>
                <w:bCs/>
                <w:sz w:val="24"/>
                <w:szCs w:val="24"/>
                <w:lang w:val="lt-LT"/>
              </w:rPr>
              <w:t>.</w:t>
            </w:r>
            <w:r w:rsidR="00E80E75" w:rsidRPr="00724A21">
              <w:rPr>
                <w:rFonts w:eastAsia="Calibri"/>
                <w:sz w:val="24"/>
                <w:szCs w:val="24"/>
                <w:lang w:val="lt-LT"/>
              </w:rPr>
              <w:t xml:space="preserve"> Ši pasiūlyme nurodyta informacija yra konfidenciali</w:t>
            </w:r>
            <w:r w:rsidR="00E80E75" w:rsidRPr="00724A21">
              <w:rPr>
                <w:b/>
                <w:sz w:val="22"/>
                <w:szCs w:val="22"/>
                <w:lang w:val="lt-LT"/>
              </w:rPr>
              <w:t>*</w:t>
            </w:r>
            <w:r w:rsidR="00E80E75" w:rsidRPr="00724A21">
              <w:rPr>
                <w:rFonts w:eastAsia="Calibri"/>
                <w:sz w:val="24"/>
                <w:szCs w:val="24"/>
                <w:lang w:val="lt-LT"/>
              </w:rPr>
              <w:t xml:space="preserve">: </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3720"/>
            </w:tblGrid>
            <w:tr w:rsidR="00E80E75" w:rsidRPr="00724A21" w14:paraId="1C3F365A" w14:textId="77777777" w:rsidTr="00BF4A17">
              <w:trPr>
                <w:trHeight w:val="989"/>
              </w:trPr>
              <w:tc>
                <w:tcPr>
                  <w:tcW w:w="610" w:type="dxa"/>
                  <w:vAlign w:val="center"/>
                </w:tcPr>
                <w:p w14:paraId="08F54489" w14:textId="77777777" w:rsidR="00E80E75" w:rsidRPr="00724A21" w:rsidRDefault="00E80E75" w:rsidP="00D43501">
                  <w:pPr>
                    <w:overflowPunct/>
                    <w:autoSpaceDE/>
                    <w:autoSpaceDN/>
                    <w:adjustRightInd/>
                    <w:ind w:right="-108"/>
                    <w:jc w:val="center"/>
                    <w:rPr>
                      <w:sz w:val="24"/>
                      <w:szCs w:val="24"/>
                      <w:lang w:val="lt-LT"/>
                    </w:rPr>
                  </w:pPr>
                  <w:r w:rsidRPr="00724A21">
                    <w:rPr>
                      <w:sz w:val="24"/>
                      <w:szCs w:val="22"/>
                      <w:lang w:val="lt-LT"/>
                    </w:rPr>
                    <w:t>Eil.Nr.</w:t>
                  </w:r>
                </w:p>
              </w:tc>
              <w:tc>
                <w:tcPr>
                  <w:tcW w:w="4205" w:type="dxa"/>
                  <w:vAlign w:val="center"/>
                </w:tcPr>
                <w:p w14:paraId="4452E189" w14:textId="77777777" w:rsidR="00E80E75" w:rsidRPr="00724A21" w:rsidRDefault="00E80E75" w:rsidP="00D43501">
                  <w:pPr>
                    <w:overflowPunct/>
                    <w:autoSpaceDE/>
                    <w:autoSpaceDN/>
                    <w:adjustRightInd/>
                    <w:ind w:right="-108"/>
                    <w:jc w:val="center"/>
                    <w:rPr>
                      <w:sz w:val="24"/>
                      <w:szCs w:val="24"/>
                      <w:lang w:val="lt-LT"/>
                    </w:rPr>
                  </w:pPr>
                  <w:r w:rsidRPr="00724A21">
                    <w:rPr>
                      <w:sz w:val="24"/>
                      <w:szCs w:val="22"/>
                      <w:lang w:val="lt-LT"/>
                    </w:rPr>
                    <w:t>Dokumento, kuriame nurodyta konfidenciali informacija, pavadinimas</w:t>
                  </w:r>
                </w:p>
              </w:tc>
              <w:tc>
                <w:tcPr>
                  <w:tcW w:w="3720" w:type="dxa"/>
                  <w:vAlign w:val="center"/>
                </w:tcPr>
                <w:p w14:paraId="3AA30D3A" w14:textId="77777777" w:rsidR="00E80E75" w:rsidRPr="00724A21" w:rsidRDefault="00E80E75" w:rsidP="00D43501">
                  <w:pPr>
                    <w:overflowPunct/>
                    <w:autoSpaceDE/>
                    <w:autoSpaceDN/>
                    <w:adjustRightInd/>
                    <w:ind w:right="-108"/>
                    <w:jc w:val="center"/>
                    <w:rPr>
                      <w:sz w:val="24"/>
                      <w:szCs w:val="24"/>
                      <w:lang w:val="lt-LT"/>
                    </w:rPr>
                  </w:pPr>
                  <w:r w:rsidRPr="00724A21">
                    <w:rPr>
                      <w:sz w:val="24"/>
                      <w:szCs w:val="22"/>
                      <w:lang w:val="lt-LT"/>
                    </w:rPr>
                    <w:t>Dokumento puslapis (-iai), kuriuose nurodyta konfidenciali informacija</w:t>
                  </w:r>
                </w:p>
              </w:tc>
            </w:tr>
            <w:tr w:rsidR="0087039C" w:rsidRPr="00724A21" w14:paraId="3E353935" w14:textId="77777777" w:rsidTr="00BF4A17">
              <w:trPr>
                <w:trHeight w:val="428"/>
              </w:trPr>
              <w:tc>
                <w:tcPr>
                  <w:tcW w:w="610" w:type="dxa"/>
                </w:tcPr>
                <w:p w14:paraId="4014CABA" w14:textId="141112FA" w:rsidR="0087039C" w:rsidRPr="0087039C" w:rsidRDefault="0087039C" w:rsidP="0087039C">
                  <w:pPr>
                    <w:overflowPunct/>
                    <w:autoSpaceDE/>
                    <w:autoSpaceDN/>
                    <w:adjustRightInd/>
                    <w:ind w:right="-108"/>
                    <w:jc w:val="both"/>
                    <w:rPr>
                      <w:sz w:val="24"/>
                      <w:szCs w:val="24"/>
                      <w:lang w:val="lt-LT"/>
                    </w:rPr>
                  </w:pPr>
                  <w:r>
                    <w:rPr>
                      <w:sz w:val="24"/>
                      <w:szCs w:val="24"/>
                      <w:lang w:val="lt-LT"/>
                    </w:rPr>
                    <w:t>1.</w:t>
                  </w:r>
                </w:p>
              </w:tc>
              <w:tc>
                <w:tcPr>
                  <w:tcW w:w="4205" w:type="dxa"/>
                </w:tcPr>
                <w:p w14:paraId="78B2059A" w14:textId="4E34797C" w:rsidR="0087039C" w:rsidRPr="00724A21" w:rsidRDefault="0087039C" w:rsidP="0087039C">
                  <w:pPr>
                    <w:overflowPunct/>
                    <w:autoSpaceDE/>
                    <w:autoSpaceDN/>
                    <w:adjustRightInd/>
                    <w:ind w:right="-108"/>
                    <w:jc w:val="both"/>
                    <w:rPr>
                      <w:sz w:val="24"/>
                      <w:szCs w:val="24"/>
                      <w:lang w:val="lt-LT"/>
                    </w:rPr>
                  </w:pPr>
                  <w:r w:rsidRPr="00E90F27">
                    <w:rPr>
                      <w:lang w:val="lt-LT"/>
                    </w:rPr>
                    <w:t>CE Sertifikatai</w:t>
                  </w:r>
                </w:p>
              </w:tc>
              <w:tc>
                <w:tcPr>
                  <w:tcW w:w="3720" w:type="dxa"/>
                </w:tcPr>
                <w:p w14:paraId="608DE273" w14:textId="4E2558A5" w:rsidR="0087039C" w:rsidRPr="00724A21" w:rsidRDefault="0087039C" w:rsidP="0087039C">
                  <w:pPr>
                    <w:overflowPunct/>
                    <w:autoSpaceDE/>
                    <w:autoSpaceDN/>
                    <w:adjustRightInd/>
                    <w:ind w:right="-108"/>
                    <w:jc w:val="both"/>
                    <w:rPr>
                      <w:sz w:val="24"/>
                      <w:szCs w:val="24"/>
                      <w:lang w:val="lt-LT"/>
                    </w:rPr>
                  </w:pPr>
                  <w:r w:rsidRPr="00E90F27">
                    <w:rPr>
                      <w:lang w:val="lt-LT"/>
                    </w:rPr>
                    <w:t>Zip rinkmena</w:t>
                  </w:r>
                </w:p>
              </w:tc>
            </w:tr>
            <w:tr w:rsidR="0087039C" w:rsidRPr="00724A21" w14:paraId="33146FEC" w14:textId="77777777" w:rsidTr="00BF4A17">
              <w:trPr>
                <w:trHeight w:val="428"/>
              </w:trPr>
              <w:tc>
                <w:tcPr>
                  <w:tcW w:w="610" w:type="dxa"/>
                </w:tcPr>
                <w:p w14:paraId="1AE08185" w14:textId="3852B860" w:rsidR="0087039C" w:rsidRPr="0087039C" w:rsidRDefault="0087039C" w:rsidP="0087039C">
                  <w:pPr>
                    <w:overflowPunct/>
                    <w:autoSpaceDE/>
                    <w:autoSpaceDN/>
                    <w:adjustRightInd/>
                    <w:ind w:right="-108"/>
                    <w:jc w:val="both"/>
                    <w:rPr>
                      <w:sz w:val="24"/>
                      <w:szCs w:val="24"/>
                      <w:lang w:val="lt-LT"/>
                    </w:rPr>
                  </w:pPr>
                  <w:r>
                    <w:rPr>
                      <w:sz w:val="24"/>
                      <w:szCs w:val="24"/>
                      <w:lang w:val="lt-LT"/>
                    </w:rPr>
                    <w:t>2.</w:t>
                  </w:r>
                </w:p>
              </w:tc>
              <w:tc>
                <w:tcPr>
                  <w:tcW w:w="4205" w:type="dxa"/>
                </w:tcPr>
                <w:p w14:paraId="31D587EF" w14:textId="09C6A08A" w:rsidR="0087039C" w:rsidRPr="00724A21" w:rsidRDefault="0087039C" w:rsidP="0087039C">
                  <w:pPr>
                    <w:overflowPunct/>
                    <w:autoSpaceDE/>
                    <w:autoSpaceDN/>
                    <w:adjustRightInd/>
                    <w:ind w:right="-108"/>
                    <w:jc w:val="both"/>
                    <w:rPr>
                      <w:sz w:val="24"/>
                      <w:szCs w:val="24"/>
                      <w:lang w:val="lt-LT"/>
                    </w:rPr>
                  </w:pPr>
                  <w:r w:rsidRPr="00E90F27">
                    <w:rPr>
                      <w:rFonts w:eastAsia="Calibri"/>
                      <w:lang w:val="lt-LT"/>
                    </w:rPr>
                    <w:t>Įgaliojimas Indilaitė Rasa</w:t>
                  </w:r>
                </w:p>
              </w:tc>
              <w:tc>
                <w:tcPr>
                  <w:tcW w:w="3720" w:type="dxa"/>
                </w:tcPr>
                <w:p w14:paraId="67CCB3A3" w14:textId="24098582" w:rsidR="0087039C" w:rsidRPr="00724A21" w:rsidRDefault="0087039C" w:rsidP="0087039C">
                  <w:pPr>
                    <w:overflowPunct/>
                    <w:autoSpaceDE/>
                    <w:autoSpaceDN/>
                    <w:adjustRightInd/>
                    <w:ind w:right="-108"/>
                    <w:jc w:val="both"/>
                    <w:rPr>
                      <w:sz w:val="24"/>
                      <w:szCs w:val="24"/>
                      <w:lang w:val="lt-LT"/>
                    </w:rPr>
                  </w:pPr>
                  <w:r w:rsidRPr="00E90F27">
                    <w:rPr>
                      <w:lang w:val="lt-LT"/>
                    </w:rPr>
                    <w:t>4 psl.</w:t>
                  </w:r>
                </w:p>
              </w:tc>
            </w:tr>
          </w:tbl>
          <w:p w14:paraId="3216864E" w14:textId="77777777" w:rsidR="00E80E75" w:rsidRPr="00724A21" w:rsidRDefault="00E80E75" w:rsidP="00E80E75">
            <w:pPr>
              <w:overflowPunct/>
              <w:autoSpaceDE/>
              <w:autoSpaceDN/>
              <w:adjustRightInd/>
              <w:ind w:right="-108"/>
              <w:jc w:val="both"/>
              <w:rPr>
                <w:rFonts w:eastAsia="Calibri"/>
                <w:sz w:val="24"/>
                <w:szCs w:val="24"/>
                <w:lang w:val="lt-LT"/>
              </w:rPr>
            </w:pPr>
          </w:p>
        </w:tc>
        <w:bookmarkStart w:id="0" w:name="_GoBack"/>
        <w:bookmarkEnd w:id="0"/>
      </w:tr>
    </w:tbl>
    <w:p w14:paraId="2436C07E" w14:textId="77777777" w:rsidR="005D5BE0" w:rsidRDefault="005D5BE0" w:rsidP="00E80E75">
      <w:pPr>
        <w:overflowPunct/>
        <w:autoSpaceDE/>
        <w:autoSpaceDN/>
        <w:adjustRightInd/>
        <w:ind w:firstLine="851"/>
        <w:jc w:val="both"/>
        <w:rPr>
          <w:b/>
          <w:sz w:val="22"/>
          <w:szCs w:val="22"/>
          <w:lang w:val="lt-LT"/>
        </w:rPr>
      </w:pPr>
    </w:p>
    <w:p w14:paraId="02D54D87" w14:textId="629C60B4" w:rsidR="00E80E75" w:rsidRPr="00724A21" w:rsidRDefault="00E80E75" w:rsidP="00E80E75">
      <w:pPr>
        <w:overflowPunct/>
        <w:autoSpaceDE/>
        <w:autoSpaceDN/>
        <w:adjustRightInd/>
        <w:ind w:firstLine="851"/>
        <w:jc w:val="both"/>
        <w:rPr>
          <w:rFonts w:eastAsia="Calibri"/>
          <w:sz w:val="24"/>
          <w:szCs w:val="24"/>
          <w:lang w:val="lt-LT"/>
        </w:rPr>
      </w:pPr>
      <w:r w:rsidRPr="00724A21">
        <w:rPr>
          <w:b/>
          <w:sz w:val="22"/>
          <w:szCs w:val="22"/>
          <w:lang w:val="lt-LT"/>
        </w:rPr>
        <w:t>*</w:t>
      </w:r>
      <w:r w:rsidRPr="00724A21">
        <w:rPr>
          <w:rFonts w:eastAsia="Calibri"/>
          <w:sz w:val="24"/>
          <w:szCs w:val="24"/>
          <w:lang w:val="lt-LT"/>
        </w:rPr>
        <w:t xml:space="preserve">Tiekėjui nenurodžius, kokia informacija yra konfidenciali, laikoma, kad konfidencialios informacijos pasiūlyme nėra. </w:t>
      </w:r>
      <w:r w:rsidRPr="00724A21">
        <w:rPr>
          <w:b/>
          <w:sz w:val="24"/>
          <w:szCs w:val="24"/>
          <w:lang w:val="lt-LT"/>
        </w:rPr>
        <w:t>Atkreipiame dėmesį, kad</w:t>
      </w:r>
      <w:r w:rsidR="00E80A26" w:rsidRPr="00724A21">
        <w:rPr>
          <w:b/>
          <w:sz w:val="24"/>
          <w:szCs w:val="24"/>
          <w:lang w:val="lt-LT"/>
        </w:rPr>
        <w:t>,</w:t>
      </w:r>
      <w:r w:rsidRPr="00724A21">
        <w:rPr>
          <w:b/>
          <w:sz w:val="24"/>
          <w:szCs w:val="24"/>
          <w:lang w:val="lt-LT"/>
        </w:rPr>
        <w:t xml:space="preserve"> </w:t>
      </w:r>
      <w:r w:rsidR="00E80A26" w:rsidRPr="00724A21">
        <w:rPr>
          <w:b/>
          <w:sz w:val="24"/>
          <w:szCs w:val="24"/>
          <w:lang w:val="lt-LT"/>
        </w:rPr>
        <w:t>vadovaujantis</w:t>
      </w:r>
      <w:r w:rsidRPr="00724A21">
        <w:rPr>
          <w:b/>
          <w:sz w:val="24"/>
          <w:szCs w:val="24"/>
          <w:lang w:val="lt-LT"/>
        </w:rPr>
        <w:t xml:space="preserve"> Viešųjų pirkimų įstatymo </w:t>
      </w:r>
      <w:r w:rsidR="004C09C9" w:rsidRPr="00724A21">
        <w:rPr>
          <w:b/>
          <w:sz w:val="24"/>
          <w:szCs w:val="24"/>
          <w:lang w:val="lt-LT"/>
        </w:rPr>
        <w:t>86</w:t>
      </w:r>
      <w:r w:rsidRPr="00724A21">
        <w:rPr>
          <w:b/>
          <w:sz w:val="24"/>
          <w:szCs w:val="24"/>
          <w:lang w:val="lt-LT"/>
        </w:rPr>
        <w:t xml:space="preserve"> str.</w:t>
      </w:r>
      <w:r w:rsidR="004C09C9" w:rsidRPr="00724A21">
        <w:rPr>
          <w:b/>
          <w:sz w:val="24"/>
          <w:szCs w:val="24"/>
          <w:lang w:val="lt-LT"/>
        </w:rPr>
        <w:t xml:space="preserve"> 9 dalimi</w:t>
      </w:r>
      <w:r w:rsidRPr="00724A21">
        <w:rPr>
          <w:b/>
          <w:sz w:val="24"/>
          <w:szCs w:val="24"/>
          <w:lang w:val="lt-LT"/>
        </w:rPr>
        <w:t xml:space="preserve">, </w:t>
      </w:r>
      <w:r w:rsidR="004C09C9" w:rsidRPr="00724A21">
        <w:rPr>
          <w:b/>
          <w:sz w:val="24"/>
          <w:szCs w:val="24"/>
          <w:lang w:val="lt-LT"/>
        </w:rPr>
        <w:t>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724A21">
        <w:rPr>
          <w:b/>
          <w:sz w:val="24"/>
          <w:szCs w:val="24"/>
          <w:lang w:val="lt-LT"/>
        </w:rPr>
        <w:t>, todėl prašome aiškiai nurodyti, kurios pasiūlymo dalys yra konfidencialios.</w:t>
      </w:r>
    </w:p>
    <w:p w14:paraId="4C0BECEA" w14:textId="77777777" w:rsidR="00E80E75" w:rsidRPr="00724A21" w:rsidRDefault="00E80E75" w:rsidP="00754BA3">
      <w:pPr>
        <w:overflowPunct/>
        <w:autoSpaceDE/>
        <w:autoSpaceDN/>
        <w:adjustRightInd/>
        <w:jc w:val="both"/>
        <w:rPr>
          <w:rFonts w:eastAsia="Calibri"/>
          <w:sz w:val="24"/>
          <w:szCs w:val="24"/>
          <w:lang w:val="lt-LT"/>
        </w:rPr>
      </w:pPr>
    </w:p>
    <w:tbl>
      <w:tblPr>
        <w:tblW w:w="9248" w:type="dxa"/>
        <w:tblLayout w:type="fixed"/>
        <w:tblLook w:val="04A0" w:firstRow="1" w:lastRow="0" w:firstColumn="1" w:lastColumn="0" w:noHBand="0" w:noVBand="1"/>
      </w:tblPr>
      <w:tblGrid>
        <w:gridCol w:w="3284"/>
        <w:gridCol w:w="604"/>
        <w:gridCol w:w="1980"/>
        <w:gridCol w:w="701"/>
        <w:gridCol w:w="2220"/>
        <w:gridCol w:w="459"/>
      </w:tblGrid>
      <w:tr w:rsidR="00E80E75" w:rsidRPr="00724A21" w14:paraId="7C2A9C43" w14:textId="77777777" w:rsidTr="00BF4A17">
        <w:trPr>
          <w:trHeight w:val="285"/>
        </w:trPr>
        <w:tc>
          <w:tcPr>
            <w:tcW w:w="3284" w:type="dxa"/>
            <w:tcBorders>
              <w:top w:val="nil"/>
              <w:left w:val="nil"/>
              <w:bottom w:val="single" w:sz="4" w:space="0" w:color="auto"/>
              <w:right w:val="nil"/>
            </w:tcBorders>
          </w:tcPr>
          <w:p w14:paraId="008CA1AF" w14:textId="0F50ADAD" w:rsidR="00E80E75" w:rsidRPr="00724A21" w:rsidRDefault="0087039C" w:rsidP="00E80E75">
            <w:pPr>
              <w:overflowPunct/>
              <w:autoSpaceDE/>
              <w:autoSpaceDN/>
              <w:adjustRightInd/>
              <w:ind w:right="-1"/>
              <w:rPr>
                <w:rFonts w:eastAsia="Calibri"/>
                <w:sz w:val="22"/>
                <w:szCs w:val="22"/>
                <w:lang w:val="lt-LT"/>
              </w:rPr>
            </w:pPr>
            <w:r>
              <w:rPr>
                <w:rFonts w:eastAsia="Calibri"/>
                <w:sz w:val="22"/>
                <w:szCs w:val="22"/>
                <w:lang w:val="lt-LT"/>
              </w:rPr>
              <w:t>Viešųjų pirkimų specialistė</w:t>
            </w:r>
          </w:p>
        </w:tc>
        <w:tc>
          <w:tcPr>
            <w:tcW w:w="604" w:type="dxa"/>
          </w:tcPr>
          <w:p w14:paraId="2E23646F" w14:textId="77777777" w:rsidR="00E80E75" w:rsidRPr="00724A21" w:rsidRDefault="00E80E75" w:rsidP="00E80E75">
            <w:pPr>
              <w:overflowPunct/>
              <w:autoSpaceDE/>
              <w:autoSpaceDN/>
              <w:adjustRightInd/>
              <w:ind w:right="-1"/>
              <w:jc w:val="center"/>
              <w:rPr>
                <w:rFonts w:eastAsia="Calibri"/>
                <w:sz w:val="22"/>
                <w:szCs w:val="22"/>
                <w:lang w:val="lt-LT"/>
              </w:rPr>
            </w:pPr>
          </w:p>
        </w:tc>
        <w:tc>
          <w:tcPr>
            <w:tcW w:w="1980" w:type="dxa"/>
            <w:tcBorders>
              <w:top w:val="nil"/>
              <w:left w:val="nil"/>
              <w:bottom w:val="single" w:sz="4" w:space="0" w:color="auto"/>
              <w:right w:val="nil"/>
            </w:tcBorders>
          </w:tcPr>
          <w:p w14:paraId="1ED0B019" w14:textId="77777777" w:rsidR="00E80E75" w:rsidRPr="00724A21" w:rsidRDefault="00E80E75" w:rsidP="00E80E75">
            <w:pPr>
              <w:overflowPunct/>
              <w:autoSpaceDE/>
              <w:autoSpaceDN/>
              <w:adjustRightInd/>
              <w:ind w:right="-1"/>
              <w:jc w:val="center"/>
              <w:rPr>
                <w:rFonts w:eastAsia="Calibri"/>
                <w:sz w:val="22"/>
                <w:szCs w:val="22"/>
                <w:lang w:val="lt-LT"/>
              </w:rPr>
            </w:pPr>
          </w:p>
        </w:tc>
        <w:tc>
          <w:tcPr>
            <w:tcW w:w="701" w:type="dxa"/>
          </w:tcPr>
          <w:p w14:paraId="47006FC8" w14:textId="77777777" w:rsidR="00E80E75" w:rsidRPr="00724A21" w:rsidRDefault="00E80E75" w:rsidP="00E80E75">
            <w:pPr>
              <w:overflowPunct/>
              <w:autoSpaceDE/>
              <w:autoSpaceDN/>
              <w:adjustRightInd/>
              <w:ind w:right="-1"/>
              <w:jc w:val="center"/>
              <w:rPr>
                <w:rFonts w:eastAsia="Calibri"/>
                <w:sz w:val="22"/>
                <w:szCs w:val="22"/>
                <w:lang w:val="lt-LT"/>
              </w:rPr>
            </w:pPr>
          </w:p>
        </w:tc>
        <w:tc>
          <w:tcPr>
            <w:tcW w:w="2220" w:type="dxa"/>
            <w:tcBorders>
              <w:top w:val="nil"/>
              <w:left w:val="nil"/>
              <w:bottom w:val="single" w:sz="4" w:space="0" w:color="auto"/>
              <w:right w:val="nil"/>
            </w:tcBorders>
          </w:tcPr>
          <w:p w14:paraId="76CD32CB" w14:textId="3E86193E" w:rsidR="00E80E75" w:rsidRPr="00724A21" w:rsidRDefault="0087039C" w:rsidP="00E80E75">
            <w:pPr>
              <w:overflowPunct/>
              <w:autoSpaceDE/>
              <w:autoSpaceDN/>
              <w:adjustRightInd/>
              <w:ind w:right="-1"/>
              <w:jc w:val="right"/>
              <w:rPr>
                <w:rFonts w:eastAsia="Calibri"/>
                <w:sz w:val="22"/>
                <w:szCs w:val="22"/>
                <w:lang w:val="lt-LT"/>
              </w:rPr>
            </w:pPr>
            <w:r>
              <w:rPr>
                <w:rFonts w:eastAsia="Calibri"/>
                <w:sz w:val="22"/>
                <w:szCs w:val="22"/>
                <w:lang w:val="lt-LT"/>
              </w:rPr>
              <w:t>Rasa Indilaitė</w:t>
            </w:r>
          </w:p>
        </w:tc>
        <w:tc>
          <w:tcPr>
            <w:tcW w:w="459" w:type="dxa"/>
          </w:tcPr>
          <w:p w14:paraId="392283E4" w14:textId="77777777" w:rsidR="00E80E75" w:rsidRPr="00724A21" w:rsidRDefault="00E80E75" w:rsidP="00E80E75">
            <w:pPr>
              <w:overflowPunct/>
              <w:autoSpaceDE/>
              <w:autoSpaceDN/>
              <w:adjustRightInd/>
              <w:ind w:right="-1"/>
              <w:jc w:val="right"/>
              <w:rPr>
                <w:rFonts w:eastAsia="Calibri"/>
                <w:sz w:val="22"/>
                <w:szCs w:val="22"/>
                <w:lang w:val="lt-LT"/>
              </w:rPr>
            </w:pPr>
          </w:p>
        </w:tc>
      </w:tr>
      <w:tr w:rsidR="00E80E75" w:rsidRPr="00724A21" w14:paraId="3F890E86" w14:textId="77777777" w:rsidTr="00BF4A17">
        <w:trPr>
          <w:trHeight w:val="443"/>
        </w:trPr>
        <w:tc>
          <w:tcPr>
            <w:tcW w:w="3284" w:type="dxa"/>
            <w:tcBorders>
              <w:top w:val="single" w:sz="4" w:space="0" w:color="auto"/>
              <w:left w:val="nil"/>
              <w:bottom w:val="nil"/>
              <w:right w:val="nil"/>
            </w:tcBorders>
          </w:tcPr>
          <w:p w14:paraId="09B9BFC3" w14:textId="77777777" w:rsidR="00E80E75" w:rsidRPr="00724A21" w:rsidRDefault="00E80E75" w:rsidP="00E80E75">
            <w:pPr>
              <w:overflowPunct/>
              <w:autoSpaceDE/>
              <w:autoSpaceDN/>
              <w:adjustRightInd/>
              <w:snapToGrid w:val="0"/>
              <w:jc w:val="center"/>
              <w:rPr>
                <w:position w:val="6"/>
                <w:sz w:val="24"/>
                <w:szCs w:val="24"/>
                <w:lang w:val="lt-LT"/>
              </w:rPr>
            </w:pPr>
            <w:r w:rsidRPr="00724A21">
              <w:rPr>
                <w:position w:val="6"/>
                <w:sz w:val="24"/>
                <w:szCs w:val="24"/>
                <w:lang w:val="lt-LT"/>
              </w:rPr>
              <w:t>(Tiekėjo arba jo įgalioto asmens pareigų pavadinimas)</w:t>
            </w:r>
          </w:p>
        </w:tc>
        <w:tc>
          <w:tcPr>
            <w:tcW w:w="604" w:type="dxa"/>
          </w:tcPr>
          <w:p w14:paraId="35FE5469" w14:textId="77777777" w:rsidR="00E80E75" w:rsidRPr="00724A21" w:rsidRDefault="00E80E75" w:rsidP="00E80E75">
            <w:pPr>
              <w:overflowPunct/>
              <w:autoSpaceDE/>
              <w:autoSpaceDN/>
              <w:adjustRightInd/>
              <w:ind w:right="-1"/>
              <w:jc w:val="center"/>
              <w:rPr>
                <w:rFonts w:eastAsia="Calibri"/>
                <w:sz w:val="24"/>
                <w:szCs w:val="24"/>
                <w:lang w:val="lt-LT"/>
              </w:rPr>
            </w:pPr>
          </w:p>
        </w:tc>
        <w:tc>
          <w:tcPr>
            <w:tcW w:w="1980" w:type="dxa"/>
            <w:tcBorders>
              <w:top w:val="single" w:sz="4" w:space="0" w:color="auto"/>
              <w:left w:val="nil"/>
              <w:bottom w:val="nil"/>
              <w:right w:val="nil"/>
            </w:tcBorders>
          </w:tcPr>
          <w:p w14:paraId="78F91F4D" w14:textId="77777777" w:rsidR="00E80E75" w:rsidRPr="00724A21" w:rsidRDefault="00E80E75" w:rsidP="00E80E75">
            <w:pPr>
              <w:overflowPunct/>
              <w:autoSpaceDE/>
              <w:autoSpaceDN/>
              <w:adjustRightInd/>
              <w:ind w:right="-1"/>
              <w:jc w:val="center"/>
              <w:rPr>
                <w:rFonts w:eastAsia="Calibri"/>
                <w:i/>
                <w:sz w:val="24"/>
                <w:szCs w:val="24"/>
                <w:lang w:val="lt-LT"/>
              </w:rPr>
            </w:pPr>
            <w:r w:rsidRPr="00724A21">
              <w:rPr>
                <w:rFonts w:eastAsia="Calibri"/>
                <w:position w:val="6"/>
                <w:sz w:val="24"/>
                <w:szCs w:val="24"/>
                <w:lang w:val="lt-LT"/>
              </w:rPr>
              <w:t>(Parašas)</w:t>
            </w:r>
            <w:r w:rsidRPr="00724A21">
              <w:rPr>
                <w:rFonts w:eastAsia="Calibri"/>
                <w:i/>
                <w:sz w:val="24"/>
                <w:szCs w:val="24"/>
                <w:lang w:val="lt-LT"/>
              </w:rPr>
              <w:t xml:space="preserve"> </w:t>
            </w:r>
          </w:p>
        </w:tc>
        <w:tc>
          <w:tcPr>
            <w:tcW w:w="701" w:type="dxa"/>
          </w:tcPr>
          <w:p w14:paraId="0832C10A" w14:textId="77777777" w:rsidR="00E80E75" w:rsidRPr="00724A21" w:rsidRDefault="00E80E75" w:rsidP="00E80E75">
            <w:pPr>
              <w:overflowPunct/>
              <w:autoSpaceDE/>
              <w:autoSpaceDN/>
              <w:adjustRightInd/>
              <w:ind w:right="-1"/>
              <w:jc w:val="center"/>
              <w:rPr>
                <w:rFonts w:eastAsia="Calibri"/>
                <w:sz w:val="24"/>
                <w:szCs w:val="24"/>
                <w:lang w:val="lt-LT"/>
              </w:rPr>
            </w:pPr>
          </w:p>
        </w:tc>
        <w:tc>
          <w:tcPr>
            <w:tcW w:w="2220" w:type="dxa"/>
            <w:tcBorders>
              <w:top w:val="single" w:sz="4" w:space="0" w:color="auto"/>
              <w:left w:val="nil"/>
              <w:bottom w:val="nil"/>
              <w:right w:val="nil"/>
            </w:tcBorders>
          </w:tcPr>
          <w:p w14:paraId="1E245E0C" w14:textId="77777777" w:rsidR="00E80E75" w:rsidRPr="00724A21" w:rsidRDefault="00E80E75" w:rsidP="00E80E75">
            <w:pPr>
              <w:overflowPunct/>
              <w:autoSpaceDE/>
              <w:autoSpaceDN/>
              <w:adjustRightInd/>
              <w:ind w:right="-1"/>
              <w:jc w:val="center"/>
              <w:rPr>
                <w:rFonts w:eastAsia="Calibri"/>
                <w:i/>
                <w:sz w:val="24"/>
                <w:szCs w:val="24"/>
                <w:lang w:val="lt-LT"/>
              </w:rPr>
            </w:pPr>
            <w:r w:rsidRPr="00724A21">
              <w:rPr>
                <w:rFonts w:eastAsia="Calibri"/>
                <w:position w:val="6"/>
                <w:sz w:val="24"/>
                <w:szCs w:val="24"/>
                <w:lang w:val="lt-LT"/>
              </w:rPr>
              <w:t>(Vardas ir pavardė)</w:t>
            </w:r>
            <w:r w:rsidRPr="00724A21">
              <w:rPr>
                <w:rFonts w:eastAsia="Calibri"/>
                <w:i/>
                <w:sz w:val="24"/>
                <w:szCs w:val="24"/>
                <w:lang w:val="lt-LT"/>
              </w:rPr>
              <w:t xml:space="preserve"> </w:t>
            </w:r>
          </w:p>
        </w:tc>
        <w:tc>
          <w:tcPr>
            <w:tcW w:w="459" w:type="dxa"/>
          </w:tcPr>
          <w:p w14:paraId="7438BBC9" w14:textId="77777777" w:rsidR="00E80E75" w:rsidRPr="00724A21" w:rsidRDefault="00E80E75" w:rsidP="00E80E75">
            <w:pPr>
              <w:overflowPunct/>
              <w:autoSpaceDE/>
              <w:autoSpaceDN/>
              <w:adjustRightInd/>
              <w:ind w:right="-1"/>
              <w:jc w:val="center"/>
              <w:rPr>
                <w:rFonts w:eastAsia="Calibri"/>
                <w:lang w:val="lt-LT"/>
              </w:rPr>
            </w:pPr>
          </w:p>
        </w:tc>
      </w:tr>
    </w:tbl>
    <w:p w14:paraId="07FEF1F1" w14:textId="77777777" w:rsidR="004C09C9" w:rsidRPr="00724A21" w:rsidRDefault="004C09C9" w:rsidP="00644F26">
      <w:pPr>
        <w:tabs>
          <w:tab w:val="left" w:pos="993"/>
        </w:tabs>
        <w:rPr>
          <w:sz w:val="24"/>
          <w:szCs w:val="24"/>
          <w:lang w:val="lt-LT"/>
        </w:rPr>
      </w:pPr>
    </w:p>
    <w:sectPr w:rsidR="004C09C9" w:rsidRPr="00724A21" w:rsidSect="00644F26">
      <w:headerReference w:type="first" r:id="rId10"/>
      <w:pgSz w:w="11906" w:h="16838"/>
      <w:pgMar w:top="568"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A023B" w14:textId="77777777" w:rsidR="00324856" w:rsidRDefault="00324856" w:rsidP="00D729A7">
      <w:r>
        <w:separator/>
      </w:r>
    </w:p>
  </w:endnote>
  <w:endnote w:type="continuationSeparator" w:id="0">
    <w:p w14:paraId="78E061C6" w14:textId="77777777" w:rsidR="00324856" w:rsidRDefault="00324856" w:rsidP="00D7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Helvetica">
    <w:panose1 w:val="020B0604020202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366C5" w14:textId="77777777" w:rsidR="00324856" w:rsidRDefault="00324856" w:rsidP="00D729A7">
      <w:r>
        <w:separator/>
      </w:r>
    </w:p>
  </w:footnote>
  <w:footnote w:type="continuationSeparator" w:id="0">
    <w:p w14:paraId="5BEE7CC6" w14:textId="77777777" w:rsidR="00324856" w:rsidRDefault="00324856" w:rsidP="00D72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66D4A" w14:textId="467C706F" w:rsidR="0087039C" w:rsidRDefault="0087039C" w:rsidP="0087039C">
    <w:pPr>
      <w:pStyle w:val="Header"/>
      <w:jc w:val="center"/>
    </w:pPr>
    <w:r>
      <w:rPr>
        <w:noProof/>
      </w:rPr>
      <w:drawing>
        <wp:inline distT="0" distB="0" distL="0" distR="0" wp14:anchorId="7180D46F" wp14:editId="72A99ABF">
          <wp:extent cx="2619375" cy="933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360"/>
        </w:tabs>
        <w:ind w:left="360" w:hanging="360"/>
      </w:pPr>
    </w:lvl>
  </w:abstractNum>
  <w:abstractNum w:abstractNumId="3" w15:restartNumberingAfterBreak="0">
    <w:nsid w:val="00000004"/>
    <w:multiLevelType w:val="multilevel"/>
    <w:tmpl w:val="00000004"/>
    <w:lvl w:ilvl="0">
      <w:start w:val="1"/>
      <w:numFmt w:val="decimal"/>
      <w:lvlText w:val="%1."/>
      <w:lvlJc w:val="left"/>
      <w:pPr>
        <w:tabs>
          <w:tab w:val="num" w:pos="0"/>
        </w:tabs>
        <w:ind w:left="360" w:hanging="360"/>
      </w:pPr>
      <w:rPr>
        <w:b/>
        <w:i w:val="0"/>
        <w:color w:val="auto"/>
      </w:rPr>
    </w:lvl>
    <w:lvl w:ilvl="1">
      <w:start w:val="1"/>
      <w:numFmt w:val="decimal"/>
      <w:lvlText w:val="%1.%2."/>
      <w:lvlJc w:val="left"/>
      <w:pPr>
        <w:tabs>
          <w:tab w:val="num" w:pos="1298"/>
        </w:tabs>
        <w:ind w:left="792" w:hanging="432"/>
      </w:pPr>
      <w:rPr>
        <w:rFonts w:eastAsia="Calibri"/>
        <w:b w:val="0"/>
        <w:color w:val="auto"/>
        <w:sz w:val="24"/>
        <w:szCs w:val="24"/>
        <w:lang w:val="lt-LT" w:eastAsia="lt-LT"/>
      </w:rPr>
    </w:lvl>
    <w:lvl w:ilvl="2">
      <w:start w:val="1"/>
      <w:numFmt w:val="decimal"/>
      <w:lvlText w:val="%1.%2.%3."/>
      <w:lvlJc w:val="left"/>
      <w:pPr>
        <w:tabs>
          <w:tab w:val="num" w:pos="1298"/>
        </w:tabs>
        <w:ind w:left="1224" w:hanging="504"/>
      </w:pPr>
      <w:rPr>
        <w:rFonts w:eastAsia="Calibri"/>
        <w:sz w:val="24"/>
        <w:szCs w:val="24"/>
        <w:lang w:val="lt-LT" w:eastAsia="lt-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6"/>
    <w:multiLevelType w:val="multilevel"/>
    <w:tmpl w:val="00000006"/>
    <w:name w:val="WW8Num6"/>
    <w:lvl w:ilvl="0">
      <w:start w:val="2"/>
      <w:numFmt w:val="decimal"/>
      <w:lvlText w:val="%1."/>
      <w:lvlJc w:val="left"/>
      <w:pPr>
        <w:tabs>
          <w:tab w:val="num" w:pos="0"/>
        </w:tabs>
        <w:ind w:left="360" w:hanging="360"/>
      </w:pPr>
    </w:lvl>
    <w:lvl w:ilvl="1">
      <w:start w:val="1"/>
      <w:numFmt w:val="decimal"/>
      <w:lvlText w:val="%1.%2."/>
      <w:lvlJc w:val="left"/>
      <w:pPr>
        <w:tabs>
          <w:tab w:val="num" w:pos="-851"/>
        </w:tabs>
        <w:ind w:left="360" w:hanging="360"/>
      </w:pPr>
      <w:rPr>
        <w:color w:val="auto"/>
        <w:szCs w:val="24"/>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00000007"/>
    <w:multiLevelType w:val="multilevel"/>
    <w:tmpl w:val="00000007"/>
    <w:name w:val="WW8Num7"/>
    <w:lvl w:ilvl="0">
      <w:start w:val="5"/>
      <w:numFmt w:val="decimal"/>
      <w:lvlText w:val="%1."/>
      <w:lvlJc w:val="left"/>
      <w:pPr>
        <w:tabs>
          <w:tab w:val="num" w:pos="0"/>
        </w:tabs>
        <w:ind w:left="36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6" w15:restartNumberingAfterBreak="0">
    <w:nsid w:val="0000000A"/>
    <w:multiLevelType w:val="multilevel"/>
    <w:tmpl w:val="0000000A"/>
    <w:name w:val="WW8Num10"/>
    <w:lvl w:ilvl="0">
      <w:start w:val="1"/>
      <w:numFmt w:val="decimal"/>
      <w:suff w:val="space"/>
      <w:lvlText w:val="%1."/>
      <w:lvlJc w:val="left"/>
      <w:pPr>
        <w:tabs>
          <w:tab w:val="num" w:pos="0"/>
        </w:tabs>
        <w:ind w:left="115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8" w15:restartNumberingAfterBreak="0">
    <w:nsid w:val="0000000C"/>
    <w:multiLevelType w:val="multilevel"/>
    <w:tmpl w:val="4C7EE710"/>
    <w:name w:val="WW8Num12"/>
    <w:lvl w:ilvl="0">
      <w:start w:val="8"/>
      <w:numFmt w:val="decimal"/>
      <w:lvlText w:val="%1."/>
      <w:lvlJc w:val="left"/>
      <w:pPr>
        <w:tabs>
          <w:tab w:val="num" w:pos="0"/>
        </w:tabs>
        <w:ind w:left="360" w:hanging="360"/>
      </w:pPr>
    </w:lvl>
    <w:lvl w:ilvl="1">
      <w:start w:val="1"/>
      <w:numFmt w:val="decimal"/>
      <w:lvlText w:val="%1.%2."/>
      <w:lvlJc w:val="left"/>
      <w:pPr>
        <w:tabs>
          <w:tab w:val="num" w:pos="-512"/>
        </w:tabs>
        <w:ind w:left="928" w:hanging="360"/>
      </w:pPr>
      <w:rPr>
        <w:b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9"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10" w15:restartNumberingAfterBreak="0">
    <w:nsid w:val="17CC339D"/>
    <w:multiLevelType w:val="multilevel"/>
    <w:tmpl w:val="8DB6FC6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296191"/>
    <w:multiLevelType w:val="multilevel"/>
    <w:tmpl w:val="A62424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4F760FF"/>
    <w:multiLevelType w:val="hybridMultilevel"/>
    <w:tmpl w:val="DE342398"/>
    <w:lvl w:ilvl="0" w:tplc="E8E2CF3C">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F56C56"/>
    <w:multiLevelType w:val="multilevel"/>
    <w:tmpl w:val="03201E94"/>
    <w:lvl w:ilvl="0">
      <w:start w:val="2"/>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C674D5"/>
    <w:multiLevelType w:val="multilevel"/>
    <w:tmpl w:val="C270CF1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CD31DFF"/>
    <w:multiLevelType w:val="multilevel"/>
    <w:tmpl w:val="8DFA4282"/>
    <w:lvl w:ilvl="0">
      <w:start w:val="1"/>
      <w:numFmt w:val="decimal"/>
      <w:lvlText w:val="%1."/>
      <w:lvlJc w:val="left"/>
      <w:pPr>
        <w:ind w:left="927" w:hanging="360"/>
      </w:pPr>
      <w:rPr>
        <w:rFonts w:hint="default"/>
        <w:b/>
        <w:bCs/>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pStyle w:val="Heading4"/>
      <w:isLgl/>
      <w:lvlText w:val="%1.%2.%3.%4."/>
      <w:lvlJc w:val="left"/>
      <w:pPr>
        <w:ind w:left="1287" w:hanging="720"/>
      </w:pPr>
      <w:rPr>
        <w:rFonts w:hint="default"/>
      </w:rPr>
    </w:lvl>
    <w:lvl w:ilvl="4">
      <w:start w:val="1"/>
      <w:numFmt w:val="decimal"/>
      <w:pStyle w:val="Heading5"/>
      <w:isLgl/>
      <w:lvlText w:val="%1.%2.%3.%4.%5."/>
      <w:lvlJc w:val="left"/>
      <w:pPr>
        <w:ind w:left="1647" w:hanging="1080"/>
      </w:pPr>
      <w:rPr>
        <w:rFonts w:hint="default"/>
      </w:rPr>
    </w:lvl>
    <w:lvl w:ilvl="5">
      <w:start w:val="1"/>
      <w:numFmt w:val="decimal"/>
      <w:pStyle w:val="Heading6"/>
      <w:isLgl/>
      <w:lvlText w:val="%1.%2.%3.%4.%5.%6."/>
      <w:lvlJc w:val="left"/>
      <w:pPr>
        <w:ind w:left="1647" w:hanging="1080"/>
      </w:pPr>
      <w:rPr>
        <w:rFonts w:hint="default"/>
      </w:rPr>
    </w:lvl>
    <w:lvl w:ilvl="6">
      <w:start w:val="1"/>
      <w:numFmt w:val="decimal"/>
      <w:pStyle w:val="Heading7"/>
      <w:isLgl/>
      <w:lvlText w:val="%1.%2.%3.%4.%5.%6.%7."/>
      <w:lvlJc w:val="left"/>
      <w:pPr>
        <w:ind w:left="2007" w:hanging="1440"/>
      </w:pPr>
      <w:rPr>
        <w:rFonts w:hint="default"/>
      </w:rPr>
    </w:lvl>
    <w:lvl w:ilvl="7">
      <w:start w:val="1"/>
      <w:numFmt w:val="decimal"/>
      <w:pStyle w:val="Heading8"/>
      <w:isLgl/>
      <w:lvlText w:val="%1.%2.%3.%4.%5.%6.%7.%8."/>
      <w:lvlJc w:val="left"/>
      <w:pPr>
        <w:ind w:left="2007" w:hanging="1440"/>
      </w:pPr>
      <w:rPr>
        <w:rFonts w:hint="default"/>
      </w:rPr>
    </w:lvl>
    <w:lvl w:ilvl="8">
      <w:start w:val="1"/>
      <w:numFmt w:val="decimal"/>
      <w:pStyle w:val="Heading9"/>
      <w:isLgl/>
      <w:lvlText w:val="%1.%2.%3.%4.%5.%6.%7.%8.%9."/>
      <w:lvlJc w:val="left"/>
      <w:pPr>
        <w:ind w:left="2367" w:hanging="1800"/>
      </w:pPr>
      <w:rPr>
        <w:rFonts w:hint="default"/>
      </w:rPr>
    </w:lvl>
  </w:abstractNum>
  <w:abstractNum w:abstractNumId="16" w15:restartNumberingAfterBreak="0">
    <w:nsid w:val="41243F62"/>
    <w:multiLevelType w:val="multilevel"/>
    <w:tmpl w:val="9AC4CED2"/>
    <w:styleLink w:val="List0"/>
    <w:lvl w:ilvl="0">
      <w:numFmt w:val="bullet"/>
      <w:lvlText w:val="-"/>
      <w:lvlJc w:val="left"/>
      <w:pPr>
        <w:tabs>
          <w:tab w:val="num" w:pos="197"/>
        </w:tabs>
        <w:ind w:left="197" w:hanging="197"/>
      </w:pPr>
      <w:rPr>
        <w:position w:val="0"/>
        <w:sz w:val="22"/>
        <w:szCs w:val="22"/>
      </w:rPr>
    </w:lvl>
    <w:lvl w:ilvl="1">
      <w:start w:val="1"/>
      <w:numFmt w:val="bullet"/>
      <w:lvlText w:val="-"/>
      <w:lvlJc w:val="left"/>
      <w:pPr>
        <w:tabs>
          <w:tab w:val="num" w:pos="917"/>
        </w:tabs>
        <w:ind w:left="917" w:hanging="197"/>
      </w:pPr>
      <w:rPr>
        <w:position w:val="0"/>
        <w:sz w:val="22"/>
        <w:szCs w:val="22"/>
      </w:rPr>
    </w:lvl>
    <w:lvl w:ilvl="2">
      <w:start w:val="1"/>
      <w:numFmt w:val="bullet"/>
      <w:lvlText w:val="-"/>
      <w:lvlJc w:val="left"/>
      <w:pPr>
        <w:tabs>
          <w:tab w:val="num" w:pos="1637"/>
        </w:tabs>
        <w:ind w:left="1637" w:hanging="197"/>
      </w:pPr>
      <w:rPr>
        <w:position w:val="0"/>
        <w:sz w:val="22"/>
        <w:szCs w:val="22"/>
      </w:rPr>
    </w:lvl>
    <w:lvl w:ilvl="3">
      <w:start w:val="1"/>
      <w:numFmt w:val="bullet"/>
      <w:lvlText w:val="-"/>
      <w:lvlJc w:val="left"/>
      <w:pPr>
        <w:tabs>
          <w:tab w:val="num" w:pos="2357"/>
        </w:tabs>
        <w:ind w:left="2357" w:hanging="197"/>
      </w:pPr>
      <w:rPr>
        <w:position w:val="0"/>
        <w:sz w:val="22"/>
        <w:szCs w:val="22"/>
      </w:rPr>
    </w:lvl>
    <w:lvl w:ilvl="4">
      <w:start w:val="1"/>
      <w:numFmt w:val="bullet"/>
      <w:lvlText w:val="-"/>
      <w:lvlJc w:val="left"/>
      <w:pPr>
        <w:tabs>
          <w:tab w:val="num" w:pos="3077"/>
        </w:tabs>
        <w:ind w:left="3077" w:hanging="197"/>
      </w:pPr>
      <w:rPr>
        <w:position w:val="0"/>
        <w:sz w:val="22"/>
        <w:szCs w:val="22"/>
      </w:rPr>
    </w:lvl>
    <w:lvl w:ilvl="5">
      <w:start w:val="1"/>
      <w:numFmt w:val="bullet"/>
      <w:lvlText w:val="-"/>
      <w:lvlJc w:val="left"/>
      <w:pPr>
        <w:tabs>
          <w:tab w:val="num" w:pos="3797"/>
        </w:tabs>
        <w:ind w:left="3797" w:hanging="197"/>
      </w:pPr>
      <w:rPr>
        <w:position w:val="0"/>
        <w:sz w:val="22"/>
        <w:szCs w:val="22"/>
      </w:rPr>
    </w:lvl>
    <w:lvl w:ilvl="6">
      <w:start w:val="1"/>
      <w:numFmt w:val="bullet"/>
      <w:lvlText w:val="-"/>
      <w:lvlJc w:val="left"/>
      <w:pPr>
        <w:tabs>
          <w:tab w:val="num" w:pos="4517"/>
        </w:tabs>
        <w:ind w:left="4517" w:hanging="197"/>
      </w:pPr>
      <w:rPr>
        <w:position w:val="0"/>
        <w:sz w:val="22"/>
        <w:szCs w:val="22"/>
      </w:rPr>
    </w:lvl>
    <w:lvl w:ilvl="7">
      <w:start w:val="1"/>
      <w:numFmt w:val="bullet"/>
      <w:lvlText w:val="-"/>
      <w:lvlJc w:val="left"/>
      <w:pPr>
        <w:tabs>
          <w:tab w:val="num" w:pos="5237"/>
        </w:tabs>
        <w:ind w:left="5237" w:hanging="197"/>
      </w:pPr>
      <w:rPr>
        <w:position w:val="0"/>
        <w:sz w:val="22"/>
        <w:szCs w:val="22"/>
      </w:rPr>
    </w:lvl>
    <w:lvl w:ilvl="8">
      <w:start w:val="1"/>
      <w:numFmt w:val="bullet"/>
      <w:lvlText w:val="-"/>
      <w:lvlJc w:val="left"/>
      <w:pPr>
        <w:tabs>
          <w:tab w:val="num" w:pos="5957"/>
        </w:tabs>
        <w:ind w:left="5957" w:hanging="197"/>
      </w:pPr>
      <w:rPr>
        <w:position w:val="0"/>
        <w:sz w:val="22"/>
        <w:szCs w:val="22"/>
      </w:rPr>
    </w:lvl>
  </w:abstractNum>
  <w:abstractNum w:abstractNumId="17" w15:restartNumberingAfterBreak="0">
    <w:nsid w:val="471362E5"/>
    <w:multiLevelType w:val="hybridMultilevel"/>
    <w:tmpl w:val="38A69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4F616E"/>
    <w:multiLevelType w:val="multilevel"/>
    <w:tmpl w:val="524F616E"/>
    <w:lvl w:ilvl="0">
      <w:start w:val="29"/>
      <w:numFmt w:val="bullet"/>
      <w:pStyle w:val="Title"/>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B0144F"/>
    <w:multiLevelType w:val="multilevel"/>
    <w:tmpl w:val="92287FEC"/>
    <w:lvl w:ilvl="0">
      <w:start w:val="1"/>
      <w:numFmt w:val="decimal"/>
      <w:lvlText w:val="%1."/>
      <w:lvlJc w:val="left"/>
      <w:pPr>
        <w:ind w:left="927" w:hanging="360"/>
      </w:pPr>
      <w:rPr>
        <w:rFonts w:hint="default"/>
      </w:rPr>
    </w:lvl>
    <w:lvl w:ilvl="1">
      <w:start w:val="5"/>
      <w:numFmt w:val="decimal"/>
      <w:isLgl/>
      <w:lvlText w:val="%1.%2."/>
      <w:lvlJc w:val="left"/>
      <w:pPr>
        <w:ind w:left="927" w:hanging="360"/>
      </w:pPr>
      <w:rPr>
        <w:rFonts w:eastAsia="Calibri" w:hint="default"/>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287" w:hanging="72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1647" w:hanging="1080"/>
      </w:pPr>
      <w:rPr>
        <w:rFonts w:eastAsia="Calibri" w:hint="default"/>
      </w:rPr>
    </w:lvl>
    <w:lvl w:ilvl="6">
      <w:start w:val="1"/>
      <w:numFmt w:val="decimal"/>
      <w:isLgl/>
      <w:lvlText w:val="%1.%2.%3.%4.%5.%6.%7."/>
      <w:lvlJc w:val="left"/>
      <w:pPr>
        <w:ind w:left="2007" w:hanging="1440"/>
      </w:pPr>
      <w:rPr>
        <w:rFonts w:eastAsia="Calibri" w:hint="default"/>
      </w:rPr>
    </w:lvl>
    <w:lvl w:ilvl="7">
      <w:start w:val="1"/>
      <w:numFmt w:val="decimal"/>
      <w:isLgl/>
      <w:lvlText w:val="%1.%2.%3.%4.%5.%6.%7.%8."/>
      <w:lvlJc w:val="left"/>
      <w:pPr>
        <w:ind w:left="2007" w:hanging="1440"/>
      </w:pPr>
      <w:rPr>
        <w:rFonts w:eastAsia="Calibri" w:hint="default"/>
      </w:rPr>
    </w:lvl>
    <w:lvl w:ilvl="8">
      <w:start w:val="1"/>
      <w:numFmt w:val="decimal"/>
      <w:isLgl/>
      <w:lvlText w:val="%1.%2.%3.%4.%5.%6.%7.%8.%9."/>
      <w:lvlJc w:val="left"/>
      <w:pPr>
        <w:ind w:left="2367" w:hanging="1800"/>
      </w:pPr>
      <w:rPr>
        <w:rFonts w:eastAsia="Calibri" w:hint="default"/>
      </w:rPr>
    </w:lvl>
  </w:abstractNum>
  <w:abstractNum w:abstractNumId="20" w15:restartNumberingAfterBreak="0">
    <w:nsid w:val="74855BAD"/>
    <w:multiLevelType w:val="multilevel"/>
    <w:tmpl w:val="77CC51C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77C51EB4"/>
    <w:multiLevelType w:val="multilevel"/>
    <w:tmpl w:val="6DF251BA"/>
    <w:lvl w:ilvl="0">
      <w:start w:val="7"/>
      <w:numFmt w:val="decimal"/>
      <w:lvlText w:val="%1."/>
      <w:lvlJc w:val="left"/>
      <w:pPr>
        <w:ind w:left="360" w:hanging="360"/>
      </w:pPr>
      <w:rPr>
        <w:rFonts w:eastAsia="Times New Roman" w:hint="default"/>
      </w:rPr>
    </w:lvl>
    <w:lvl w:ilvl="1">
      <w:start w:val="1"/>
      <w:numFmt w:val="decimal"/>
      <w:lvlText w:val="%1.%2."/>
      <w:lvlJc w:val="left"/>
      <w:pPr>
        <w:ind w:left="1211" w:hanging="360"/>
      </w:pPr>
      <w:rPr>
        <w:rFonts w:eastAsia="Times New Roman" w:hint="default"/>
        <w:sz w:val="24"/>
        <w:szCs w:val="24"/>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138"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num w:numId="1">
    <w:abstractNumId w:val="10"/>
  </w:num>
  <w:num w:numId="2">
    <w:abstractNumId w:val="19"/>
  </w:num>
  <w:num w:numId="3">
    <w:abstractNumId w:val="15"/>
  </w:num>
  <w:num w:numId="4">
    <w:abstractNumId w:val="18"/>
  </w:num>
  <w:num w:numId="5">
    <w:abstractNumId w:val="13"/>
  </w:num>
  <w:num w:numId="6">
    <w:abstractNumId w:val="21"/>
  </w:num>
  <w:num w:numId="7">
    <w:abstractNumId w:val="11"/>
  </w:num>
  <w:num w:numId="8">
    <w:abstractNumId w:val="16"/>
  </w:num>
  <w:num w:numId="9">
    <w:abstractNumId w:val="14"/>
  </w:num>
  <w:num w:numId="10">
    <w:abstractNumId w:val="12"/>
  </w:num>
  <w:num w:numId="11">
    <w:abstractNumId w:val="20"/>
  </w:num>
  <w:num w:numId="12">
    <w:abstractNumId w:val="15"/>
    <w:lvlOverride w:ilvl="0">
      <w:startOverride w:val="3"/>
    </w:lvlOverride>
    <w:lvlOverride w:ilvl="1">
      <w:startOverride w:val="4"/>
    </w:lvlOverride>
  </w:num>
  <w:num w:numId="13">
    <w:abstractNumId w:val="3"/>
  </w:num>
  <w:num w:numId="14">
    <w:abstractNumId w:val="17"/>
  </w:num>
  <w:num w:numId="15">
    <w:abstractNumId w:val="4"/>
  </w:num>
  <w:num w:numId="1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PostScriptOverText/>
  <w:hideSpellingErrors/>
  <w:proofState w:spelling="clean" w:grammar="clean"/>
  <w:defaultTabStop w:val="1298"/>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23"/>
    <w:rsid w:val="0000178A"/>
    <w:rsid w:val="000025FE"/>
    <w:rsid w:val="000033C7"/>
    <w:rsid w:val="000046B3"/>
    <w:rsid w:val="0000690D"/>
    <w:rsid w:val="00007480"/>
    <w:rsid w:val="00010CD8"/>
    <w:rsid w:val="000114FD"/>
    <w:rsid w:val="00011C2D"/>
    <w:rsid w:val="000123DC"/>
    <w:rsid w:val="000139CB"/>
    <w:rsid w:val="00014087"/>
    <w:rsid w:val="00023BDB"/>
    <w:rsid w:val="00025F4A"/>
    <w:rsid w:val="00026560"/>
    <w:rsid w:val="00027930"/>
    <w:rsid w:val="000318C9"/>
    <w:rsid w:val="0004105D"/>
    <w:rsid w:val="0004250F"/>
    <w:rsid w:val="00042579"/>
    <w:rsid w:val="0004742A"/>
    <w:rsid w:val="0005047D"/>
    <w:rsid w:val="00051EF8"/>
    <w:rsid w:val="0005277F"/>
    <w:rsid w:val="00052F80"/>
    <w:rsid w:val="00054404"/>
    <w:rsid w:val="0005531A"/>
    <w:rsid w:val="000561B8"/>
    <w:rsid w:val="000567AD"/>
    <w:rsid w:val="00057275"/>
    <w:rsid w:val="00062081"/>
    <w:rsid w:val="00062834"/>
    <w:rsid w:val="0006336A"/>
    <w:rsid w:val="00063F3B"/>
    <w:rsid w:val="000643BB"/>
    <w:rsid w:val="00066D9F"/>
    <w:rsid w:val="00067073"/>
    <w:rsid w:val="000718AD"/>
    <w:rsid w:val="00072918"/>
    <w:rsid w:val="0007528D"/>
    <w:rsid w:val="00075F2C"/>
    <w:rsid w:val="00076C6C"/>
    <w:rsid w:val="0007783A"/>
    <w:rsid w:val="000778BC"/>
    <w:rsid w:val="000840B1"/>
    <w:rsid w:val="00084600"/>
    <w:rsid w:val="00084FE6"/>
    <w:rsid w:val="00085861"/>
    <w:rsid w:val="000918E0"/>
    <w:rsid w:val="00093B7F"/>
    <w:rsid w:val="00094F71"/>
    <w:rsid w:val="000974A9"/>
    <w:rsid w:val="000A014E"/>
    <w:rsid w:val="000A03BB"/>
    <w:rsid w:val="000A1D13"/>
    <w:rsid w:val="000A4722"/>
    <w:rsid w:val="000A792A"/>
    <w:rsid w:val="000B1A1F"/>
    <w:rsid w:val="000B33C2"/>
    <w:rsid w:val="000B3F80"/>
    <w:rsid w:val="000B5DD2"/>
    <w:rsid w:val="000C0474"/>
    <w:rsid w:val="000C1235"/>
    <w:rsid w:val="000C2EB0"/>
    <w:rsid w:val="000C3C75"/>
    <w:rsid w:val="000D1F03"/>
    <w:rsid w:val="000D291B"/>
    <w:rsid w:val="000D3B4B"/>
    <w:rsid w:val="000D5656"/>
    <w:rsid w:val="000E0066"/>
    <w:rsid w:val="000E0788"/>
    <w:rsid w:val="000E0932"/>
    <w:rsid w:val="000E2F48"/>
    <w:rsid w:val="000E63C0"/>
    <w:rsid w:val="000F3DC6"/>
    <w:rsid w:val="000F50DF"/>
    <w:rsid w:val="000F5E67"/>
    <w:rsid w:val="000F634B"/>
    <w:rsid w:val="00102E0A"/>
    <w:rsid w:val="001039B1"/>
    <w:rsid w:val="001044C8"/>
    <w:rsid w:val="00105288"/>
    <w:rsid w:val="00120110"/>
    <w:rsid w:val="00120448"/>
    <w:rsid w:val="00122113"/>
    <w:rsid w:val="001221D7"/>
    <w:rsid w:val="001239C2"/>
    <w:rsid w:val="00124ECB"/>
    <w:rsid w:val="00125571"/>
    <w:rsid w:val="0012580B"/>
    <w:rsid w:val="00125C68"/>
    <w:rsid w:val="001301CB"/>
    <w:rsid w:val="001304C6"/>
    <w:rsid w:val="00137894"/>
    <w:rsid w:val="00140778"/>
    <w:rsid w:val="00140E54"/>
    <w:rsid w:val="0014506A"/>
    <w:rsid w:val="001458FA"/>
    <w:rsid w:val="00147F37"/>
    <w:rsid w:val="001537F9"/>
    <w:rsid w:val="00157A61"/>
    <w:rsid w:val="00157B75"/>
    <w:rsid w:val="001600F9"/>
    <w:rsid w:val="00163322"/>
    <w:rsid w:val="001701BB"/>
    <w:rsid w:val="00170FA3"/>
    <w:rsid w:val="00172048"/>
    <w:rsid w:val="00174165"/>
    <w:rsid w:val="00175A1B"/>
    <w:rsid w:val="00176A9E"/>
    <w:rsid w:val="0017785B"/>
    <w:rsid w:val="00183151"/>
    <w:rsid w:val="00184253"/>
    <w:rsid w:val="001860A6"/>
    <w:rsid w:val="001922AE"/>
    <w:rsid w:val="00194006"/>
    <w:rsid w:val="0019600D"/>
    <w:rsid w:val="001A2C79"/>
    <w:rsid w:val="001B02FD"/>
    <w:rsid w:val="001B2B5E"/>
    <w:rsid w:val="001B6822"/>
    <w:rsid w:val="001B6D95"/>
    <w:rsid w:val="001B7767"/>
    <w:rsid w:val="001C1608"/>
    <w:rsid w:val="001C2A04"/>
    <w:rsid w:val="001C2E6A"/>
    <w:rsid w:val="001C7447"/>
    <w:rsid w:val="001D0A36"/>
    <w:rsid w:val="001D1B73"/>
    <w:rsid w:val="001D6346"/>
    <w:rsid w:val="001D7335"/>
    <w:rsid w:val="001D7DFA"/>
    <w:rsid w:val="001E1AD2"/>
    <w:rsid w:val="001F05FC"/>
    <w:rsid w:val="001F400C"/>
    <w:rsid w:val="001F55DA"/>
    <w:rsid w:val="001F72D2"/>
    <w:rsid w:val="00200385"/>
    <w:rsid w:val="00201205"/>
    <w:rsid w:val="00201B96"/>
    <w:rsid w:val="002022AE"/>
    <w:rsid w:val="002040DE"/>
    <w:rsid w:val="002070D4"/>
    <w:rsid w:val="0021040D"/>
    <w:rsid w:val="00212085"/>
    <w:rsid w:val="00213E97"/>
    <w:rsid w:val="00214A8C"/>
    <w:rsid w:val="00216D05"/>
    <w:rsid w:val="00221560"/>
    <w:rsid w:val="002242D5"/>
    <w:rsid w:val="0022435F"/>
    <w:rsid w:val="0022690D"/>
    <w:rsid w:val="00232A3F"/>
    <w:rsid w:val="00233A9F"/>
    <w:rsid w:val="00236242"/>
    <w:rsid w:val="002363C3"/>
    <w:rsid w:val="00240B90"/>
    <w:rsid w:val="00245C79"/>
    <w:rsid w:val="002475A0"/>
    <w:rsid w:val="00247CBB"/>
    <w:rsid w:val="00252CC0"/>
    <w:rsid w:val="00253264"/>
    <w:rsid w:val="00256D70"/>
    <w:rsid w:val="002652C6"/>
    <w:rsid w:val="00266FFD"/>
    <w:rsid w:val="00273524"/>
    <w:rsid w:val="0028158F"/>
    <w:rsid w:val="00281BD5"/>
    <w:rsid w:val="002856B7"/>
    <w:rsid w:val="0028661E"/>
    <w:rsid w:val="00290FA9"/>
    <w:rsid w:val="00290FEA"/>
    <w:rsid w:val="00294114"/>
    <w:rsid w:val="002946EA"/>
    <w:rsid w:val="00294F43"/>
    <w:rsid w:val="002B3090"/>
    <w:rsid w:val="002B3D9C"/>
    <w:rsid w:val="002B7A36"/>
    <w:rsid w:val="002C1826"/>
    <w:rsid w:val="002C282B"/>
    <w:rsid w:val="002C3FEE"/>
    <w:rsid w:val="002C461F"/>
    <w:rsid w:val="002C4C16"/>
    <w:rsid w:val="002C529A"/>
    <w:rsid w:val="002D43D2"/>
    <w:rsid w:val="002D6C25"/>
    <w:rsid w:val="002D73EE"/>
    <w:rsid w:val="002E0ADD"/>
    <w:rsid w:val="002F343F"/>
    <w:rsid w:val="002F5A8E"/>
    <w:rsid w:val="002F5B24"/>
    <w:rsid w:val="002F674D"/>
    <w:rsid w:val="002F6CAF"/>
    <w:rsid w:val="00302F78"/>
    <w:rsid w:val="003054B7"/>
    <w:rsid w:val="00305D47"/>
    <w:rsid w:val="00311F89"/>
    <w:rsid w:val="0031538D"/>
    <w:rsid w:val="00315914"/>
    <w:rsid w:val="00316AB3"/>
    <w:rsid w:val="003216EF"/>
    <w:rsid w:val="003246DE"/>
    <w:rsid w:val="00324856"/>
    <w:rsid w:val="00330216"/>
    <w:rsid w:val="0033130C"/>
    <w:rsid w:val="003326C7"/>
    <w:rsid w:val="00333A09"/>
    <w:rsid w:val="00336FDB"/>
    <w:rsid w:val="003431E8"/>
    <w:rsid w:val="00344F38"/>
    <w:rsid w:val="003454AA"/>
    <w:rsid w:val="00345E12"/>
    <w:rsid w:val="00345ED4"/>
    <w:rsid w:val="00347C99"/>
    <w:rsid w:val="00347E3D"/>
    <w:rsid w:val="00347EDC"/>
    <w:rsid w:val="00352835"/>
    <w:rsid w:val="00356A11"/>
    <w:rsid w:val="00360AEC"/>
    <w:rsid w:val="00361A0D"/>
    <w:rsid w:val="00362BC0"/>
    <w:rsid w:val="00364FE7"/>
    <w:rsid w:val="00365094"/>
    <w:rsid w:val="00367B44"/>
    <w:rsid w:val="003702FD"/>
    <w:rsid w:val="003705B7"/>
    <w:rsid w:val="0037135E"/>
    <w:rsid w:val="0037150C"/>
    <w:rsid w:val="0038640B"/>
    <w:rsid w:val="00394F92"/>
    <w:rsid w:val="003951F4"/>
    <w:rsid w:val="003969D1"/>
    <w:rsid w:val="003A1782"/>
    <w:rsid w:val="003A1DF2"/>
    <w:rsid w:val="003A25B7"/>
    <w:rsid w:val="003A3F74"/>
    <w:rsid w:val="003A7881"/>
    <w:rsid w:val="003B30C8"/>
    <w:rsid w:val="003C2344"/>
    <w:rsid w:val="003C4CE4"/>
    <w:rsid w:val="003C56F4"/>
    <w:rsid w:val="003D07A5"/>
    <w:rsid w:val="003D1E19"/>
    <w:rsid w:val="003D2837"/>
    <w:rsid w:val="003D74A2"/>
    <w:rsid w:val="003E1972"/>
    <w:rsid w:val="003F045B"/>
    <w:rsid w:val="003F0670"/>
    <w:rsid w:val="003F1EBA"/>
    <w:rsid w:val="003F2408"/>
    <w:rsid w:val="003F5338"/>
    <w:rsid w:val="003F5B23"/>
    <w:rsid w:val="003F66F2"/>
    <w:rsid w:val="004033A6"/>
    <w:rsid w:val="004053BA"/>
    <w:rsid w:val="00406FD0"/>
    <w:rsid w:val="00411CF1"/>
    <w:rsid w:val="004120AE"/>
    <w:rsid w:val="00413185"/>
    <w:rsid w:val="00413595"/>
    <w:rsid w:val="0041439A"/>
    <w:rsid w:val="00416C70"/>
    <w:rsid w:val="00417D11"/>
    <w:rsid w:val="00420330"/>
    <w:rsid w:val="00422692"/>
    <w:rsid w:val="00422FE4"/>
    <w:rsid w:val="0042361D"/>
    <w:rsid w:val="00425431"/>
    <w:rsid w:val="00425E41"/>
    <w:rsid w:val="00432A92"/>
    <w:rsid w:val="0043360C"/>
    <w:rsid w:val="004337DF"/>
    <w:rsid w:val="0043698F"/>
    <w:rsid w:val="00441412"/>
    <w:rsid w:val="00443E24"/>
    <w:rsid w:val="00444E83"/>
    <w:rsid w:val="00455759"/>
    <w:rsid w:val="0046098D"/>
    <w:rsid w:val="00462821"/>
    <w:rsid w:val="00476A9D"/>
    <w:rsid w:val="004802DB"/>
    <w:rsid w:val="00484644"/>
    <w:rsid w:val="00486F76"/>
    <w:rsid w:val="00490FD0"/>
    <w:rsid w:val="00491729"/>
    <w:rsid w:val="00493B24"/>
    <w:rsid w:val="0049499A"/>
    <w:rsid w:val="00494E55"/>
    <w:rsid w:val="00495B44"/>
    <w:rsid w:val="00496274"/>
    <w:rsid w:val="004A19BA"/>
    <w:rsid w:val="004A2C6A"/>
    <w:rsid w:val="004C09C9"/>
    <w:rsid w:val="004C1FDD"/>
    <w:rsid w:val="004C3D4C"/>
    <w:rsid w:val="004C4841"/>
    <w:rsid w:val="004C4F53"/>
    <w:rsid w:val="004C5456"/>
    <w:rsid w:val="004C58D0"/>
    <w:rsid w:val="004C5AEA"/>
    <w:rsid w:val="004D23E7"/>
    <w:rsid w:val="004D2CB3"/>
    <w:rsid w:val="004D5C2F"/>
    <w:rsid w:val="004D78A7"/>
    <w:rsid w:val="004D7CCE"/>
    <w:rsid w:val="004E0995"/>
    <w:rsid w:val="004E2BF1"/>
    <w:rsid w:val="004E30F3"/>
    <w:rsid w:val="004F0471"/>
    <w:rsid w:val="004F18CD"/>
    <w:rsid w:val="004F33A3"/>
    <w:rsid w:val="004F37BE"/>
    <w:rsid w:val="004F5C55"/>
    <w:rsid w:val="004F6264"/>
    <w:rsid w:val="004F707C"/>
    <w:rsid w:val="0050588C"/>
    <w:rsid w:val="005063F3"/>
    <w:rsid w:val="00514065"/>
    <w:rsid w:val="0051538C"/>
    <w:rsid w:val="0051609F"/>
    <w:rsid w:val="00525E08"/>
    <w:rsid w:val="005304B7"/>
    <w:rsid w:val="005309CF"/>
    <w:rsid w:val="005325D1"/>
    <w:rsid w:val="00532D1A"/>
    <w:rsid w:val="0053377D"/>
    <w:rsid w:val="00537CFE"/>
    <w:rsid w:val="005410FC"/>
    <w:rsid w:val="00543D3A"/>
    <w:rsid w:val="00544DCE"/>
    <w:rsid w:val="00545C7D"/>
    <w:rsid w:val="00551D83"/>
    <w:rsid w:val="005528CD"/>
    <w:rsid w:val="00552ACE"/>
    <w:rsid w:val="00553825"/>
    <w:rsid w:val="0055392F"/>
    <w:rsid w:val="00553FA7"/>
    <w:rsid w:val="00555B40"/>
    <w:rsid w:val="00555DE5"/>
    <w:rsid w:val="00560D80"/>
    <w:rsid w:val="0056187E"/>
    <w:rsid w:val="00562AA9"/>
    <w:rsid w:val="00563D33"/>
    <w:rsid w:val="00564ED9"/>
    <w:rsid w:val="00570112"/>
    <w:rsid w:val="005727CA"/>
    <w:rsid w:val="00574069"/>
    <w:rsid w:val="00575497"/>
    <w:rsid w:val="005769FF"/>
    <w:rsid w:val="00580A96"/>
    <w:rsid w:val="00580DA7"/>
    <w:rsid w:val="005822FE"/>
    <w:rsid w:val="00582863"/>
    <w:rsid w:val="00584933"/>
    <w:rsid w:val="005855A5"/>
    <w:rsid w:val="00586892"/>
    <w:rsid w:val="005875D1"/>
    <w:rsid w:val="005905FE"/>
    <w:rsid w:val="00593D2C"/>
    <w:rsid w:val="0059450B"/>
    <w:rsid w:val="005A1484"/>
    <w:rsid w:val="005A18C2"/>
    <w:rsid w:val="005A562D"/>
    <w:rsid w:val="005A67F5"/>
    <w:rsid w:val="005A7218"/>
    <w:rsid w:val="005B124D"/>
    <w:rsid w:val="005B7306"/>
    <w:rsid w:val="005B7D0B"/>
    <w:rsid w:val="005C068D"/>
    <w:rsid w:val="005C533C"/>
    <w:rsid w:val="005C7E9F"/>
    <w:rsid w:val="005D1B51"/>
    <w:rsid w:val="005D26E2"/>
    <w:rsid w:val="005D4FB5"/>
    <w:rsid w:val="005D5BE0"/>
    <w:rsid w:val="005E2551"/>
    <w:rsid w:val="005E3DBC"/>
    <w:rsid w:val="005F007C"/>
    <w:rsid w:val="005F1005"/>
    <w:rsid w:val="005F2E6B"/>
    <w:rsid w:val="005F4AD0"/>
    <w:rsid w:val="005F59BE"/>
    <w:rsid w:val="00600325"/>
    <w:rsid w:val="0060160E"/>
    <w:rsid w:val="00601742"/>
    <w:rsid w:val="006029DA"/>
    <w:rsid w:val="00606CFC"/>
    <w:rsid w:val="00607842"/>
    <w:rsid w:val="00607989"/>
    <w:rsid w:val="00610BD3"/>
    <w:rsid w:val="00610D08"/>
    <w:rsid w:val="006145E8"/>
    <w:rsid w:val="00614ACC"/>
    <w:rsid w:val="006179EA"/>
    <w:rsid w:val="006217AD"/>
    <w:rsid w:val="00622C26"/>
    <w:rsid w:val="006243CF"/>
    <w:rsid w:val="00624751"/>
    <w:rsid w:val="00627DB9"/>
    <w:rsid w:val="00631AC7"/>
    <w:rsid w:val="006363CF"/>
    <w:rsid w:val="00644F26"/>
    <w:rsid w:val="00645676"/>
    <w:rsid w:val="00647521"/>
    <w:rsid w:val="006526A8"/>
    <w:rsid w:val="00652BB9"/>
    <w:rsid w:val="0065375A"/>
    <w:rsid w:val="0065613D"/>
    <w:rsid w:val="00656CEF"/>
    <w:rsid w:val="00660281"/>
    <w:rsid w:val="00662226"/>
    <w:rsid w:val="00665325"/>
    <w:rsid w:val="00667FD4"/>
    <w:rsid w:val="0067428A"/>
    <w:rsid w:val="006764FC"/>
    <w:rsid w:val="0068063D"/>
    <w:rsid w:val="00682406"/>
    <w:rsid w:val="00682AC4"/>
    <w:rsid w:val="00683665"/>
    <w:rsid w:val="0068418A"/>
    <w:rsid w:val="00685E6C"/>
    <w:rsid w:val="00685FA5"/>
    <w:rsid w:val="006863E9"/>
    <w:rsid w:val="006915FD"/>
    <w:rsid w:val="00692585"/>
    <w:rsid w:val="006931C3"/>
    <w:rsid w:val="00694FA6"/>
    <w:rsid w:val="00697872"/>
    <w:rsid w:val="00697CD3"/>
    <w:rsid w:val="006A0B6F"/>
    <w:rsid w:val="006A0BB9"/>
    <w:rsid w:val="006A641F"/>
    <w:rsid w:val="006B0D93"/>
    <w:rsid w:val="006B0EA1"/>
    <w:rsid w:val="006B28DA"/>
    <w:rsid w:val="006B2909"/>
    <w:rsid w:val="006B4B49"/>
    <w:rsid w:val="006B4C45"/>
    <w:rsid w:val="006B6B38"/>
    <w:rsid w:val="006C12BC"/>
    <w:rsid w:val="006C274E"/>
    <w:rsid w:val="006C29A3"/>
    <w:rsid w:val="006C2D79"/>
    <w:rsid w:val="006C2FD8"/>
    <w:rsid w:val="006C3CA6"/>
    <w:rsid w:val="006C457B"/>
    <w:rsid w:val="006C6583"/>
    <w:rsid w:val="006C7F8A"/>
    <w:rsid w:val="006D0ADC"/>
    <w:rsid w:val="006D2398"/>
    <w:rsid w:val="006D2902"/>
    <w:rsid w:val="006E3EFB"/>
    <w:rsid w:val="006E4103"/>
    <w:rsid w:val="006F0FB1"/>
    <w:rsid w:val="006F4BCF"/>
    <w:rsid w:val="006F5B61"/>
    <w:rsid w:val="006F6C08"/>
    <w:rsid w:val="006F6FBD"/>
    <w:rsid w:val="0070231B"/>
    <w:rsid w:val="007035D7"/>
    <w:rsid w:val="007044C4"/>
    <w:rsid w:val="00712231"/>
    <w:rsid w:val="007157E4"/>
    <w:rsid w:val="00716A21"/>
    <w:rsid w:val="00716B2C"/>
    <w:rsid w:val="0071715C"/>
    <w:rsid w:val="00717846"/>
    <w:rsid w:val="00721BC5"/>
    <w:rsid w:val="00724A21"/>
    <w:rsid w:val="00724E79"/>
    <w:rsid w:val="00730053"/>
    <w:rsid w:val="007367A0"/>
    <w:rsid w:val="00740D87"/>
    <w:rsid w:val="0074100E"/>
    <w:rsid w:val="0075034C"/>
    <w:rsid w:val="00750F3B"/>
    <w:rsid w:val="007526FA"/>
    <w:rsid w:val="00753014"/>
    <w:rsid w:val="00754BA3"/>
    <w:rsid w:val="00754F22"/>
    <w:rsid w:val="00755468"/>
    <w:rsid w:val="00756E0D"/>
    <w:rsid w:val="00763847"/>
    <w:rsid w:val="007651D1"/>
    <w:rsid w:val="00765BD9"/>
    <w:rsid w:val="00765F6D"/>
    <w:rsid w:val="00766025"/>
    <w:rsid w:val="007661F0"/>
    <w:rsid w:val="00772A65"/>
    <w:rsid w:val="0077419F"/>
    <w:rsid w:val="0077542E"/>
    <w:rsid w:val="007764A9"/>
    <w:rsid w:val="00783407"/>
    <w:rsid w:val="00785658"/>
    <w:rsid w:val="007915D6"/>
    <w:rsid w:val="007932E9"/>
    <w:rsid w:val="00793AE7"/>
    <w:rsid w:val="0079543A"/>
    <w:rsid w:val="00796E0F"/>
    <w:rsid w:val="007974E0"/>
    <w:rsid w:val="00797956"/>
    <w:rsid w:val="007A5746"/>
    <w:rsid w:val="007A57DC"/>
    <w:rsid w:val="007B00B4"/>
    <w:rsid w:val="007B1C46"/>
    <w:rsid w:val="007B25B7"/>
    <w:rsid w:val="007B6F9B"/>
    <w:rsid w:val="007B7483"/>
    <w:rsid w:val="007C16A8"/>
    <w:rsid w:val="007C1F4C"/>
    <w:rsid w:val="007C4747"/>
    <w:rsid w:val="007C4F92"/>
    <w:rsid w:val="007C6161"/>
    <w:rsid w:val="007C7D84"/>
    <w:rsid w:val="007C7E74"/>
    <w:rsid w:val="007D27C1"/>
    <w:rsid w:val="007D4D78"/>
    <w:rsid w:val="007D697E"/>
    <w:rsid w:val="007D7102"/>
    <w:rsid w:val="007E0921"/>
    <w:rsid w:val="007E6F03"/>
    <w:rsid w:val="007E7968"/>
    <w:rsid w:val="007F1D7F"/>
    <w:rsid w:val="007F36C3"/>
    <w:rsid w:val="007F3EFD"/>
    <w:rsid w:val="007F56F1"/>
    <w:rsid w:val="007F6525"/>
    <w:rsid w:val="00803604"/>
    <w:rsid w:val="0080405E"/>
    <w:rsid w:val="0081237D"/>
    <w:rsid w:val="00815888"/>
    <w:rsid w:val="0081622B"/>
    <w:rsid w:val="00816955"/>
    <w:rsid w:val="00821739"/>
    <w:rsid w:val="00822345"/>
    <w:rsid w:val="00826BFC"/>
    <w:rsid w:val="0084146B"/>
    <w:rsid w:val="00843B29"/>
    <w:rsid w:val="0084549C"/>
    <w:rsid w:val="008468C8"/>
    <w:rsid w:val="00863C65"/>
    <w:rsid w:val="008647AF"/>
    <w:rsid w:val="00865387"/>
    <w:rsid w:val="00865D67"/>
    <w:rsid w:val="00867795"/>
    <w:rsid w:val="0087039C"/>
    <w:rsid w:val="00870EFC"/>
    <w:rsid w:val="00871ECE"/>
    <w:rsid w:val="008720E8"/>
    <w:rsid w:val="00872E27"/>
    <w:rsid w:val="0087366E"/>
    <w:rsid w:val="00873C17"/>
    <w:rsid w:val="00880B06"/>
    <w:rsid w:val="0088396D"/>
    <w:rsid w:val="008874CA"/>
    <w:rsid w:val="00892298"/>
    <w:rsid w:val="00892BFF"/>
    <w:rsid w:val="00893393"/>
    <w:rsid w:val="00893D7B"/>
    <w:rsid w:val="00895F05"/>
    <w:rsid w:val="008974FF"/>
    <w:rsid w:val="008A5255"/>
    <w:rsid w:val="008A7BF5"/>
    <w:rsid w:val="008B0498"/>
    <w:rsid w:val="008B6DEA"/>
    <w:rsid w:val="008C277F"/>
    <w:rsid w:val="008C40A9"/>
    <w:rsid w:val="008C6A62"/>
    <w:rsid w:val="008D012C"/>
    <w:rsid w:val="008D1755"/>
    <w:rsid w:val="008D2991"/>
    <w:rsid w:val="008E18B2"/>
    <w:rsid w:val="008E1AB2"/>
    <w:rsid w:val="008E350E"/>
    <w:rsid w:val="008E4669"/>
    <w:rsid w:val="008F7423"/>
    <w:rsid w:val="00903D75"/>
    <w:rsid w:val="00906407"/>
    <w:rsid w:val="00906A08"/>
    <w:rsid w:val="00907E6F"/>
    <w:rsid w:val="00913A7D"/>
    <w:rsid w:val="0091509E"/>
    <w:rsid w:val="009161FD"/>
    <w:rsid w:val="00917835"/>
    <w:rsid w:val="00920EF1"/>
    <w:rsid w:val="0092232E"/>
    <w:rsid w:val="0092365B"/>
    <w:rsid w:val="00923B25"/>
    <w:rsid w:val="00925219"/>
    <w:rsid w:val="00925443"/>
    <w:rsid w:val="0092602C"/>
    <w:rsid w:val="009264E4"/>
    <w:rsid w:val="00927BBA"/>
    <w:rsid w:val="00931E12"/>
    <w:rsid w:val="00932DF6"/>
    <w:rsid w:val="00936298"/>
    <w:rsid w:val="009373D5"/>
    <w:rsid w:val="00940288"/>
    <w:rsid w:val="009404EA"/>
    <w:rsid w:val="00942A77"/>
    <w:rsid w:val="00943343"/>
    <w:rsid w:val="0094346C"/>
    <w:rsid w:val="00944254"/>
    <w:rsid w:val="00945961"/>
    <w:rsid w:val="0095036B"/>
    <w:rsid w:val="00950EE1"/>
    <w:rsid w:val="00950F62"/>
    <w:rsid w:val="009513EB"/>
    <w:rsid w:val="009531FE"/>
    <w:rsid w:val="009539D9"/>
    <w:rsid w:val="00953DA4"/>
    <w:rsid w:val="009556D2"/>
    <w:rsid w:val="0095691D"/>
    <w:rsid w:val="009574E8"/>
    <w:rsid w:val="00961B86"/>
    <w:rsid w:val="00961FC7"/>
    <w:rsid w:val="00962EC6"/>
    <w:rsid w:val="009638AB"/>
    <w:rsid w:val="00967105"/>
    <w:rsid w:val="009679B5"/>
    <w:rsid w:val="00967E6C"/>
    <w:rsid w:val="009724D8"/>
    <w:rsid w:val="0097253C"/>
    <w:rsid w:val="0097462A"/>
    <w:rsid w:val="009750DF"/>
    <w:rsid w:val="0097638B"/>
    <w:rsid w:val="00983A91"/>
    <w:rsid w:val="00987D17"/>
    <w:rsid w:val="00990AE4"/>
    <w:rsid w:val="00991387"/>
    <w:rsid w:val="0099196C"/>
    <w:rsid w:val="00996117"/>
    <w:rsid w:val="0099787E"/>
    <w:rsid w:val="009A116D"/>
    <w:rsid w:val="009A3A6E"/>
    <w:rsid w:val="009A5FC9"/>
    <w:rsid w:val="009A6185"/>
    <w:rsid w:val="009A64F9"/>
    <w:rsid w:val="009B18E9"/>
    <w:rsid w:val="009B29CB"/>
    <w:rsid w:val="009B2B5E"/>
    <w:rsid w:val="009B74CC"/>
    <w:rsid w:val="009C15E8"/>
    <w:rsid w:val="009C1D70"/>
    <w:rsid w:val="009C75C5"/>
    <w:rsid w:val="009D05AB"/>
    <w:rsid w:val="009D1D65"/>
    <w:rsid w:val="009D4F72"/>
    <w:rsid w:val="009D781D"/>
    <w:rsid w:val="009E3CD9"/>
    <w:rsid w:val="009E4208"/>
    <w:rsid w:val="009E45BE"/>
    <w:rsid w:val="009E5431"/>
    <w:rsid w:val="009F09EA"/>
    <w:rsid w:val="009F0CBC"/>
    <w:rsid w:val="009F231E"/>
    <w:rsid w:val="009F5057"/>
    <w:rsid w:val="009F58E0"/>
    <w:rsid w:val="00A00FC9"/>
    <w:rsid w:val="00A0181E"/>
    <w:rsid w:val="00A023D5"/>
    <w:rsid w:val="00A02B17"/>
    <w:rsid w:val="00A04411"/>
    <w:rsid w:val="00A05C48"/>
    <w:rsid w:val="00A06ABA"/>
    <w:rsid w:val="00A12B1F"/>
    <w:rsid w:val="00A14736"/>
    <w:rsid w:val="00A16F32"/>
    <w:rsid w:val="00A203DE"/>
    <w:rsid w:val="00A21208"/>
    <w:rsid w:val="00A21E6F"/>
    <w:rsid w:val="00A2290B"/>
    <w:rsid w:val="00A23851"/>
    <w:rsid w:val="00A264A7"/>
    <w:rsid w:val="00A26E54"/>
    <w:rsid w:val="00A30AB3"/>
    <w:rsid w:val="00A3112D"/>
    <w:rsid w:val="00A32E82"/>
    <w:rsid w:val="00A34B19"/>
    <w:rsid w:val="00A3657F"/>
    <w:rsid w:val="00A36608"/>
    <w:rsid w:val="00A37E67"/>
    <w:rsid w:val="00A40222"/>
    <w:rsid w:val="00A43723"/>
    <w:rsid w:val="00A460EA"/>
    <w:rsid w:val="00A53A24"/>
    <w:rsid w:val="00A568D6"/>
    <w:rsid w:val="00A60C38"/>
    <w:rsid w:val="00A66C31"/>
    <w:rsid w:val="00A763F9"/>
    <w:rsid w:val="00A80C78"/>
    <w:rsid w:val="00A8784D"/>
    <w:rsid w:val="00AA0996"/>
    <w:rsid w:val="00AA1118"/>
    <w:rsid w:val="00AA17A5"/>
    <w:rsid w:val="00AA2306"/>
    <w:rsid w:val="00AA4851"/>
    <w:rsid w:val="00AB012B"/>
    <w:rsid w:val="00AB26BA"/>
    <w:rsid w:val="00AB2D8D"/>
    <w:rsid w:val="00AB43A3"/>
    <w:rsid w:val="00AB4E0B"/>
    <w:rsid w:val="00AB5913"/>
    <w:rsid w:val="00AB6252"/>
    <w:rsid w:val="00AB62F4"/>
    <w:rsid w:val="00AC05B5"/>
    <w:rsid w:val="00AC27FE"/>
    <w:rsid w:val="00AC3900"/>
    <w:rsid w:val="00AC4EC9"/>
    <w:rsid w:val="00AC59B8"/>
    <w:rsid w:val="00AC61F9"/>
    <w:rsid w:val="00AC70E9"/>
    <w:rsid w:val="00AD6497"/>
    <w:rsid w:val="00AE40ED"/>
    <w:rsid w:val="00AE4E99"/>
    <w:rsid w:val="00AE6B95"/>
    <w:rsid w:val="00AE79E7"/>
    <w:rsid w:val="00AF465A"/>
    <w:rsid w:val="00AF53FE"/>
    <w:rsid w:val="00AF7D63"/>
    <w:rsid w:val="00B04611"/>
    <w:rsid w:val="00B070BE"/>
    <w:rsid w:val="00B07705"/>
    <w:rsid w:val="00B11801"/>
    <w:rsid w:val="00B13F1E"/>
    <w:rsid w:val="00B21C4A"/>
    <w:rsid w:val="00B2322C"/>
    <w:rsid w:val="00B24E4D"/>
    <w:rsid w:val="00B251C0"/>
    <w:rsid w:val="00B26859"/>
    <w:rsid w:val="00B274BE"/>
    <w:rsid w:val="00B308B2"/>
    <w:rsid w:val="00B34C40"/>
    <w:rsid w:val="00B34CC3"/>
    <w:rsid w:val="00B35A17"/>
    <w:rsid w:val="00B35DD2"/>
    <w:rsid w:val="00B35E2F"/>
    <w:rsid w:val="00B45CD6"/>
    <w:rsid w:val="00B50271"/>
    <w:rsid w:val="00B54269"/>
    <w:rsid w:val="00B57DB1"/>
    <w:rsid w:val="00B62637"/>
    <w:rsid w:val="00B64C8C"/>
    <w:rsid w:val="00B659FA"/>
    <w:rsid w:val="00B65DAA"/>
    <w:rsid w:val="00B663E9"/>
    <w:rsid w:val="00B67053"/>
    <w:rsid w:val="00B671D6"/>
    <w:rsid w:val="00B67E04"/>
    <w:rsid w:val="00B7263D"/>
    <w:rsid w:val="00B750D9"/>
    <w:rsid w:val="00B77781"/>
    <w:rsid w:val="00B81F3B"/>
    <w:rsid w:val="00B822FE"/>
    <w:rsid w:val="00B8308C"/>
    <w:rsid w:val="00B849E7"/>
    <w:rsid w:val="00B86C83"/>
    <w:rsid w:val="00B937FB"/>
    <w:rsid w:val="00B96AFF"/>
    <w:rsid w:val="00BA0695"/>
    <w:rsid w:val="00BA0C53"/>
    <w:rsid w:val="00BA24CB"/>
    <w:rsid w:val="00BA2E9D"/>
    <w:rsid w:val="00BA4F3A"/>
    <w:rsid w:val="00BA6432"/>
    <w:rsid w:val="00BA68AD"/>
    <w:rsid w:val="00BB1F48"/>
    <w:rsid w:val="00BB3795"/>
    <w:rsid w:val="00BB5017"/>
    <w:rsid w:val="00BB5789"/>
    <w:rsid w:val="00BB63EC"/>
    <w:rsid w:val="00BB7E8D"/>
    <w:rsid w:val="00BC10AC"/>
    <w:rsid w:val="00BC12DF"/>
    <w:rsid w:val="00BC1946"/>
    <w:rsid w:val="00BC5756"/>
    <w:rsid w:val="00BC7A59"/>
    <w:rsid w:val="00BD1409"/>
    <w:rsid w:val="00BD7E40"/>
    <w:rsid w:val="00BE0D84"/>
    <w:rsid w:val="00BE227E"/>
    <w:rsid w:val="00BE5BEB"/>
    <w:rsid w:val="00BE63DE"/>
    <w:rsid w:val="00BF052A"/>
    <w:rsid w:val="00BF0C08"/>
    <w:rsid w:val="00BF297C"/>
    <w:rsid w:val="00BF376F"/>
    <w:rsid w:val="00BF3DAE"/>
    <w:rsid w:val="00BF4A17"/>
    <w:rsid w:val="00BF51C3"/>
    <w:rsid w:val="00BF5613"/>
    <w:rsid w:val="00BF5AA8"/>
    <w:rsid w:val="00C00020"/>
    <w:rsid w:val="00C00C40"/>
    <w:rsid w:val="00C026FA"/>
    <w:rsid w:val="00C02906"/>
    <w:rsid w:val="00C04C92"/>
    <w:rsid w:val="00C0602D"/>
    <w:rsid w:val="00C0725A"/>
    <w:rsid w:val="00C11831"/>
    <w:rsid w:val="00C13A36"/>
    <w:rsid w:val="00C14B8C"/>
    <w:rsid w:val="00C16D9C"/>
    <w:rsid w:val="00C179C6"/>
    <w:rsid w:val="00C20951"/>
    <w:rsid w:val="00C25835"/>
    <w:rsid w:val="00C27D15"/>
    <w:rsid w:val="00C32496"/>
    <w:rsid w:val="00C338F6"/>
    <w:rsid w:val="00C35F70"/>
    <w:rsid w:val="00C36629"/>
    <w:rsid w:val="00C3753F"/>
    <w:rsid w:val="00C377A1"/>
    <w:rsid w:val="00C40800"/>
    <w:rsid w:val="00C408D2"/>
    <w:rsid w:val="00C40F24"/>
    <w:rsid w:val="00C43E5E"/>
    <w:rsid w:val="00C463BA"/>
    <w:rsid w:val="00C47BA5"/>
    <w:rsid w:val="00C50B43"/>
    <w:rsid w:val="00C50B65"/>
    <w:rsid w:val="00C51C0D"/>
    <w:rsid w:val="00C548BA"/>
    <w:rsid w:val="00C548C4"/>
    <w:rsid w:val="00C55BDF"/>
    <w:rsid w:val="00C60C0A"/>
    <w:rsid w:val="00C66E20"/>
    <w:rsid w:val="00C71B18"/>
    <w:rsid w:val="00C726FA"/>
    <w:rsid w:val="00C754FD"/>
    <w:rsid w:val="00C758C4"/>
    <w:rsid w:val="00C75B8C"/>
    <w:rsid w:val="00C7642D"/>
    <w:rsid w:val="00C7673C"/>
    <w:rsid w:val="00C775D3"/>
    <w:rsid w:val="00C83AF2"/>
    <w:rsid w:val="00C83FD0"/>
    <w:rsid w:val="00C84623"/>
    <w:rsid w:val="00C85625"/>
    <w:rsid w:val="00C87CB3"/>
    <w:rsid w:val="00C90C6A"/>
    <w:rsid w:val="00C9747B"/>
    <w:rsid w:val="00CA14A8"/>
    <w:rsid w:val="00CA304C"/>
    <w:rsid w:val="00CA55B0"/>
    <w:rsid w:val="00CA5B23"/>
    <w:rsid w:val="00CA67D5"/>
    <w:rsid w:val="00CA6AC8"/>
    <w:rsid w:val="00CB05E8"/>
    <w:rsid w:val="00CB0974"/>
    <w:rsid w:val="00CB1D61"/>
    <w:rsid w:val="00CB3271"/>
    <w:rsid w:val="00CB7770"/>
    <w:rsid w:val="00CB7FE7"/>
    <w:rsid w:val="00CC0D38"/>
    <w:rsid w:val="00CD031F"/>
    <w:rsid w:val="00CD2296"/>
    <w:rsid w:val="00CD31FE"/>
    <w:rsid w:val="00CD6220"/>
    <w:rsid w:val="00CE0766"/>
    <w:rsid w:val="00CE30C5"/>
    <w:rsid w:val="00CE4974"/>
    <w:rsid w:val="00CE4D8E"/>
    <w:rsid w:val="00CE6913"/>
    <w:rsid w:val="00CE73FD"/>
    <w:rsid w:val="00CF6584"/>
    <w:rsid w:val="00CF6B13"/>
    <w:rsid w:val="00CF6E18"/>
    <w:rsid w:val="00CF781F"/>
    <w:rsid w:val="00D00D8B"/>
    <w:rsid w:val="00D02663"/>
    <w:rsid w:val="00D044AA"/>
    <w:rsid w:val="00D04A09"/>
    <w:rsid w:val="00D05C6E"/>
    <w:rsid w:val="00D0657A"/>
    <w:rsid w:val="00D164E5"/>
    <w:rsid w:val="00D23577"/>
    <w:rsid w:val="00D256E5"/>
    <w:rsid w:val="00D33A23"/>
    <w:rsid w:val="00D41028"/>
    <w:rsid w:val="00D417BB"/>
    <w:rsid w:val="00D428F5"/>
    <w:rsid w:val="00D429B7"/>
    <w:rsid w:val="00D43328"/>
    <w:rsid w:val="00D43501"/>
    <w:rsid w:val="00D43C5E"/>
    <w:rsid w:val="00D45C78"/>
    <w:rsid w:val="00D46CFC"/>
    <w:rsid w:val="00D57FDA"/>
    <w:rsid w:val="00D67A33"/>
    <w:rsid w:val="00D71434"/>
    <w:rsid w:val="00D715D3"/>
    <w:rsid w:val="00D724E1"/>
    <w:rsid w:val="00D729A7"/>
    <w:rsid w:val="00D732F8"/>
    <w:rsid w:val="00D73360"/>
    <w:rsid w:val="00D736F1"/>
    <w:rsid w:val="00D73CE0"/>
    <w:rsid w:val="00D75F3B"/>
    <w:rsid w:val="00D762F1"/>
    <w:rsid w:val="00D768C4"/>
    <w:rsid w:val="00D80293"/>
    <w:rsid w:val="00D82DBE"/>
    <w:rsid w:val="00D84FC1"/>
    <w:rsid w:val="00D863F7"/>
    <w:rsid w:val="00D966DD"/>
    <w:rsid w:val="00DA217D"/>
    <w:rsid w:val="00DA2C6E"/>
    <w:rsid w:val="00DB04EE"/>
    <w:rsid w:val="00DB2509"/>
    <w:rsid w:val="00DB3436"/>
    <w:rsid w:val="00DB4B56"/>
    <w:rsid w:val="00DB7B1D"/>
    <w:rsid w:val="00DC40FA"/>
    <w:rsid w:val="00DC66C6"/>
    <w:rsid w:val="00DD467C"/>
    <w:rsid w:val="00DD4EDF"/>
    <w:rsid w:val="00DD5A84"/>
    <w:rsid w:val="00DD6906"/>
    <w:rsid w:val="00DE089A"/>
    <w:rsid w:val="00DE357B"/>
    <w:rsid w:val="00DE3E46"/>
    <w:rsid w:val="00DE3F87"/>
    <w:rsid w:val="00DE4B95"/>
    <w:rsid w:val="00DE7854"/>
    <w:rsid w:val="00DF1E8D"/>
    <w:rsid w:val="00DF5F22"/>
    <w:rsid w:val="00DF6CAA"/>
    <w:rsid w:val="00DF77C8"/>
    <w:rsid w:val="00DF78DB"/>
    <w:rsid w:val="00DF78F0"/>
    <w:rsid w:val="00E01641"/>
    <w:rsid w:val="00E04A56"/>
    <w:rsid w:val="00E11F34"/>
    <w:rsid w:val="00E239B4"/>
    <w:rsid w:val="00E2607A"/>
    <w:rsid w:val="00E3203E"/>
    <w:rsid w:val="00E3347A"/>
    <w:rsid w:val="00E3463B"/>
    <w:rsid w:val="00E35A1A"/>
    <w:rsid w:val="00E4708A"/>
    <w:rsid w:val="00E5246F"/>
    <w:rsid w:val="00E55FDA"/>
    <w:rsid w:val="00E57546"/>
    <w:rsid w:val="00E60D06"/>
    <w:rsid w:val="00E631F6"/>
    <w:rsid w:val="00E64CAF"/>
    <w:rsid w:val="00E67A30"/>
    <w:rsid w:val="00E70B98"/>
    <w:rsid w:val="00E717E0"/>
    <w:rsid w:val="00E72CC9"/>
    <w:rsid w:val="00E75364"/>
    <w:rsid w:val="00E80A26"/>
    <w:rsid w:val="00E80E75"/>
    <w:rsid w:val="00E81752"/>
    <w:rsid w:val="00E8229B"/>
    <w:rsid w:val="00E82B32"/>
    <w:rsid w:val="00E856C1"/>
    <w:rsid w:val="00E91E2C"/>
    <w:rsid w:val="00E92630"/>
    <w:rsid w:val="00E95D4C"/>
    <w:rsid w:val="00EA025D"/>
    <w:rsid w:val="00EA145B"/>
    <w:rsid w:val="00EA6557"/>
    <w:rsid w:val="00EA7BC4"/>
    <w:rsid w:val="00EB1818"/>
    <w:rsid w:val="00EB2196"/>
    <w:rsid w:val="00EB41C6"/>
    <w:rsid w:val="00EB4D23"/>
    <w:rsid w:val="00EC142E"/>
    <w:rsid w:val="00EC28CC"/>
    <w:rsid w:val="00EC3659"/>
    <w:rsid w:val="00EC4275"/>
    <w:rsid w:val="00EC5535"/>
    <w:rsid w:val="00EC6344"/>
    <w:rsid w:val="00EC7D37"/>
    <w:rsid w:val="00ED023B"/>
    <w:rsid w:val="00ED0D58"/>
    <w:rsid w:val="00ED320B"/>
    <w:rsid w:val="00EE2975"/>
    <w:rsid w:val="00EF05BA"/>
    <w:rsid w:val="00EF084E"/>
    <w:rsid w:val="00EF278D"/>
    <w:rsid w:val="00EF5359"/>
    <w:rsid w:val="00EF5971"/>
    <w:rsid w:val="00EF5976"/>
    <w:rsid w:val="00F00362"/>
    <w:rsid w:val="00F015EB"/>
    <w:rsid w:val="00F01ABF"/>
    <w:rsid w:val="00F03DEC"/>
    <w:rsid w:val="00F0439E"/>
    <w:rsid w:val="00F06881"/>
    <w:rsid w:val="00F06933"/>
    <w:rsid w:val="00F06C92"/>
    <w:rsid w:val="00F06DDF"/>
    <w:rsid w:val="00F12E31"/>
    <w:rsid w:val="00F13D40"/>
    <w:rsid w:val="00F155C0"/>
    <w:rsid w:val="00F16353"/>
    <w:rsid w:val="00F22183"/>
    <w:rsid w:val="00F25E6E"/>
    <w:rsid w:val="00F3288A"/>
    <w:rsid w:val="00F35A62"/>
    <w:rsid w:val="00F36726"/>
    <w:rsid w:val="00F44746"/>
    <w:rsid w:val="00F510F7"/>
    <w:rsid w:val="00F51604"/>
    <w:rsid w:val="00F535F0"/>
    <w:rsid w:val="00F56248"/>
    <w:rsid w:val="00F610C3"/>
    <w:rsid w:val="00F647A0"/>
    <w:rsid w:val="00F64AE0"/>
    <w:rsid w:val="00F669E8"/>
    <w:rsid w:val="00F7077A"/>
    <w:rsid w:val="00F70F5E"/>
    <w:rsid w:val="00F7487B"/>
    <w:rsid w:val="00F74C18"/>
    <w:rsid w:val="00F804A2"/>
    <w:rsid w:val="00F81833"/>
    <w:rsid w:val="00F8191B"/>
    <w:rsid w:val="00F82839"/>
    <w:rsid w:val="00F8440E"/>
    <w:rsid w:val="00F86F4B"/>
    <w:rsid w:val="00F927E4"/>
    <w:rsid w:val="00F92C4D"/>
    <w:rsid w:val="00F95B34"/>
    <w:rsid w:val="00F967A6"/>
    <w:rsid w:val="00F967E8"/>
    <w:rsid w:val="00FA4E91"/>
    <w:rsid w:val="00FA798D"/>
    <w:rsid w:val="00FB22BC"/>
    <w:rsid w:val="00FB23C8"/>
    <w:rsid w:val="00FB580E"/>
    <w:rsid w:val="00FB768A"/>
    <w:rsid w:val="00FC11B0"/>
    <w:rsid w:val="00FC1B12"/>
    <w:rsid w:val="00FC41DC"/>
    <w:rsid w:val="00FC5292"/>
    <w:rsid w:val="00FC58CC"/>
    <w:rsid w:val="00FD48D2"/>
    <w:rsid w:val="00FD5BDE"/>
    <w:rsid w:val="00FD736E"/>
    <w:rsid w:val="00FD764B"/>
    <w:rsid w:val="00FE020D"/>
    <w:rsid w:val="00FE2A98"/>
    <w:rsid w:val="00FE3929"/>
    <w:rsid w:val="00FE710E"/>
    <w:rsid w:val="00FF17D5"/>
    <w:rsid w:val="00FF1DAE"/>
    <w:rsid w:val="00FF2612"/>
    <w:rsid w:val="00FF454C"/>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AE2660"/>
  <w15:docId w15:val="{057B2D4E-B997-4672-8812-1C02997DE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F8A"/>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1"/>
    <w:uiPriority w:val="9"/>
    <w:qFormat/>
    <w:rsid w:val="005A14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unhideWhenUsed/>
    <w:qFormat/>
    <w:rsid w:val="003F5B23"/>
    <w:pPr>
      <w:keepNext/>
      <w:jc w:val="center"/>
      <w:outlineLvl w:val="1"/>
    </w:pPr>
    <w:rPr>
      <w:sz w:val="36"/>
    </w:rPr>
  </w:style>
  <w:style w:type="paragraph" w:styleId="Heading3">
    <w:name w:val="heading 3"/>
    <w:basedOn w:val="Normal"/>
    <w:next w:val="Normal"/>
    <w:link w:val="Heading3Char1"/>
    <w:unhideWhenUsed/>
    <w:qFormat/>
    <w:rsid w:val="00E80E7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1"/>
    <w:qFormat/>
    <w:rsid w:val="00FB768A"/>
    <w:pPr>
      <w:keepNext/>
      <w:numPr>
        <w:ilvl w:val="3"/>
        <w:numId w:val="3"/>
      </w:numPr>
      <w:suppressAutoHyphens/>
      <w:overflowPunct/>
      <w:autoSpaceDE/>
      <w:autoSpaceDN/>
      <w:adjustRightInd/>
      <w:outlineLvl w:val="3"/>
    </w:pPr>
    <w:rPr>
      <w:b/>
      <w:sz w:val="44"/>
      <w:lang w:val="lt-LT" w:eastAsia="zh-CN"/>
    </w:rPr>
  </w:style>
  <w:style w:type="paragraph" w:styleId="Heading5">
    <w:name w:val="heading 5"/>
    <w:basedOn w:val="Normal"/>
    <w:next w:val="Normal"/>
    <w:link w:val="Heading5Char1"/>
    <w:qFormat/>
    <w:rsid w:val="00FB768A"/>
    <w:pPr>
      <w:keepNext/>
      <w:numPr>
        <w:ilvl w:val="4"/>
        <w:numId w:val="3"/>
      </w:numPr>
      <w:suppressAutoHyphens/>
      <w:overflowPunct/>
      <w:autoSpaceDE/>
      <w:autoSpaceDN/>
      <w:adjustRightInd/>
      <w:outlineLvl w:val="4"/>
    </w:pPr>
    <w:rPr>
      <w:b/>
      <w:sz w:val="40"/>
      <w:lang w:val="lt-LT" w:eastAsia="zh-CN"/>
    </w:rPr>
  </w:style>
  <w:style w:type="paragraph" w:styleId="Heading6">
    <w:name w:val="heading 6"/>
    <w:basedOn w:val="Normal"/>
    <w:next w:val="Normal"/>
    <w:link w:val="Heading6Char1"/>
    <w:qFormat/>
    <w:rsid w:val="00FB768A"/>
    <w:pPr>
      <w:keepNext/>
      <w:numPr>
        <w:ilvl w:val="5"/>
        <w:numId w:val="3"/>
      </w:numPr>
      <w:suppressAutoHyphens/>
      <w:overflowPunct/>
      <w:autoSpaceDE/>
      <w:autoSpaceDN/>
      <w:adjustRightInd/>
      <w:outlineLvl w:val="5"/>
    </w:pPr>
    <w:rPr>
      <w:b/>
      <w:sz w:val="36"/>
      <w:lang w:val="lt-LT" w:eastAsia="zh-CN"/>
    </w:rPr>
  </w:style>
  <w:style w:type="paragraph" w:styleId="Heading7">
    <w:name w:val="heading 7"/>
    <w:basedOn w:val="Normal"/>
    <w:next w:val="Normal"/>
    <w:link w:val="Heading7Char1"/>
    <w:qFormat/>
    <w:rsid w:val="00FB768A"/>
    <w:pPr>
      <w:keepNext/>
      <w:numPr>
        <w:ilvl w:val="6"/>
        <w:numId w:val="3"/>
      </w:numPr>
      <w:suppressAutoHyphens/>
      <w:overflowPunct/>
      <w:autoSpaceDE/>
      <w:autoSpaceDN/>
      <w:adjustRightInd/>
      <w:outlineLvl w:val="6"/>
    </w:pPr>
    <w:rPr>
      <w:sz w:val="48"/>
      <w:lang w:val="lt-LT" w:eastAsia="zh-CN"/>
    </w:rPr>
  </w:style>
  <w:style w:type="paragraph" w:styleId="Heading8">
    <w:name w:val="heading 8"/>
    <w:basedOn w:val="Normal"/>
    <w:next w:val="Normal"/>
    <w:link w:val="Heading8Char1"/>
    <w:qFormat/>
    <w:rsid w:val="00FB768A"/>
    <w:pPr>
      <w:keepNext/>
      <w:numPr>
        <w:ilvl w:val="7"/>
        <w:numId w:val="3"/>
      </w:numPr>
      <w:suppressAutoHyphens/>
      <w:overflowPunct/>
      <w:autoSpaceDE/>
      <w:autoSpaceDN/>
      <w:adjustRightInd/>
      <w:outlineLvl w:val="7"/>
    </w:pPr>
    <w:rPr>
      <w:b/>
      <w:sz w:val="18"/>
      <w:lang w:val="lt-LT" w:eastAsia="zh-CN"/>
    </w:rPr>
  </w:style>
  <w:style w:type="paragraph" w:styleId="Heading9">
    <w:name w:val="heading 9"/>
    <w:basedOn w:val="Normal"/>
    <w:next w:val="Normal"/>
    <w:link w:val="Heading9Char1"/>
    <w:qFormat/>
    <w:rsid w:val="00FB768A"/>
    <w:pPr>
      <w:keepNext/>
      <w:numPr>
        <w:ilvl w:val="8"/>
        <w:numId w:val="3"/>
      </w:numPr>
      <w:suppressAutoHyphens/>
      <w:overflowPunct/>
      <w:autoSpaceDE/>
      <w:autoSpaceDN/>
      <w:adjustRightInd/>
      <w:outlineLvl w:val="8"/>
    </w:pPr>
    <w:rPr>
      <w:sz w:val="40"/>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basedOn w:val="DefaultParagraphFont"/>
    <w:link w:val="Heading2"/>
    <w:rsid w:val="003F5B23"/>
    <w:rPr>
      <w:rFonts w:ascii="Times New Roman" w:eastAsia="Times New Roman" w:hAnsi="Times New Roman" w:cs="Times New Roman"/>
      <w:sz w:val="36"/>
      <w:szCs w:val="20"/>
      <w:lang w:val="en-GB"/>
    </w:rPr>
  </w:style>
  <w:style w:type="paragraph" w:styleId="BalloonText">
    <w:name w:val="Balloon Text"/>
    <w:basedOn w:val="Normal"/>
    <w:link w:val="BalloonTextChar2"/>
    <w:unhideWhenUsed/>
    <w:rsid w:val="003F5B23"/>
    <w:rPr>
      <w:rFonts w:ascii="Tahoma" w:hAnsi="Tahoma" w:cs="Tahoma"/>
      <w:sz w:val="16"/>
      <w:szCs w:val="16"/>
    </w:rPr>
  </w:style>
  <w:style w:type="character" w:customStyle="1" w:styleId="BalloonTextChar2">
    <w:name w:val="Balloon Text Char2"/>
    <w:basedOn w:val="DefaultParagraphFont"/>
    <w:link w:val="BalloonText"/>
    <w:rsid w:val="003F5B23"/>
    <w:rPr>
      <w:rFonts w:ascii="Tahoma" w:eastAsia="Times New Roman" w:hAnsi="Tahoma" w:cs="Tahoma"/>
      <w:sz w:val="16"/>
      <w:szCs w:val="16"/>
      <w:lang w:val="en-GB"/>
    </w:rPr>
  </w:style>
  <w:style w:type="paragraph" w:styleId="NoSpacing">
    <w:name w:val="No Spacing"/>
    <w:link w:val="NoSpacingChar"/>
    <w:uiPriority w:val="99"/>
    <w:qFormat/>
    <w:rsid w:val="003F5B2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yperlink">
    <w:name w:val="Hyperlink"/>
    <w:aliases w:val="Alna"/>
    <w:basedOn w:val="DefaultParagraphFont"/>
    <w:rsid w:val="00D43C5E"/>
    <w:rPr>
      <w:color w:val="0000FF"/>
      <w:u w:val="single"/>
    </w:rPr>
  </w:style>
  <w:style w:type="paragraph" w:customStyle="1" w:styleId="Pavadinimas1">
    <w:name w:val="Pavadinimas1"/>
    <w:basedOn w:val="Normal"/>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Normal"/>
    <w:link w:val="Bodytext"/>
    <w:rsid w:val="001E1AD2"/>
    <w:pPr>
      <w:suppressAutoHyphens/>
      <w:overflowPunct/>
      <w:spacing w:line="298" w:lineRule="auto"/>
      <w:ind w:firstLine="312"/>
      <w:jc w:val="both"/>
      <w:textAlignment w:val="center"/>
    </w:pPr>
    <w:rPr>
      <w:color w:val="000000"/>
      <w:lang w:val="lt-LT"/>
    </w:rPr>
  </w:style>
  <w:style w:type="table" w:styleId="TableGrid">
    <w:name w:val="Table Grid"/>
    <w:basedOn w:val="TableNormal"/>
    <w:rsid w:val="005F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5A1484"/>
    <w:pPr>
      <w:ind w:left="720"/>
      <w:contextualSpacing/>
    </w:pPr>
  </w:style>
  <w:style w:type="character" w:customStyle="1" w:styleId="Heading1Char1">
    <w:name w:val="Heading 1 Char1"/>
    <w:basedOn w:val="DefaultParagraphFont"/>
    <w:link w:val="Heading1"/>
    <w:rsid w:val="005A1484"/>
    <w:rPr>
      <w:rFonts w:asciiTheme="majorHAnsi" w:eastAsiaTheme="majorEastAsia" w:hAnsiTheme="majorHAnsi" w:cstheme="majorBidi"/>
      <w:b/>
      <w:bCs/>
      <w:color w:val="365F91" w:themeColor="accent1" w:themeShade="BF"/>
      <w:sz w:val="28"/>
      <w:szCs w:val="28"/>
      <w:lang w:val="en-GB"/>
    </w:rPr>
  </w:style>
  <w:style w:type="paragraph" w:styleId="TOCHeading">
    <w:name w:val="TOC Heading"/>
    <w:basedOn w:val="Heading1"/>
    <w:next w:val="Normal"/>
    <w:uiPriority w:val="39"/>
    <w:unhideWhenUsed/>
    <w:qFormat/>
    <w:rsid w:val="002F6CAF"/>
    <w:pPr>
      <w:overflowPunct/>
      <w:autoSpaceDE/>
      <w:autoSpaceDN/>
      <w:adjustRightInd/>
      <w:spacing w:line="276" w:lineRule="auto"/>
      <w:outlineLvl w:val="9"/>
    </w:pPr>
    <w:rPr>
      <w:lang w:val="en-US" w:eastAsia="ja-JP"/>
    </w:rPr>
  </w:style>
  <w:style w:type="paragraph" w:styleId="TOC2">
    <w:name w:val="toc 2"/>
    <w:basedOn w:val="Normal"/>
    <w:next w:val="Normal"/>
    <w:autoRedefine/>
    <w:uiPriority w:val="39"/>
    <w:unhideWhenUsed/>
    <w:rsid w:val="002F6CAF"/>
    <w:pPr>
      <w:spacing w:after="100"/>
      <w:ind w:left="200"/>
    </w:pPr>
  </w:style>
  <w:style w:type="paragraph" w:styleId="TOC1">
    <w:name w:val="toc 1"/>
    <w:basedOn w:val="Normal"/>
    <w:next w:val="Normal"/>
    <w:autoRedefine/>
    <w:uiPriority w:val="39"/>
    <w:unhideWhenUsed/>
    <w:rsid w:val="002F6CAF"/>
    <w:pPr>
      <w:spacing w:after="100"/>
    </w:pPr>
  </w:style>
  <w:style w:type="character" w:customStyle="1" w:styleId="Heading3Char1">
    <w:name w:val="Heading 3 Char1"/>
    <w:basedOn w:val="DefaultParagraphFont"/>
    <w:link w:val="Heading3"/>
    <w:rsid w:val="00E80E75"/>
    <w:rPr>
      <w:rFonts w:asciiTheme="majorHAnsi" w:eastAsiaTheme="majorEastAsia" w:hAnsiTheme="majorHAnsi" w:cstheme="majorBidi"/>
      <w:b/>
      <w:bCs/>
      <w:color w:val="4F81BD" w:themeColor="accent1"/>
      <w:sz w:val="20"/>
      <w:szCs w:val="20"/>
      <w:lang w:val="en-GB"/>
    </w:rPr>
  </w:style>
  <w:style w:type="character" w:customStyle="1" w:styleId="longtext1">
    <w:name w:val="longtext1"/>
    <w:uiPriority w:val="99"/>
    <w:rsid w:val="00892298"/>
  </w:style>
  <w:style w:type="character" w:customStyle="1" w:styleId="NoSpacingChar">
    <w:name w:val="No Spacing Char"/>
    <w:link w:val="NoSpacing"/>
    <w:uiPriority w:val="99"/>
    <w:locked/>
    <w:rsid w:val="00892298"/>
    <w:rPr>
      <w:rFonts w:ascii="Times New Roman" w:eastAsia="Times New Roman" w:hAnsi="Times New Roman" w:cs="Times New Roman"/>
      <w:sz w:val="20"/>
      <w:szCs w:val="20"/>
      <w:lang w:val="en-GB"/>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
    <w:basedOn w:val="Normal"/>
    <w:link w:val="HeaderChar1"/>
    <w:unhideWhenUsed/>
    <w:rsid w:val="00D729A7"/>
    <w:pPr>
      <w:tabs>
        <w:tab w:val="center" w:pos="4986"/>
        <w:tab w:val="right" w:pos="9972"/>
      </w:tabs>
    </w:pPr>
  </w:style>
  <w:style w:type="character" w:customStyle="1" w:styleId="HeaderChar1">
    <w:name w:val="Header Char1"/>
    <w:aliases w:val="En-tête-1 Char1,En-tête-2 Char1,hd Char1,Header 2 Char1,Viršutinis kolontitulas Diagrama Char1,Char Diagrama Char1,HEADER_EN Char"/>
    <w:basedOn w:val="DefaultParagraphFont"/>
    <w:link w:val="Header"/>
    <w:rsid w:val="00D729A7"/>
    <w:rPr>
      <w:rFonts w:ascii="Times New Roman" w:eastAsia="Times New Roman" w:hAnsi="Times New Roman" w:cs="Times New Roman"/>
      <w:sz w:val="20"/>
      <w:szCs w:val="20"/>
      <w:lang w:val="en-GB"/>
    </w:rPr>
  </w:style>
  <w:style w:type="paragraph" w:styleId="Footer">
    <w:name w:val="footer"/>
    <w:aliases w:val="Body Text,Char,Char1"/>
    <w:basedOn w:val="Normal"/>
    <w:link w:val="FooterChar1"/>
    <w:uiPriority w:val="99"/>
    <w:unhideWhenUsed/>
    <w:rsid w:val="00D729A7"/>
    <w:pPr>
      <w:tabs>
        <w:tab w:val="center" w:pos="4986"/>
        <w:tab w:val="right" w:pos="9972"/>
      </w:tabs>
    </w:pPr>
  </w:style>
  <w:style w:type="character" w:customStyle="1" w:styleId="FooterChar1">
    <w:name w:val="Footer Char1"/>
    <w:aliases w:val="Body Text Char3,Char Char1,Char1 Char1"/>
    <w:basedOn w:val="DefaultParagraphFont"/>
    <w:link w:val="Footer"/>
    <w:uiPriority w:val="99"/>
    <w:rsid w:val="00D729A7"/>
    <w:rPr>
      <w:rFonts w:ascii="Times New Roman" w:eastAsia="Times New Roman" w:hAnsi="Times New Roman" w:cs="Times New Roman"/>
      <w:sz w:val="20"/>
      <w:szCs w:val="20"/>
      <w:lang w:val="en-GB"/>
    </w:rPr>
  </w:style>
  <w:style w:type="numbering" w:customStyle="1" w:styleId="NoList1">
    <w:name w:val="No List1"/>
    <w:next w:val="NoList"/>
    <w:uiPriority w:val="99"/>
    <w:semiHidden/>
    <w:unhideWhenUsed/>
    <w:rsid w:val="001044C8"/>
  </w:style>
  <w:style w:type="numbering" w:customStyle="1" w:styleId="NoList2">
    <w:name w:val="No List2"/>
    <w:next w:val="NoList"/>
    <w:uiPriority w:val="99"/>
    <w:semiHidden/>
    <w:unhideWhenUsed/>
    <w:rsid w:val="00E3463B"/>
  </w:style>
  <w:style w:type="table" w:customStyle="1" w:styleId="TableGrid1">
    <w:name w:val="Table Grid1"/>
    <w:basedOn w:val="TableNormal"/>
    <w:next w:val="TableGrid"/>
    <w:uiPriority w:val="59"/>
    <w:rsid w:val="00754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0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301CB"/>
  </w:style>
  <w:style w:type="paragraph" w:customStyle="1" w:styleId="Standard">
    <w:name w:val="Standard"/>
    <w:rsid w:val="001301CB"/>
    <w:pPr>
      <w:widowControl w:val="0"/>
      <w:suppressAutoHyphens/>
      <w:autoSpaceDN w:val="0"/>
      <w:spacing w:after="0" w:line="240" w:lineRule="auto"/>
    </w:pPr>
    <w:rPr>
      <w:rFonts w:ascii="Times New Roman" w:eastAsia="Arial Unicode MS" w:hAnsi="Times New Roman" w:cs="Times New Roman"/>
      <w:kern w:val="3"/>
      <w:sz w:val="24"/>
      <w:szCs w:val="24"/>
      <w:lang w:val="en-US"/>
    </w:rPr>
  </w:style>
  <w:style w:type="paragraph" w:styleId="Title">
    <w:name w:val="Title"/>
    <w:basedOn w:val="Normal"/>
    <w:link w:val="TitleChar1"/>
    <w:qFormat/>
    <w:rsid w:val="001301CB"/>
    <w:pPr>
      <w:numPr>
        <w:numId w:val="4"/>
      </w:numPr>
      <w:tabs>
        <w:tab w:val="left" w:pos="530"/>
      </w:tabs>
      <w:overflowPunct/>
      <w:autoSpaceDE/>
      <w:autoSpaceDN/>
      <w:adjustRightInd/>
    </w:pPr>
    <w:rPr>
      <w:b/>
      <w:bCs/>
      <w:sz w:val="24"/>
      <w:szCs w:val="24"/>
      <w:lang w:val="en-US"/>
    </w:rPr>
  </w:style>
  <w:style w:type="character" w:customStyle="1" w:styleId="TitleChar1">
    <w:name w:val="Title Char1"/>
    <w:basedOn w:val="DefaultParagraphFont"/>
    <w:link w:val="Title"/>
    <w:rsid w:val="001301CB"/>
    <w:rPr>
      <w:rFonts w:ascii="Times New Roman" w:eastAsia="Times New Roman" w:hAnsi="Times New Roman" w:cs="Times New Roman"/>
      <w:b/>
      <w:bCs/>
      <w:sz w:val="24"/>
      <w:szCs w:val="24"/>
      <w:lang w:val="en-US"/>
    </w:rPr>
  </w:style>
  <w:style w:type="numbering" w:customStyle="1" w:styleId="NoList4">
    <w:name w:val="No List4"/>
    <w:next w:val="NoList"/>
    <w:uiPriority w:val="99"/>
    <w:semiHidden/>
    <w:unhideWhenUsed/>
    <w:rsid w:val="00753014"/>
  </w:style>
  <w:style w:type="table" w:customStyle="1" w:styleId="TableGrid4">
    <w:name w:val="Table Grid4"/>
    <w:basedOn w:val="TableNormal"/>
    <w:next w:val="TableGrid"/>
    <w:uiPriority w:val="59"/>
    <w:rsid w:val="00BF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F5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3A25B7"/>
    <w:rPr>
      <w:rFonts w:ascii="Times New Roman" w:eastAsia="Times New Roman" w:hAnsi="Times New Roman" w:cs="Times New Roman"/>
      <w:sz w:val="20"/>
      <w:szCs w:val="20"/>
      <w:lang w:val="en-GB"/>
    </w:rPr>
  </w:style>
  <w:style w:type="paragraph" w:customStyle="1" w:styleId="Pagrindinistekstas1">
    <w:name w:val="Pagrindinis tekstas1"/>
    <w:rsid w:val="00256D70"/>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HTMLPreformatted">
    <w:name w:val="HTML Preformatted"/>
    <w:basedOn w:val="Normal"/>
    <w:link w:val="HTMLPreformattedChar1"/>
    <w:rsid w:val="00256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pPr>
    <w:rPr>
      <w:rFonts w:ascii="Courier New" w:eastAsia="Courier New" w:hAnsi="Courier New" w:cs="Courier New"/>
      <w:color w:val="000000"/>
      <w:lang w:eastAsia="zh-CN"/>
    </w:rPr>
  </w:style>
  <w:style w:type="character" w:customStyle="1" w:styleId="HTMLPreformattedChar1">
    <w:name w:val="HTML Preformatted Char1"/>
    <w:basedOn w:val="DefaultParagraphFont"/>
    <w:link w:val="HTMLPreformatted"/>
    <w:rsid w:val="00256D70"/>
    <w:rPr>
      <w:rFonts w:ascii="Courier New" w:eastAsia="Courier New" w:hAnsi="Courier New" w:cs="Courier New"/>
      <w:color w:val="000000"/>
      <w:sz w:val="20"/>
      <w:szCs w:val="20"/>
      <w:lang w:val="en-GB" w:eastAsia="zh-CN"/>
    </w:rPr>
  </w:style>
  <w:style w:type="character" w:customStyle="1" w:styleId="Bodytext">
    <w:name w:val="Body text_"/>
    <w:link w:val="BodyText1"/>
    <w:locked/>
    <w:rsid w:val="00256D70"/>
    <w:rPr>
      <w:rFonts w:ascii="Times New Roman" w:eastAsia="Times New Roman" w:hAnsi="Times New Roman" w:cs="Times New Roman"/>
      <w:color w:val="000000"/>
      <w:sz w:val="20"/>
      <w:szCs w:val="20"/>
    </w:rPr>
  </w:style>
  <w:style w:type="character" w:customStyle="1" w:styleId="WW8Num2z7">
    <w:name w:val="WW8Num2z7"/>
    <w:rsid w:val="009A3A6E"/>
  </w:style>
  <w:style w:type="paragraph" w:customStyle="1" w:styleId="Body2">
    <w:name w:val="Body 2"/>
    <w:rsid w:val="00290FE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bidi="bn-IN"/>
    </w:rPr>
  </w:style>
  <w:style w:type="character" w:customStyle="1" w:styleId="Heading4Char1">
    <w:name w:val="Heading 4 Char1"/>
    <w:basedOn w:val="DefaultParagraphFont"/>
    <w:link w:val="Heading4"/>
    <w:rsid w:val="00FB768A"/>
    <w:rPr>
      <w:rFonts w:ascii="Times New Roman" w:eastAsia="Times New Roman" w:hAnsi="Times New Roman" w:cs="Times New Roman"/>
      <w:b/>
      <w:sz w:val="44"/>
      <w:szCs w:val="20"/>
      <w:lang w:eastAsia="zh-CN"/>
    </w:rPr>
  </w:style>
  <w:style w:type="character" w:customStyle="1" w:styleId="Heading5Char1">
    <w:name w:val="Heading 5 Char1"/>
    <w:basedOn w:val="DefaultParagraphFont"/>
    <w:link w:val="Heading5"/>
    <w:rsid w:val="00FB768A"/>
    <w:rPr>
      <w:rFonts w:ascii="Times New Roman" w:eastAsia="Times New Roman" w:hAnsi="Times New Roman" w:cs="Times New Roman"/>
      <w:b/>
      <w:sz w:val="40"/>
      <w:szCs w:val="20"/>
      <w:lang w:eastAsia="zh-CN"/>
    </w:rPr>
  </w:style>
  <w:style w:type="character" w:customStyle="1" w:styleId="Heading6Char1">
    <w:name w:val="Heading 6 Char1"/>
    <w:basedOn w:val="DefaultParagraphFont"/>
    <w:link w:val="Heading6"/>
    <w:rsid w:val="00FB768A"/>
    <w:rPr>
      <w:rFonts w:ascii="Times New Roman" w:eastAsia="Times New Roman" w:hAnsi="Times New Roman" w:cs="Times New Roman"/>
      <w:b/>
      <w:sz w:val="36"/>
      <w:szCs w:val="20"/>
      <w:lang w:eastAsia="zh-CN"/>
    </w:rPr>
  </w:style>
  <w:style w:type="character" w:customStyle="1" w:styleId="Heading7Char1">
    <w:name w:val="Heading 7 Char1"/>
    <w:basedOn w:val="DefaultParagraphFont"/>
    <w:link w:val="Heading7"/>
    <w:rsid w:val="00FB768A"/>
    <w:rPr>
      <w:rFonts w:ascii="Times New Roman" w:eastAsia="Times New Roman" w:hAnsi="Times New Roman" w:cs="Times New Roman"/>
      <w:sz w:val="48"/>
      <w:szCs w:val="20"/>
      <w:lang w:eastAsia="zh-CN"/>
    </w:rPr>
  </w:style>
  <w:style w:type="character" w:customStyle="1" w:styleId="Heading8Char1">
    <w:name w:val="Heading 8 Char1"/>
    <w:basedOn w:val="DefaultParagraphFont"/>
    <w:link w:val="Heading8"/>
    <w:rsid w:val="00FB768A"/>
    <w:rPr>
      <w:rFonts w:ascii="Times New Roman" w:eastAsia="Times New Roman" w:hAnsi="Times New Roman" w:cs="Times New Roman"/>
      <w:b/>
      <w:sz w:val="18"/>
      <w:szCs w:val="20"/>
      <w:lang w:eastAsia="zh-CN"/>
    </w:rPr>
  </w:style>
  <w:style w:type="character" w:customStyle="1" w:styleId="Heading9Char1">
    <w:name w:val="Heading 9 Char1"/>
    <w:basedOn w:val="DefaultParagraphFont"/>
    <w:link w:val="Heading9"/>
    <w:rsid w:val="00FB768A"/>
    <w:rPr>
      <w:rFonts w:ascii="Times New Roman" w:eastAsia="Times New Roman" w:hAnsi="Times New Roman" w:cs="Times New Roman"/>
      <w:sz w:val="40"/>
      <w:szCs w:val="20"/>
      <w:lang w:eastAsia="zh-CN"/>
    </w:rPr>
  </w:style>
  <w:style w:type="character" w:customStyle="1" w:styleId="WW8Num1z0">
    <w:name w:val="WW8Num1z0"/>
    <w:rsid w:val="00FB768A"/>
  </w:style>
  <w:style w:type="character" w:customStyle="1" w:styleId="WW8Num1z1">
    <w:name w:val="WW8Num1z1"/>
    <w:rsid w:val="00FB768A"/>
    <w:rPr>
      <w:b w:val="0"/>
      <w:i w:val="0"/>
      <w:strike/>
    </w:rPr>
  </w:style>
  <w:style w:type="character" w:customStyle="1" w:styleId="WW8Num1z2">
    <w:name w:val="WW8Num1z2"/>
    <w:rsid w:val="00FB768A"/>
  </w:style>
  <w:style w:type="character" w:customStyle="1" w:styleId="WW8Num1z3">
    <w:name w:val="WW8Num1z3"/>
    <w:rsid w:val="00FB768A"/>
  </w:style>
  <w:style w:type="character" w:customStyle="1" w:styleId="WW8Num1z4">
    <w:name w:val="WW8Num1z4"/>
    <w:rsid w:val="00FB768A"/>
  </w:style>
  <w:style w:type="character" w:customStyle="1" w:styleId="WW8Num1z5">
    <w:name w:val="WW8Num1z5"/>
    <w:rsid w:val="00FB768A"/>
  </w:style>
  <w:style w:type="character" w:customStyle="1" w:styleId="WW8Num1z6">
    <w:name w:val="WW8Num1z6"/>
    <w:rsid w:val="00FB768A"/>
  </w:style>
  <w:style w:type="character" w:customStyle="1" w:styleId="WW8Num1z7">
    <w:name w:val="WW8Num1z7"/>
    <w:rsid w:val="00FB768A"/>
  </w:style>
  <w:style w:type="character" w:customStyle="1" w:styleId="WW8Num1z8">
    <w:name w:val="WW8Num1z8"/>
    <w:rsid w:val="00FB768A"/>
  </w:style>
  <w:style w:type="character" w:customStyle="1" w:styleId="WW8Num2z0">
    <w:name w:val="WW8Num2z0"/>
    <w:rsid w:val="00FB768A"/>
  </w:style>
  <w:style w:type="character" w:customStyle="1" w:styleId="WW8Num2z1">
    <w:name w:val="WW8Num2z1"/>
    <w:rsid w:val="00FB768A"/>
    <w:rPr>
      <w:rFonts w:ascii="Times New Roman" w:hAnsi="Times New Roman" w:cs="Times New Roman"/>
      <w:color w:val="auto"/>
      <w:sz w:val="23"/>
      <w:szCs w:val="23"/>
    </w:rPr>
  </w:style>
  <w:style w:type="character" w:customStyle="1" w:styleId="WW8Num2z2">
    <w:name w:val="WW8Num2z2"/>
    <w:rsid w:val="00FB768A"/>
  </w:style>
  <w:style w:type="character" w:customStyle="1" w:styleId="WW8Num2z3">
    <w:name w:val="WW8Num2z3"/>
    <w:rsid w:val="00FB768A"/>
  </w:style>
  <w:style w:type="character" w:customStyle="1" w:styleId="WW8Num2z4">
    <w:name w:val="WW8Num2z4"/>
    <w:rsid w:val="00FB768A"/>
  </w:style>
  <w:style w:type="character" w:customStyle="1" w:styleId="WW8Num2z5">
    <w:name w:val="WW8Num2z5"/>
    <w:rsid w:val="00FB768A"/>
  </w:style>
  <w:style w:type="character" w:customStyle="1" w:styleId="WW8Num2z6">
    <w:name w:val="WW8Num2z6"/>
    <w:rsid w:val="00FB768A"/>
  </w:style>
  <w:style w:type="character" w:customStyle="1" w:styleId="WW8Num2z8">
    <w:name w:val="WW8Num2z8"/>
    <w:rsid w:val="00FB768A"/>
  </w:style>
  <w:style w:type="character" w:customStyle="1" w:styleId="WW8Num3z0">
    <w:name w:val="WW8Num3z0"/>
    <w:rsid w:val="00FB768A"/>
  </w:style>
  <w:style w:type="character" w:customStyle="1" w:styleId="WW8Num3z1">
    <w:name w:val="WW8Num3z1"/>
    <w:rsid w:val="00FB768A"/>
  </w:style>
  <w:style w:type="character" w:customStyle="1" w:styleId="WW8Num3z2">
    <w:name w:val="WW8Num3z2"/>
    <w:rsid w:val="00FB768A"/>
  </w:style>
  <w:style w:type="character" w:customStyle="1" w:styleId="WW8Num3z3">
    <w:name w:val="WW8Num3z3"/>
    <w:rsid w:val="00FB768A"/>
  </w:style>
  <w:style w:type="character" w:customStyle="1" w:styleId="WW8Num3z4">
    <w:name w:val="WW8Num3z4"/>
    <w:rsid w:val="00FB768A"/>
  </w:style>
  <w:style w:type="character" w:customStyle="1" w:styleId="WW8Num3z5">
    <w:name w:val="WW8Num3z5"/>
    <w:rsid w:val="00FB768A"/>
  </w:style>
  <w:style w:type="character" w:customStyle="1" w:styleId="WW8Num3z6">
    <w:name w:val="WW8Num3z6"/>
    <w:rsid w:val="00FB768A"/>
  </w:style>
  <w:style w:type="character" w:customStyle="1" w:styleId="WW8Num3z7">
    <w:name w:val="WW8Num3z7"/>
    <w:rsid w:val="00FB768A"/>
  </w:style>
  <w:style w:type="character" w:customStyle="1" w:styleId="WW8Num3z8">
    <w:name w:val="WW8Num3z8"/>
    <w:rsid w:val="00FB768A"/>
  </w:style>
  <w:style w:type="character" w:customStyle="1" w:styleId="WW8Num4z0">
    <w:name w:val="WW8Num4z0"/>
    <w:rsid w:val="00FB768A"/>
  </w:style>
  <w:style w:type="character" w:customStyle="1" w:styleId="WW8Num4z1">
    <w:name w:val="WW8Num4z1"/>
    <w:rsid w:val="00FB768A"/>
  </w:style>
  <w:style w:type="character" w:customStyle="1" w:styleId="WW8Num4z2">
    <w:name w:val="WW8Num4z2"/>
    <w:rsid w:val="00FB768A"/>
  </w:style>
  <w:style w:type="character" w:customStyle="1" w:styleId="WW8Num4z3">
    <w:name w:val="WW8Num4z3"/>
    <w:rsid w:val="00FB768A"/>
  </w:style>
  <w:style w:type="character" w:customStyle="1" w:styleId="WW8Num4z4">
    <w:name w:val="WW8Num4z4"/>
    <w:rsid w:val="00FB768A"/>
  </w:style>
  <w:style w:type="character" w:customStyle="1" w:styleId="WW8Num4z5">
    <w:name w:val="WW8Num4z5"/>
    <w:rsid w:val="00FB768A"/>
  </w:style>
  <w:style w:type="character" w:customStyle="1" w:styleId="WW8Num4z6">
    <w:name w:val="WW8Num4z6"/>
    <w:rsid w:val="00FB768A"/>
  </w:style>
  <w:style w:type="character" w:customStyle="1" w:styleId="WW8Num4z7">
    <w:name w:val="WW8Num4z7"/>
    <w:rsid w:val="00FB768A"/>
  </w:style>
  <w:style w:type="character" w:customStyle="1" w:styleId="WW8Num4z8">
    <w:name w:val="WW8Num4z8"/>
    <w:rsid w:val="00FB768A"/>
  </w:style>
  <w:style w:type="character" w:customStyle="1" w:styleId="WW8Num5z0">
    <w:name w:val="WW8Num5z0"/>
    <w:rsid w:val="00FB768A"/>
    <w:rPr>
      <w:b/>
      <w:sz w:val="23"/>
      <w:szCs w:val="23"/>
    </w:rPr>
  </w:style>
  <w:style w:type="character" w:customStyle="1" w:styleId="WW8Num5z1">
    <w:name w:val="WW8Num5z1"/>
    <w:rsid w:val="00FB768A"/>
  </w:style>
  <w:style w:type="character" w:customStyle="1" w:styleId="WW8Num5z2">
    <w:name w:val="WW8Num5z2"/>
    <w:rsid w:val="00FB768A"/>
  </w:style>
  <w:style w:type="character" w:customStyle="1" w:styleId="WW8Num5z3">
    <w:name w:val="WW8Num5z3"/>
    <w:rsid w:val="00FB768A"/>
  </w:style>
  <w:style w:type="character" w:customStyle="1" w:styleId="WW8Num5z4">
    <w:name w:val="WW8Num5z4"/>
    <w:rsid w:val="00FB768A"/>
  </w:style>
  <w:style w:type="character" w:customStyle="1" w:styleId="WW8Num5z5">
    <w:name w:val="WW8Num5z5"/>
    <w:rsid w:val="00FB768A"/>
  </w:style>
  <w:style w:type="character" w:customStyle="1" w:styleId="WW8Num5z6">
    <w:name w:val="WW8Num5z6"/>
    <w:rsid w:val="00FB768A"/>
  </w:style>
  <w:style w:type="character" w:customStyle="1" w:styleId="WW8Num5z7">
    <w:name w:val="WW8Num5z7"/>
    <w:rsid w:val="00FB768A"/>
  </w:style>
  <w:style w:type="character" w:customStyle="1" w:styleId="WW8Num5z8">
    <w:name w:val="WW8Num5z8"/>
    <w:rsid w:val="00FB768A"/>
  </w:style>
  <w:style w:type="character" w:customStyle="1" w:styleId="WW8Num6z0">
    <w:name w:val="WW8Num6z0"/>
    <w:rsid w:val="00FB768A"/>
  </w:style>
  <w:style w:type="character" w:customStyle="1" w:styleId="WW8Num6z1">
    <w:name w:val="WW8Num6z1"/>
    <w:rsid w:val="00FB768A"/>
    <w:rPr>
      <w:color w:val="auto"/>
      <w:szCs w:val="24"/>
    </w:rPr>
  </w:style>
  <w:style w:type="character" w:customStyle="1" w:styleId="WW8Num6z2">
    <w:name w:val="WW8Num6z2"/>
    <w:rsid w:val="00FB768A"/>
  </w:style>
  <w:style w:type="character" w:customStyle="1" w:styleId="WW8Num6z3">
    <w:name w:val="WW8Num6z3"/>
    <w:rsid w:val="00FB768A"/>
  </w:style>
  <w:style w:type="character" w:customStyle="1" w:styleId="WW8Num6z4">
    <w:name w:val="WW8Num6z4"/>
    <w:rsid w:val="00FB768A"/>
  </w:style>
  <w:style w:type="character" w:customStyle="1" w:styleId="WW8Num6z5">
    <w:name w:val="WW8Num6z5"/>
    <w:rsid w:val="00FB768A"/>
  </w:style>
  <w:style w:type="character" w:customStyle="1" w:styleId="WW8Num6z6">
    <w:name w:val="WW8Num6z6"/>
    <w:rsid w:val="00FB768A"/>
  </w:style>
  <w:style w:type="character" w:customStyle="1" w:styleId="WW8Num6z7">
    <w:name w:val="WW8Num6z7"/>
    <w:rsid w:val="00FB768A"/>
  </w:style>
  <w:style w:type="character" w:customStyle="1" w:styleId="WW8Num6z8">
    <w:name w:val="WW8Num6z8"/>
    <w:rsid w:val="00FB768A"/>
  </w:style>
  <w:style w:type="character" w:customStyle="1" w:styleId="WW8Num7z0">
    <w:name w:val="WW8Num7z0"/>
    <w:rsid w:val="00FB768A"/>
  </w:style>
  <w:style w:type="character" w:customStyle="1" w:styleId="WW8Num7z1">
    <w:name w:val="WW8Num7z1"/>
    <w:rsid w:val="00FB768A"/>
  </w:style>
  <w:style w:type="character" w:customStyle="1" w:styleId="WW8Num7z2">
    <w:name w:val="WW8Num7z2"/>
    <w:rsid w:val="00FB768A"/>
  </w:style>
  <w:style w:type="character" w:customStyle="1" w:styleId="WW8Num7z3">
    <w:name w:val="WW8Num7z3"/>
    <w:rsid w:val="00FB768A"/>
  </w:style>
  <w:style w:type="character" w:customStyle="1" w:styleId="WW8Num7z4">
    <w:name w:val="WW8Num7z4"/>
    <w:rsid w:val="00FB768A"/>
  </w:style>
  <w:style w:type="character" w:customStyle="1" w:styleId="WW8Num7z5">
    <w:name w:val="WW8Num7z5"/>
    <w:rsid w:val="00FB768A"/>
  </w:style>
  <w:style w:type="character" w:customStyle="1" w:styleId="WW8Num7z6">
    <w:name w:val="WW8Num7z6"/>
    <w:rsid w:val="00FB768A"/>
  </w:style>
  <w:style w:type="character" w:customStyle="1" w:styleId="WW8Num7z7">
    <w:name w:val="WW8Num7z7"/>
    <w:rsid w:val="00FB768A"/>
  </w:style>
  <w:style w:type="character" w:customStyle="1" w:styleId="WW8Num7z8">
    <w:name w:val="WW8Num7z8"/>
    <w:rsid w:val="00FB768A"/>
  </w:style>
  <w:style w:type="character" w:customStyle="1" w:styleId="WW8Num8z0">
    <w:name w:val="WW8Num8z0"/>
    <w:rsid w:val="00FB768A"/>
  </w:style>
  <w:style w:type="character" w:customStyle="1" w:styleId="WW8Num8z1">
    <w:name w:val="WW8Num8z1"/>
    <w:rsid w:val="00FB768A"/>
    <w:rPr>
      <w:sz w:val="23"/>
      <w:szCs w:val="23"/>
    </w:rPr>
  </w:style>
  <w:style w:type="character" w:customStyle="1" w:styleId="WW8Num8z2">
    <w:name w:val="WW8Num8z2"/>
    <w:rsid w:val="00FB768A"/>
  </w:style>
  <w:style w:type="character" w:customStyle="1" w:styleId="WW8Num8z3">
    <w:name w:val="WW8Num8z3"/>
    <w:rsid w:val="00FB768A"/>
  </w:style>
  <w:style w:type="character" w:customStyle="1" w:styleId="WW8Num8z4">
    <w:name w:val="WW8Num8z4"/>
    <w:rsid w:val="00FB768A"/>
  </w:style>
  <w:style w:type="character" w:customStyle="1" w:styleId="WW8Num8z5">
    <w:name w:val="WW8Num8z5"/>
    <w:rsid w:val="00FB768A"/>
  </w:style>
  <w:style w:type="character" w:customStyle="1" w:styleId="WW8Num8z6">
    <w:name w:val="WW8Num8z6"/>
    <w:rsid w:val="00FB768A"/>
  </w:style>
  <w:style w:type="character" w:customStyle="1" w:styleId="WW8Num8z7">
    <w:name w:val="WW8Num8z7"/>
    <w:rsid w:val="00FB768A"/>
  </w:style>
  <w:style w:type="character" w:customStyle="1" w:styleId="WW8Num8z8">
    <w:name w:val="WW8Num8z8"/>
    <w:rsid w:val="00FB768A"/>
  </w:style>
  <w:style w:type="character" w:customStyle="1" w:styleId="WW8Num9z0">
    <w:name w:val="WW8Num9z0"/>
    <w:rsid w:val="00FB768A"/>
    <w:rPr>
      <w:rFonts w:ascii="Times New Roman" w:hAnsi="Times New Roman" w:cs="Times New Roman"/>
      <w:b/>
      <w:sz w:val="23"/>
      <w:szCs w:val="23"/>
      <w:lang w:val="lt-LT"/>
    </w:rPr>
  </w:style>
  <w:style w:type="character" w:customStyle="1" w:styleId="WW8Num9z1">
    <w:name w:val="WW8Num9z1"/>
    <w:rsid w:val="00FB768A"/>
    <w:rPr>
      <w:rFonts w:ascii="Times New Roman" w:hAnsi="Times New Roman" w:cs="Times New Roman"/>
      <w:sz w:val="23"/>
      <w:szCs w:val="23"/>
      <w:lang w:val="lt-LT"/>
    </w:rPr>
  </w:style>
  <w:style w:type="character" w:customStyle="1" w:styleId="WW8Num9z2">
    <w:name w:val="WW8Num9z2"/>
    <w:rsid w:val="00FB768A"/>
  </w:style>
  <w:style w:type="character" w:customStyle="1" w:styleId="WW8Num9z3">
    <w:name w:val="WW8Num9z3"/>
    <w:rsid w:val="00FB768A"/>
  </w:style>
  <w:style w:type="character" w:customStyle="1" w:styleId="WW8Num9z4">
    <w:name w:val="WW8Num9z4"/>
    <w:rsid w:val="00FB768A"/>
  </w:style>
  <w:style w:type="character" w:customStyle="1" w:styleId="WW8Num9z5">
    <w:name w:val="WW8Num9z5"/>
    <w:rsid w:val="00FB768A"/>
  </w:style>
  <w:style w:type="character" w:customStyle="1" w:styleId="WW8Num9z6">
    <w:name w:val="WW8Num9z6"/>
    <w:rsid w:val="00FB768A"/>
  </w:style>
  <w:style w:type="character" w:customStyle="1" w:styleId="WW8Num9z7">
    <w:name w:val="WW8Num9z7"/>
    <w:rsid w:val="00FB768A"/>
  </w:style>
  <w:style w:type="character" w:customStyle="1" w:styleId="WW8Num9z8">
    <w:name w:val="WW8Num9z8"/>
    <w:rsid w:val="00FB768A"/>
  </w:style>
  <w:style w:type="character" w:customStyle="1" w:styleId="WW8Num10z0">
    <w:name w:val="WW8Num10z0"/>
    <w:rsid w:val="00FB768A"/>
  </w:style>
  <w:style w:type="character" w:customStyle="1" w:styleId="WW8Num10z1">
    <w:name w:val="WW8Num10z1"/>
    <w:rsid w:val="00FB768A"/>
    <w:rPr>
      <w:b w:val="0"/>
      <w:i w:val="0"/>
      <w:strike/>
    </w:rPr>
  </w:style>
  <w:style w:type="character" w:customStyle="1" w:styleId="WW8Num10z2">
    <w:name w:val="WW8Num10z2"/>
    <w:rsid w:val="00FB768A"/>
  </w:style>
  <w:style w:type="character" w:customStyle="1" w:styleId="WW8Num10z3">
    <w:name w:val="WW8Num10z3"/>
    <w:rsid w:val="00FB768A"/>
  </w:style>
  <w:style w:type="character" w:customStyle="1" w:styleId="WW8Num10z4">
    <w:name w:val="WW8Num10z4"/>
    <w:rsid w:val="00FB768A"/>
  </w:style>
  <w:style w:type="character" w:customStyle="1" w:styleId="WW8Num10z5">
    <w:name w:val="WW8Num10z5"/>
    <w:rsid w:val="00FB768A"/>
  </w:style>
  <w:style w:type="character" w:customStyle="1" w:styleId="WW8Num10z6">
    <w:name w:val="WW8Num10z6"/>
    <w:rsid w:val="00FB768A"/>
  </w:style>
  <w:style w:type="character" w:customStyle="1" w:styleId="WW8Num10z7">
    <w:name w:val="WW8Num10z7"/>
    <w:rsid w:val="00FB768A"/>
  </w:style>
  <w:style w:type="character" w:customStyle="1" w:styleId="WW8Num10z8">
    <w:name w:val="WW8Num10z8"/>
    <w:rsid w:val="00FB768A"/>
  </w:style>
  <w:style w:type="character" w:customStyle="1" w:styleId="WW8Num11z0">
    <w:name w:val="WW8Num11z0"/>
    <w:rsid w:val="00FB768A"/>
  </w:style>
  <w:style w:type="character" w:customStyle="1" w:styleId="WW8Num12z0">
    <w:name w:val="WW8Num12z0"/>
    <w:rsid w:val="00FB768A"/>
  </w:style>
  <w:style w:type="character" w:customStyle="1" w:styleId="WW8Num12z1">
    <w:name w:val="WW8Num12z1"/>
    <w:rsid w:val="00FB768A"/>
  </w:style>
  <w:style w:type="character" w:customStyle="1" w:styleId="WW8Num12z2">
    <w:name w:val="WW8Num12z2"/>
    <w:rsid w:val="00FB768A"/>
  </w:style>
  <w:style w:type="character" w:customStyle="1" w:styleId="WW8Num12z3">
    <w:name w:val="WW8Num12z3"/>
    <w:rsid w:val="00FB768A"/>
  </w:style>
  <w:style w:type="character" w:customStyle="1" w:styleId="WW8Num12z4">
    <w:name w:val="WW8Num12z4"/>
    <w:rsid w:val="00FB768A"/>
  </w:style>
  <w:style w:type="character" w:customStyle="1" w:styleId="WW8Num12z5">
    <w:name w:val="WW8Num12z5"/>
    <w:rsid w:val="00FB768A"/>
  </w:style>
  <w:style w:type="character" w:customStyle="1" w:styleId="WW8Num12z6">
    <w:name w:val="WW8Num12z6"/>
    <w:rsid w:val="00FB768A"/>
  </w:style>
  <w:style w:type="character" w:customStyle="1" w:styleId="WW8Num12z7">
    <w:name w:val="WW8Num12z7"/>
    <w:rsid w:val="00FB768A"/>
  </w:style>
  <w:style w:type="character" w:customStyle="1" w:styleId="WW8Num12z8">
    <w:name w:val="WW8Num12z8"/>
    <w:rsid w:val="00FB768A"/>
  </w:style>
  <w:style w:type="character" w:customStyle="1" w:styleId="WW8Num11z1">
    <w:name w:val="WW8Num11z1"/>
    <w:rsid w:val="00FB768A"/>
    <w:rPr>
      <w:rFonts w:ascii="Times New Roman" w:hAnsi="Times New Roman" w:cs="Times New Roman"/>
      <w:sz w:val="23"/>
      <w:szCs w:val="23"/>
      <w:lang w:val="lt-LT"/>
    </w:rPr>
  </w:style>
  <w:style w:type="character" w:customStyle="1" w:styleId="WW8Num11z2">
    <w:name w:val="WW8Num11z2"/>
    <w:rsid w:val="00FB768A"/>
  </w:style>
  <w:style w:type="character" w:customStyle="1" w:styleId="WW8Num11z3">
    <w:name w:val="WW8Num11z3"/>
    <w:rsid w:val="00FB768A"/>
  </w:style>
  <w:style w:type="character" w:customStyle="1" w:styleId="WW8Num11z4">
    <w:name w:val="WW8Num11z4"/>
    <w:rsid w:val="00FB768A"/>
  </w:style>
  <w:style w:type="character" w:customStyle="1" w:styleId="WW8Num11z5">
    <w:name w:val="WW8Num11z5"/>
    <w:rsid w:val="00FB768A"/>
  </w:style>
  <w:style w:type="character" w:customStyle="1" w:styleId="WW8Num11z6">
    <w:name w:val="WW8Num11z6"/>
    <w:rsid w:val="00FB768A"/>
  </w:style>
  <w:style w:type="character" w:customStyle="1" w:styleId="WW8Num11z7">
    <w:name w:val="WW8Num11z7"/>
    <w:rsid w:val="00FB768A"/>
  </w:style>
  <w:style w:type="character" w:customStyle="1" w:styleId="WW8Num11z8">
    <w:name w:val="WW8Num11z8"/>
    <w:rsid w:val="00FB768A"/>
  </w:style>
  <w:style w:type="character" w:customStyle="1" w:styleId="WW8Num13z0">
    <w:name w:val="WW8Num13z0"/>
    <w:rsid w:val="00FB768A"/>
  </w:style>
  <w:style w:type="character" w:customStyle="1" w:styleId="WW8Num13z1">
    <w:name w:val="WW8Num13z1"/>
    <w:rsid w:val="00FB768A"/>
  </w:style>
  <w:style w:type="character" w:customStyle="1" w:styleId="WW8Num13z2">
    <w:name w:val="WW8Num13z2"/>
    <w:rsid w:val="00FB768A"/>
  </w:style>
  <w:style w:type="character" w:customStyle="1" w:styleId="WW8Num13z3">
    <w:name w:val="WW8Num13z3"/>
    <w:rsid w:val="00FB768A"/>
  </w:style>
  <w:style w:type="character" w:customStyle="1" w:styleId="WW8Num13z4">
    <w:name w:val="WW8Num13z4"/>
    <w:rsid w:val="00FB768A"/>
  </w:style>
  <w:style w:type="character" w:customStyle="1" w:styleId="WW8Num13z5">
    <w:name w:val="WW8Num13z5"/>
    <w:rsid w:val="00FB768A"/>
  </w:style>
  <w:style w:type="character" w:customStyle="1" w:styleId="WW8Num13z6">
    <w:name w:val="WW8Num13z6"/>
    <w:rsid w:val="00FB768A"/>
  </w:style>
  <w:style w:type="character" w:customStyle="1" w:styleId="WW8Num13z7">
    <w:name w:val="WW8Num13z7"/>
    <w:rsid w:val="00FB768A"/>
  </w:style>
  <w:style w:type="character" w:customStyle="1" w:styleId="WW8Num13z8">
    <w:name w:val="WW8Num13z8"/>
    <w:rsid w:val="00FB768A"/>
  </w:style>
  <w:style w:type="character" w:customStyle="1" w:styleId="WW8Num14z0">
    <w:name w:val="WW8Num14z0"/>
    <w:rsid w:val="00FB768A"/>
  </w:style>
  <w:style w:type="character" w:customStyle="1" w:styleId="WW8Num14z1">
    <w:name w:val="WW8Num14z1"/>
    <w:rsid w:val="00FB768A"/>
  </w:style>
  <w:style w:type="character" w:customStyle="1" w:styleId="WW8Num14z2">
    <w:name w:val="WW8Num14z2"/>
    <w:rsid w:val="00FB768A"/>
  </w:style>
  <w:style w:type="character" w:customStyle="1" w:styleId="WW8Num14z3">
    <w:name w:val="WW8Num14z3"/>
    <w:rsid w:val="00FB768A"/>
  </w:style>
  <w:style w:type="character" w:customStyle="1" w:styleId="WW8Num14z4">
    <w:name w:val="WW8Num14z4"/>
    <w:rsid w:val="00FB768A"/>
  </w:style>
  <w:style w:type="character" w:customStyle="1" w:styleId="WW8Num14z5">
    <w:name w:val="WW8Num14z5"/>
    <w:rsid w:val="00FB768A"/>
  </w:style>
  <w:style w:type="character" w:customStyle="1" w:styleId="WW8Num14z6">
    <w:name w:val="WW8Num14z6"/>
    <w:rsid w:val="00FB768A"/>
  </w:style>
  <w:style w:type="character" w:customStyle="1" w:styleId="WW8Num14z7">
    <w:name w:val="WW8Num14z7"/>
    <w:rsid w:val="00FB768A"/>
  </w:style>
  <w:style w:type="character" w:customStyle="1" w:styleId="WW8Num14z8">
    <w:name w:val="WW8Num14z8"/>
    <w:rsid w:val="00FB768A"/>
  </w:style>
  <w:style w:type="character" w:customStyle="1" w:styleId="Heading1Char">
    <w:name w:val="Heading 1 Char"/>
    <w:rsid w:val="00FB768A"/>
    <w:rPr>
      <w:rFonts w:ascii="Times New Roman" w:hAnsi="Times New Roman" w:cs="Times New Roman"/>
      <w:sz w:val="28"/>
      <w:szCs w:val="22"/>
    </w:rPr>
  </w:style>
  <w:style w:type="character" w:customStyle="1" w:styleId="Heading2Char">
    <w:name w:val="Heading 2 Char"/>
    <w:rsid w:val="00FB768A"/>
    <w:rPr>
      <w:rFonts w:ascii="Times New Roman" w:eastAsia="Times New Roman" w:hAnsi="Times New Roman" w:cs="Times New Roman"/>
      <w:sz w:val="24"/>
    </w:rPr>
  </w:style>
  <w:style w:type="character" w:customStyle="1" w:styleId="Heading3Char">
    <w:name w:val="Heading 3 Char"/>
    <w:rsid w:val="00FB768A"/>
    <w:rPr>
      <w:rFonts w:ascii="Times New Roman" w:eastAsia="Times New Roman" w:hAnsi="Times New Roman" w:cs="Times New Roman"/>
      <w:sz w:val="24"/>
    </w:rPr>
  </w:style>
  <w:style w:type="character" w:customStyle="1" w:styleId="Heading4Char">
    <w:name w:val="Heading 4 Char"/>
    <w:rsid w:val="00FB768A"/>
    <w:rPr>
      <w:rFonts w:ascii="Times New Roman" w:eastAsia="Times New Roman" w:hAnsi="Times New Roman" w:cs="Times New Roman"/>
      <w:b/>
      <w:sz w:val="44"/>
    </w:rPr>
  </w:style>
  <w:style w:type="character" w:customStyle="1" w:styleId="Heading5Char">
    <w:name w:val="Heading 5 Char"/>
    <w:rsid w:val="00FB768A"/>
    <w:rPr>
      <w:rFonts w:ascii="Times New Roman" w:eastAsia="Times New Roman" w:hAnsi="Times New Roman" w:cs="Times New Roman"/>
      <w:b/>
      <w:sz w:val="40"/>
    </w:rPr>
  </w:style>
  <w:style w:type="character" w:customStyle="1" w:styleId="Heading6Char">
    <w:name w:val="Heading 6 Char"/>
    <w:rsid w:val="00FB768A"/>
    <w:rPr>
      <w:rFonts w:ascii="Times New Roman" w:eastAsia="Times New Roman" w:hAnsi="Times New Roman" w:cs="Times New Roman"/>
      <w:b/>
      <w:sz w:val="36"/>
    </w:rPr>
  </w:style>
  <w:style w:type="character" w:customStyle="1" w:styleId="Heading7Char">
    <w:name w:val="Heading 7 Char"/>
    <w:rsid w:val="00FB768A"/>
    <w:rPr>
      <w:rFonts w:ascii="Times New Roman" w:eastAsia="Times New Roman" w:hAnsi="Times New Roman" w:cs="Times New Roman"/>
      <w:sz w:val="48"/>
    </w:rPr>
  </w:style>
  <w:style w:type="character" w:customStyle="1" w:styleId="Heading8Char">
    <w:name w:val="Heading 8 Char"/>
    <w:rsid w:val="00FB768A"/>
    <w:rPr>
      <w:rFonts w:ascii="Times New Roman" w:eastAsia="Times New Roman" w:hAnsi="Times New Roman" w:cs="Times New Roman"/>
      <w:b/>
      <w:sz w:val="18"/>
    </w:rPr>
  </w:style>
  <w:style w:type="character" w:customStyle="1" w:styleId="Heading9Char">
    <w:name w:val="Heading 9 Char"/>
    <w:rsid w:val="00FB768A"/>
    <w:rPr>
      <w:rFonts w:ascii="Times New Roman" w:eastAsia="Times New Roman" w:hAnsi="Times New Roman" w:cs="Times New Roman"/>
      <w:sz w:val="40"/>
    </w:rPr>
  </w:style>
  <w:style w:type="character" w:customStyle="1" w:styleId="CommentTextChar">
    <w:name w:val="Comment Text Char"/>
    <w:rsid w:val="00FB768A"/>
    <w:rPr>
      <w:rFonts w:eastAsia="Calibri"/>
    </w:rPr>
  </w:style>
  <w:style w:type="character" w:customStyle="1" w:styleId="CommentTextChar1">
    <w:name w:val="Comment Text Char1"/>
    <w:rsid w:val="00FB768A"/>
    <w:rPr>
      <w:rFonts w:ascii="Times New Roman" w:eastAsia="Calibri" w:hAnsi="Times New Roman" w:cs="Times New Roman"/>
      <w:sz w:val="20"/>
      <w:szCs w:val="20"/>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rsid w:val="00FB768A"/>
    <w:rPr>
      <w:rFonts w:ascii="Times New Roman" w:eastAsia="Times New Roman" w:hAnsi="Times New Roman" w:cs="Times New Roman"/>
      <w:sz w:val="24"/>
      <w:szCs w:val="20"/>
    </w:rPr>
  </w:style>
  <w:style w:type="character" w:customStyle="1" w:styleId="FooterChar">
    <w:name w:val="Footer Char"/>
    <w:aliases w:val="Char Char6,Char1 Char,Pagrindinis tekstas Char"/>
    <w:rsid w:val="00FB768A"/>
    <w:rPr>
      <w:rFonts w:ascii="Times New Roman" w:eastAsia="Times New Roman" w:hAnsi="Times New Roman" w:cs="Times New Roman"/>
      <w:sz w:val="24"/>
      <w:szCs w:val="20"/>
    </w:rPr>
  </w:style>
  <w:style w:type="character" w:customStyle="1" w:styleId="BodyTextIndent3Char">
    <w:name w:val="Body Text Indent 3 Char"/>
    <w:rsid w:val="00FB768A"/>
    <w:rPr>
      <w:rFonts w:eastAsia="Calibri"/>
      <w:sz w:val="24"/>
    </w:rPr>
  </w:style>
  <w:style w:type="character" w:customStyle="1" w:styleId="BodyTextIndent3Char1">
    <w:name w:val="Body Text Indent 3 Char1"/>
    <w:rsid w:val="00FB768A"/>
    <w:rPr>
      <w:rFonts w:ascii="Times New Roman" w:eastAsia="Calibri" w:hAnsi="Times New Roman" w:cs="Times New Roman"/>
      <w:sz w:val="16"/>
      <w:szCs w:val="16"/>
    </w:rPr>
  </w:style>
  <w:style w:type="character" w:customStyle="1" w:styleId="PlainTextChar">
    <w:name w:val="Plain Text Char"/>
    <w:rsid w:val="00FB768A"/>
    <w:rPr>
      <w:rFonts w:ascii="Courier New" w:eastAsia="Calibri" w:hAnsi="Courier New" w:cs="Courier New"/>
      <w:sz w:val="24"/>
    </w:rPr>
  </w:style>
  <w:style w:type="character" w:customStyle="1" w:styleId="PlainTextChar1">
    <w:name w:val="Plain Text Char1"/>
    <w:rsid w:val="00FB768A"/>
    <w:rPr>
      <w:rFonts w:ascii="Consolas" w:eastAsia="Calibri" w:hAnsi="Consolas" w:cs="Consolas"/>
      <w:sz w:val="21"/>
      <w:szCs w:val="21"/>
    </w:rPr>
  </w:style>
  <w:style w:type="character" w:customStyle="1" w:styleId="CommentSubjectChar">
    <w:name w:val="Comment Subject Char"/>
    <w:rsid w:val="00FB768A"/>
    <w:rPr>
      <w:rFonts w:eastAsia="Calibri"/>
      <w:sz w:val="24"/>
    </w:rPr>
  </w:style>
  <w:style w:type="character" w:customStyle="1" w:styleId="CommentSubjectChar1">
    <w:name w:val="Comment Subject Char1"/>
    <w:rsid w:val="00FB768A"/>
    <w:rPr>
      <w:rFonts w:ascii="Times New Roman" w:eastAsia="Calibri" w:hAnsi="Times New Roman" w:cs="Times New Roman"/>
      <w:b/>
      <w:bCs/>
      <w:sz w:val="20"/>
      <w:szCs w:val="20"/>
    </w:rPr>
  </w:style>
  <w:style w:type="character" w:customStyle="1" w:styleId="BalloonTextChar">
    <w:name w:val="Balloon Text Char"/>
    <w:rsid w:val="00FB768A"/>
    <w:rPr>
      <w:rFonts w:ascii="Tahoma" w:eastAsia="Calibri" w:hAnsi="Tahoma" w:cs="Tahoma"/>
      <w:sz w:val="16"/>
      <w:szCs w:val="16"/>
    </w:rPr>
  </w:style>
  <w:style w:type="character" w:customStyle="1" w:styleId="BalloonTextChar1">
    <w:name w:val="Balloon Text Char1"/>
    <w:rsid w:val="00FB768A"/>
    <w:rPr>
      <w:rFonts w:ascii="Tahoma" w:eastAsia="Calibri" w:hAnsi="Tahoma" w:cs="Tahoma"/>
      <w:sz w:val="16"/>
      <w:szCs w:val="16"/>
    </w:rPr>
  </w:style>
  <w:style w:type="character" w:customStyle="1" w:styleId="BodyTextChar">
    <w:name w:val="Body Text Char"/>
    <w:rsid w:val="00FB768A"/>
    <w:rPr>
      <w:rFonts w:eastAsia="Calibri"/>
      <w:sz w:val="24"/>
    </w:rPr>
  </w:style>
  <w:style w:type="character" w:customStyle="1" w:styleId="BodyTextChar1">
    <w:name w:val="Body Text Char1"/>
    <w:rsid w:val="00FB768A"/>
    <w:rPr>
      <w:rFonts w:ascii="Times New Roman" w:eastAsia="Calibri" w:hAnsi="Times New Roman" w:cs="Times New Roman"/>
      <w:sz w:val="24"/>
    </w:rPr>
  </w:style>
  <w:style w:type="character" w:styleId="PageNumber">
    <w:name w:val="page number"/>
    <w:rsid w:val="00FB768A"/>
  </w:style>
  <w:style w:type="character" w:customStyle="1" w:styleId="tblrowlbl1">
    <w:name w:val="tblrowlbl1"/>
    <w:rsid w:val="00FB768A"/>
    <w:rPr>
      <w:rFonts w:ascii="Arial" w:hAnsi="Arial" w:cs="Arial"/>
      <w:b/>
      <w:bCs/>
      <w:color w:val="000000"/>
      <w:sz w:val="18"/>
      <w:szCs w:val="18"/>
      <w:shd w:val="clear" w:color="auto" w:fill="FFFFFF"/>
    </w:rPr>
  </w:style>
  <w:style w:type="character" w:customStyle="1" w:styleId="parahead1">
    <w:name w:val="parahead1"/>
    <w:rsid w:val="00FB768A"/>
    <w:rPr>
      <w:rFonts w:ascii="Verdana" w:hAnsi="Verdana" w:cs="Verdana"/>
      <w:b/>
      <w:bCs/>
      <w:color w:val="000000"/>
      <w:sz w:val="17"/>
      <w:szCs w:val="17"/>
    </w:rPr>
  </w:style>
  <w:style w:type="character" w:customStyle="1" w:styleId="tblrowlbl">
    <w:name w:val="tblrowlbl"/>
    <w:rsid w:val="00FB768A"/>
  </w:style>
  <w:style w:type="character" w:styleId="CommentReference">
    <w:name w:val="annotation reference"/>
    <w:uiPriority w:val="99"/>
    <w:rsid w:val="00FB768A"/>
    <w:rPr>
      <w:sz w:val="16"/>
      <w:szCs w:val="16"/>
    </w:rPr>
  </w:style>
  <w:style w:type="character" w:customStyle="1" w:styleId="BodytextChar0">
    <w:name w:val="Body text Char"/>
    <w:rsid w:val="00FB768A"/>
    <w:rPr>
      <w:rFonts w:ascii="TimesLT" w:eastAsia="Times New Roman" w:hAnsi="TimesLT" w:cs="Times New Roman"/>
      <w:sz w:val="20"/>
      <w:szCs w:val="20"/>
      <w:lang w:val="en-US"/>
    </w:rPr>
  </w:style>
  <w:style w:type="character" w:customStyle="1" w:styleId="CharChar17">
    <w:name w:val="Char Char17"/>
    <w:rsid w:val="00FB768A"/>
    <w:rPr>
      <w:rFonts w:ascii="Times New Roman" w:eastAsia="Times New Roman" w:hAnsi="Times New Roman" w:cs="Times New Roman"/>
      <w:sz w:val="24"/>
      <w:szCs w:val="20"/>
    </w:rPr>
  </w:style>
  <w:style w:type="character" w:customStyle="1" w:styleId="HTMLPreformattedChar">
    <w:name w:val="HTML Preformatted Char"/>
    <w:rsid w:val="00FB768A"/>
    <w:rPr>
      <w:rFonts w:ascii="Courier New" w:eastAsia="Courier New" w:hAnsi="Courier New" w:cs="Courier New"/>
      <w:color w:val="000000"/>
      <w:sz w:val="20"/>
      <w:szCs w:val="20"/>
      <w:lang w:val="en-GB"/>
    </w:rPr>
  </w:style>
  <w:style w:type="character" w:customStyle="1" w:styleId="TitleChar">
    <w:name w:val="Title Char"/>
    <w:rsid w:val="00FB768A"/>
    <w:rPr>
      <w:rFonts w:ascii="Tahoma" w:eastAsia="Times New Roman" w:hAnsi="Tahoma" w:cs="Tahoma"/>
      <w:b/>
      <w:sz w:val="20"/>
      <w:szCs w:val="20"/>
    </w:rPr>
  </w:style>
  <w:style w:type="character" w:customStyle="1" w:styleId="SubtitleChar">
    <w:name w:val="Subtitle Char"/>
    <w:rsid w:val="00FB768A"/>
    <w:rPr>
      <w:rFonts w:ascii="Cambria" w:eastAsia="Times New Roman" w:hAnsi="Cambria" w:cs="Times New Roman"/>
      <w:i/>
      <w:iCs/>
      <w:color w:val="4F81BD"/>
      <w:spacing w:val="15"/>
      <w:sz w:val="24"/>
      <w:szCs w:val="24"/>
    </w:rPr>
  </w:style>
  <w:style w:type="character" w:customStyle="1" w:styleId="SubtitleChar1">
    <w:name w:val="Subtitle Char1"/>
    <w:rsid w:val="00FB768A"/>
    <w:rPr>
      <w:rFonts w:ascii="Garamond" w:eastAsia="Times New Roman" w:hAnsi="Garamond" w:cs="Times New Roman"/>
      <w:b/>
      <w:sz w:val="28"/>
      <w:szCs w:val="20"/>
    </w:rPr>
  </w:style>
  <w:style w:type="character" w:styleId="FollowedHyperlink">
    <w:name w:val="FollowedHyperlink"/>
    <w:rsid w:val="00FB768A"/>
    <w:rPr>
      <w:color w:val="800080"/>
      <w:u w:val="single"/>
    </w:rPr>
  </w:style>
  <w:style w:type="character" w:customStyle="1" w:styleId="BodyTextIndentChar">
    <w:name w:val="Body Text Indent Char"/>
    <w:rsid w:val="00FB768A"/>
    <w:rPr>
      <w:rFonts w:ascii="Times New Roman" w:eastAsia="Times New Roman" w:hAnsi="Times New Roman" w:cs="Times New Roman"/>
      <w:i/>
      <w:sz w:val="24"/>
      <w:szCs w:val="20"/>
    </w:rPr>
  </w:style>
  <w:style w:type="character" w:customStyle="1" w:styleId="BodyText2Char">
    <w:name w:val="Body Text 2 Char"/>
    <w:rsid w:val="00FB768A"/>
    <w:rPr>
      <w:rFonts w:ascii="Times New Roman" w:eastAsia="Times New Roman" w:hAnsi="Times New Roman" w:cs="Times New Roman"/>
      <w:sz w:val="24"/>
      <w:szCs w:val="20"/>
    </w:rPr>
  </w:style>
  <w:style w:type="character" w:customStyle="1" w:styleId="BodyTextIndent2Char">
    <w:name w:val="Body Text Indent 2 Char"/>
    <w:rsid w:val="00FB768A"/>
    <w:rPr>
      <w:rFonts w:ascii="Times New Roman" w:eastAsia="Times New Roman" w:hAnsi="Times New Roman" w:cs="Times New Roman"/>
      <w:sz w:val="24"/>
      <w:szCs w:val="20"/>
    </w:rPr>
  </w:style>
  <w:style w:type="character" w:customStyle="1" w:styleId="CharChar">
    <w:name w:val="Char Char"/>
    <w:rsid w:val="00FB768A"/>
    <w:rPr>
      <w:sz w:val="24"/>
      <w:lang w:val="lt-LT" w:bidi="ar-SA"/>
    </w:rPr>
  </w:style>
  <w:style w:type="character" w:customStyle="1" w:styleId="CharChar5">
    <w:name w:val="Char Char5"/>
    <w:rsid w:val="00FB768A"/>
    <w:rPr>
      <w:sz w:val="24"/>
      <w:lang w:val="lt-LT" w:bidi="ar-SA"/>
    </w:rPr>
  </w:style>
  <w:style w:type="character" w:customStyle="1" w:styleId="Char13">
    <w:name w:val="Char13"/>
    <w:rsid w:val="00FB768A"/>
    <w:rPr>
      <w:b/>
      <w:bCs w:val="0"/>
      <w:sz w:val="44"/>
      <w:lang w:val="lt-LT" w:bidi="ar-SA"/>
    </w:rPr>
  </w:style>
  <w:style w:type="character" w:customStyle="1" w:styleId="Char8">
    <w:name w:val="Char8"/>
    <w:rsid w:val="00FB768A"/>
    <w:rPr>
      <w:sz w:val="40"/>
      <w:lang w:val="lt-LT" w:bidi="ar-SA"/>
    </w:rPr>
  </w:style>
  <w:style w:type="character" w:customStyle="1" w:styleId="CharChar2">
    <w:name w:val="Char Char2"/>
    <w:rsid w:val="00FB768A"/>
    <w:rPr>
      <w:rFonts w:ascii="Courier New" w:eastAsia="Times New Roman" w:hAnsi="Courier New" w:cs="Courier New"/>
      <w:color w:val="000000"/>
      <w:lang w:val="en-GB"/>
    </w:rPr>
  </w:style>
  <w:style w:type="character" w:customStyle="1" w:styleId="paratext1">
    <w:name w:val="paratext1"/>
    <w:rsid w:val="00FB768A"/>
    <w:rPr>
      <w:rFonts w:ascii="Verdana" w:hAnsi="Verdana" w:cs="Verdana"/>
      <w:color w:val="000000"/>
      <w:sz w:val="17"/>
      <w:szCs w:val="17"/>
    </w:rPr>
  </w:style>
  <w:style w:type="character" w:customStyle="1" w:styleId="BodyText3Char">
    <w:name w:val="Body Text 3 Char"/>
    <w:rsid w:val="00FB768A"/>
    <w:rPr>
      <w:rFonts w:ascii="Times New Roman" w:eastAsia="Times New Roman" w:hAnsi="Times New Roman" w:cs="Times New Roman"/>
      <w:sz w:val="16"/>
      <w:szCs w:val="16"/>
    </w:rPr>
  </w:style>
  <w:style w:type="character" w:styleId="Strong">
    <w:name w:val="Strong"/>
    <w:qFormat/>
    <w:rsid w:val="00FB768A"/>
    <w:rPr>
      <w:b/>
      <w:bCs/>
    </w:rPr>
  </w:style>
  <w:style w:type="character" w:customStyle="1" w:styleId="PoratDiagrama1">
    <w:name w:val="Poraštė Diagrama1"/>
    <w:rsid w:val="00FB768A"/>
    <w:rPr>
      <w:lang w:val="en-US"/>
    </w:rPr>
  </w:style>
  <w:style w:type="paragraph" w:customStyle="1" w:styleId="Antrat1">
    <w:name w:val="Antraštė1"/>
    <w:basedOn w:val="Normal"/>
    <w:next w:val="BodyText0"/>
    <w:rsid w:val="00FB768A"/>
    <w:pPr>
      <w:suppressAutoHyphens/>
      <w:overflowPunct/>
      <w:autoSpaceDE/>
      <w:autoSpaceDN/>
      <w:adjustRightInd/>
      <w:jc w:val="center"/>
    </w:pPr>
    <w:rPr>
      <w:rFonts w:ascii="Tahoma" w:hAnsi="Tahoma" w:cs="Tahoma"/>
      <w:b/>
      <w:lang w:val="lt-LT" w:eastAsia="zh-CN"/>
    </w:rPr>
  </w:style>
  <w:style w:type="paragraph" w:styleId="BodyText0">
    <w:name w:val="Body Text"/>
    <w:basedOn w:val="Normal"/>
    <w:link w:val="BodyTextChar2"/>
    <w:rsid w:val="00FB768A"/>
    <w:pPr>
      <w:suppressAutoHyphens/>
      <w:overflowPunct/>
      <w:autoSpaceDE/>
      <w:autoSpaceDN/>
      <w:adjustRightInd/>
      <w:spacing w:after="120" w:line="276" w:lineRule="auto"/>
    </w:pPr>
    <w:rPr>
      <w:rFonts w:ascii="Calibri" w:eastAsia="Calibri" w:hAnsi="Calibri"/>
      <w:sz w:val="24"/>
      <w:szCs w:val="22"/>
      <w:lang w:val="lt-LT" w:eastAsia="zh-CN"/>
    </w:rPr>
  </w:style>
  <w:style w:type="character" w:customStyle="1" w:styleId="BodyTextChar2">
    <w:name w:val="Body Text Char2"/>
    <w:basedOn w:val="DefaultParagraphFont"/>
    <w:link w:val="BodyText0"/>
    <w:rsid w:val="00FB768A"/>
    <w:rPr>
      <w:rFonts w:ascii="Calibri" w:eastAsia="Calibri" w:hAnsi="Calibri" w:cs="Times New Roman"/>
      <w:sz w:val="24"/>
      <w:lang w:eastAsia="zh-CN"/>
    </w:rPr>
  </w:style>
  <w:style w:type="paragraph" w:styleId="List">
    <w:name w:val="List"/>
    <w:basedOn w:val="BodyText0"/>
    <w:rsid w:val="00FB768A"/>
    <w:rPr>
      <w:rFonts w:cs="Mangal"/>
    </w:rPr>
  </w:style>
  <w:style w:type="paragraph" w:styleId="Caption">
    <w:name w:val="caption"/>
    <w:basedOn w:val="Normal"/>
    <w:qFormat/>
    <w:rsid w:val="00FB768A"/>
    <w:pPr>
      <w:suppressLineNumbers/>
      <w:suppressAutoHyphens/>
      <w:overflowPunct/>
      <w:autoSpaceDE/>
      <w:autoSpaceDN/>
      <w:adjustRightInd/>
      <w:spacing w:before="120" w:after="120" w:line="276" w:lineRule="auto"/>
    </w:pPr>
    <w:rPr>
      <w:rFonts w:eastAsia="Calibri" w:cs="Mangal"/>
      <w:i/>
      <w:iCs/>
      <w:sz w:val="24"/>
      <w:szCs w:val="24"/>
      <w:lang w:val="lt-LT" w:eastAsia="zh-CN"/>
    </w:rPr>
  </w:style>
  <w:style w:type="paragraph" w:customStyle="1" w:styleId="Rodykl">
    <w:name w:val="Rodyklė"/>
    <w:basedOn w:val="Normal"/>
    <w:rsid w:val="00FB768A"/>
    <w:pPr>
      <w:suppressLineNumbers/>
      <w:suppressAutoHyphens/>
      <w:overflowPunct/>
      <w:autoSpaceDE/>
      <w:autoSpaceDN/>
      <w:adjustRightInd/>
      <w:spacing w:after="200" w:line="276" w:lineRule="auto"/>
    </w:pPr>
    <w:rPr>
      <w:rFonts w:eastAsia="Calibri" w:cs="Mangal"/>
      <w:sz w:val="24"/>
      <w:szCs w:val="22"/>
      <w:lang w:val="lt-LT" w:eastAsia="zh-CN"/>
    </w:rPr>
  </w:style>
  <w:style w:type="paragraph" w:styleId="CommentText">
    <w:name w:val="annotation text"/>
    <w:basedOn w:val="Normal"/>
    <w:link w:val="CommentTextChar2"/>
    <w:rsid w:val="00FB768A"/>
    <w:pPr>
      <w:suppressAutoHyphens/>
      <w:overflowPunct/>
      <w:autoSpaceDE/>
      <w:autoSpaceDN/>
      <w:adjustRightInd/>
      <w:spacing w:after="200" w:line="276" w:lineRule="auto"/>
    </w:pPr>
    <w:rPr>
      <w:rFonts w:ascii="Calibri" w:eastAsia="Calibri" w:hAnsi="Calibri"/>
      <w:sz w:val="22"/>
      <w:szCs w:val="22"/>
      <w:lang w:val="lt-LT" w:eastAsia="zh-CN"/>
    </w:rPr>
  </w:style>
  <w:style w:type="character" w:customStyle="1" w:styleId="CommentTextChar2">
    <w:name w:val="Comment Text Char2"/>
    <w:basedOn w:val="DefaultParagraphFont"/>
    <w:link w:val="CommentText"/>
    <w:rsid w:val="00FB768A"/>
    <w:rPr>
      <w:rFonts w:ascii="Calibri" w:eastAsia="Calibri" w:hAnsi="Calibri" w:cs="Times New Roman"/>
      <w:lang w:eastAsia="zh-CN"/>
    </w:rPr>
  </w:style>
  <w:style w:type="paragraph" w:styleId="BodyTextIndent3">
    <w:name w:val="Body Text Indent 3"/>
    <w:basedOn w:val="Normal"/>
    <w:link w:val="BodyTextIndent3Char2"/>
    <w:rsid w:val="00FB768A"/>
    <w:pPr>
      <w:tabs>
        <w:tab w:val="left" w:pos="4536"/>
      </w:tabs>
      <w:suppressAutoHyphens/>
      <w:overflowPunct/>
      <w:autoSpaceDE/>
      <w:autoSpaceDN/>
      <w:adjustRightInd/>
      <w:ind w:firstLine="2268"/>
      <w:jc w:val="both"/>
    </w:pPr>
    <w:rPr>
      <w:rFonts w:ascii="Calibri" w:eastAsia="Calibri" w:hAnsi="Calibri"/>
      <w:sz w:val="24"/>
      <w:szCs w:val="22"/>
      <w:lang w:val="lt-LT" w:eastAsia="zh-CN"/>
    </w:rPr>
  </w:style>
  <w:style w:type="character" w:customStyle="1" w:styleId="BodyTextIndent3Char2">
    <w:name w:val="Body Text Indent 3 Char2"/>
    <w:basedOn w:val="DefaultParagraphFont"/>
    <w:link w:val="BodyTextIndent3"/>
    <w:rsid w:val="00FB768A"/>
    <w:rPr>
      <w:rFonts w:ascii="Calibri" w:eastAsia="Calibri" w:hAnsi="Calibri" w:cs="Times New Roman"/>
      <w:sz w:val="24"/>
      <w:lang w:eastAsia="zh-CN"/>
    </w:rPr>
  </w:style>
  <w:style w:type="paragraph" w:styleId="PlainText">
    <w:name w:val="Plain Text"/>
    <w:basedOn w:val="Normal"/>
    <w:link w:val="PlainTextChar2"/>
    <w:rsid w:val="00FB768A"/>
    <w:pPr>
      <w:suppressAutoHyphens/>
      <w:overflowPunct/>
      <w:autoSpaceDE/>
      <w:autoSpaceDN/>
      <w:adjustRightInd/>
    </w:pPr>
    <w:rPr>
      <w:rFonts w:ascii="Courier New" w:eastAsia="Calibri" w:hAnsi="Courier New"/>
      <w:sz w:val="24"/>
      <w:szCs w:val="22"/>
      <w:lang w:val="lt-LT" w:eastAsia="zh-CN"/>
    </w:rPr>
  </w:style>
  <w:style w:type="character" w:customStyle="1" w:styleId="PlainTextChar2">
    <w:name w:val="Plain Text Char2"/>
    <w:basedOn w:val="DefaultParagraphFont"/>
    <w:link w:val="PlainText"/>
    <w:rsid w:val="00FB768A"/>
    <w:rPr>
      <w:rFonts w:ascii="Courier New" w:eastAsia="Calibri" w:hAnsi="Courier New" w:cs="Times New Roman"/>
      <w:sz w:val="24"/>
      <w:lang w:eastAsia="zh-CN"/>
    </w:rPr>
  </w:style>
  <w:style w:type="paragraph" w:styleId="CommentSubject">
    <w:name w:val="annotation subject"/>
    <w:basedOn w:val="CommentText"/>
    <w:next w:val="CommentText"/>
    <w:link w:val="CommentSubjectChar2"/>
    <w:rsid w:val="00FB768A"/>
    <w:rPr>
      <w:sz w:val="24"/>
    </w:rPr>
  </w:style>
  <w:style w:type="character" w:customStyle="1" w:styleId="CommentSubjectChar2">
    <w:name w:val="Comment Subject Char2"/>
    <w:basedOn w:val="CommentTextChar2"/>
    <w:link w:val="CommentSubject"/>
    <w:rsid w:val="00FB768A"/>
    <w:rPr>
      <w:rFonts w:ascii="Calibri" w:eastAsia="Calibri" w:hAnsi="Calibri" w:cs="Times New Roman"/>
      <w:sz w:val="24"/>
      <w:lang w:eastAsia="zh-CN"/>
    </w:rPr>
  </w:style>
  <w:style w:type="paragraph" w:customStyle="1" w:styleId="Patvirtinta">
    <w:name w:val="Patvirtinta"/>
    <w:rsid w:val="00FB768A"/>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Pagrindinistekstas2">
    <w:name w:val="Pagrindinis tekstas2"/>
    <w:rsid w:val="00FB768A"/>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entrBoldm">
    <w:name w:val="CentrBoldm"/>
    <w:basedOn w:val="Normal"/>
    <w:rsid w:val="00FB768A"/>
    <w:pPr>
      <w:suppressAutoHyphens/>
      <w:overflowPunct/>
      <w:autoSpaceDN/>
      <w:adjustRightInd/>
      <w:jc w:val="center"/>
    </w:pPr>
    <w:rPr>
      <w:rFonts w:ascii="TimesLT" w:hAnsi="TimesLT" w:cs="TimesLT"/>
      <w:b/>
      <w:bCs/>
      <w:szCs w:val="24"/>
      <w:lang w:val="en-US" w:eastAsia="zh-CN"/>
    </w:rPr>
  </w:style>
  <w:style w:type="paragraph" w:customStyle="1" w:styleId="linija">
    <w:name w:val="linija"/>
    <w:basedOn w:val="Normal"/>
    <w:rsid w:val="00FB768A"/>
    <w:pPr>
      <w:suppressAutoHyphens/>
      <w:overflowPunct/>
      <w:autoSpaceDE/>
      <w:autoSpaceDN/>
      <w:adjustRightInd/>
      <w:spacing w:before="280" w:after="280"/>
    </w:pPr>
    <w:rPr>
      <w:sz w:val="24"/>
      <w:szCs w:val="24"/>
      <w:lang w:val="lt-LT" w:eastAsia="zh-CN"/>
    </w:rPr>
  </w:style>
  <w:style w:type="paragraph" w:customStyle="1" w:styleId="Default">
    <w:name w:val="Default"/>
    <w:rsid w:val="00FB768A"/>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DiagramaCharCharDiagrama">
    <w:name w:val="Diagrama Char Char Diagrama"/>
    <w:basedOn w:val="Normal"/>
    <w:rsid w:val="00FB768A"/>
    <w:pPr>
      <w:suppressAutoHyphens/>
      <w:overflowPunct/>
      <w:autoSpaceDE/>
      <w:autoSpaceDN/>
      <w:adjustRightInd/>
      <w:spacing w:after="160" w:line="240" w:lineRule="exact"/>
    </w:pPr>
    <w:rPr>
      <w:rFonts w:ascii="Verdana" w:hAnsi="Verdana" w:cs="Verdana"/>
      <w:lang w:val="en-US" w:eastAsia="zh-CN"/>
    </w:rPr>
  </w:style>
  <w:style w:type="paragraph" w:customStyle="1" w:styleId="Point1">
    <w:name w:val="Point 1"/>
    <w:basedOn w:val="Normal"/>
    <w:rsid w:val="00FB768A"/>
    <w:pPr>
      <w:suppressAutoHyphens/>
      <w:overflowPunct/>
      <w:autoSpaceDE/>
      <w:autoSpaceDN/>
      <w:adjustRightInd/>
      <w:spacing w:before="120" w:after="120"/>
      <w:ind w:left="1418" w:hanging="567"/>
      <w:jc w:val="both"/>
    </w:pPr>
    <w:rPr>
      <w:rFonts w:cs="Constantia"/>
      <w:lang w:eastAsia="zh-CN"/>
    </w:rPr>
  </w:style>
  <w:style w:type="paragraph" w:styleId="NormalWeb">
    <w:name w:val="Normal (Web)"/>
    <w:basedOn w:val="Normal"/>
    <w:rsid w:val="00FB768A"/>
    <w:pPr>
      <w:suppressAutoHyphens/>
      <w:overflowPunct/>
      <w:autoSpaceDE/>
      <w:autoSpaceDN/>
      <w:adjustRightInd/>
      <w:spacing w:before="280" w:after="280"/>
    </w:pPr>
    <w:rPr>
      <w:sz w:val="24"/>
      <w:szCs w:val="24"/>
      <w:lang w:val="lt-LT" w:eastAsia="zh-CN"/>
    </w:rPr>
  </w:style>
  <w:style w:type="paragraph" w:customStyle="1" w:styleId="bodytext2">
    <w:name w:val="bodytext"/>
    <w:basedOn w:val="Normal"/>
    <w:rsid w:val="00FB768A"/>
    <w:pPr>
      <w:suppressAutoHyphens/>
      <w:overflowPunct/>
      <w:autoSpaceDE/>
      <w:autoSpaceDN/>
      <w:adjustRightInd/>
      <w:spacing w:before="100" w:after="100"/>
    </w:pPr>
    <w:rPr>
      <w:sz w:val="24"/>
      <w:szCs w:val="24"/>
      <w:lang w:val="en-US" w:eastAsia="zh-CN"/>
    </w:rPr>
  </w:style>
  <w:style w:type="paragraph" w:customStyle="1" w:styleId="MAZAS">
    <w:name w:val="MAZAS"/>
    <w:rsid w:val="00FB768A"/>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LentaCENTR">
    <w:name w:val="Lenta CENTR"/>
    <w:basedOn w:val="Pagrindinistekstas2"/>
    <w:rsid w:val="00FB768A"/>
    <w:pPr>
      <w:autoSpaceDE w:val="0"/>
      <w:snapToGrid/>
      <w:spacing w:line="295" w:lineRule="auto"/>
      <w:ind w:firstLine="0"/>
      <w:jc w:val="center"/>
      <w:textAlignment w:val="center"/>
    </w:pPr>
    <w:rPr>
      <w:rFonts w:ascii="Times New Roman" w:hAnsi="Times New Roman" w:cs="Times New Roman"/>
      <w:color w:val="000000"/>
    </w:rPr>
  </w:style>
  <w:style w:type="paragraph" w:customStyle="1" w:styleId="3">
    <w:name w:val="Стиль3"/>
    <w:basedOn w:val="Normal"/>
    <w:rsid w:val="00FB768A"/>
    <w:pPr>
      <w:suppressAutoHyphens/>
      <w:overflowPunct/>
      <w:autoSpaceDE/>
      <w:autoSpaceDN/>
      <w:adjustRightInd/>
      <w:jc w:val="center"/>
    </w:pPr>
    <w:rPr>
      <w:sz w:val="24"/>
      <w:lang w:eastAsia="zh-CN"/>
    </w:rPr>
  </w:style>
  <w:style w:type="paragraph" w:customStyle="1" w:styleId="DiagramaCharCharDiagrama0">
    <w:name w:val="Diagrama Char Char Diagrama"/>
    <w:basedOn w:val="Normal"/>
    <w:rsid w:val="00FB768A"/>
    <w:pPr>
      <w:suppressAutoHyphens/>
      <w:overflowPunct/>
      <w:autoSpaceDE/>
      <w:autoSpaceDN/>
      <w:adjustRightInd/>
      <w:spacing w:after="160" w:line="240" w:lineRule="exact"/>
    </w:pPr>
    <w:rPr>
      <w:rFonts w:ascii="Verdana" w:hAnsi="Verdana" w:cs="Verdana"/>
      <w:lang w:val="en-US" w:eastAsia="zh-CN"/>
    </w:rPr>
  </w:style>
  <w:style w:type="paragraph" w:styleId="Subtitle">
    <w:name w:val="Subtitle"/>
    <w:basedOn w:val="Normal"/>
    <w:next w:val="BodyText0"/>
    <w:link w:val="SubtitleChar2"/>
    <w:qFormat/>
    <w:rsid w:val="00FB768A"/>
    <w:pPr>
      <w:suppressAutoHyphens/>
      <w:overflowPunct/>
      <w:autoSpaceDE/>
      <w:autoSpaceDN/>
      <w:adjustRightInd/>
      <w:jc w:val="center"/>
    </w:pPr>
    <w:rPr>
      <w:rFonts w:ascii="Garamond" w:hAnsi="Garamond" w:cs="Garamond"/>
      <w:b/>
      <w:sz w:val="28"/>
      <w:lang w:val="lt-LT" w:eastAsia="zh-CN"/>
    </w:rPr>
  </w:style>
  <w:style w:type="character" w:customStyle="1" w:styleId="SubtitleChar2">
    <w:name w:val="Subtitle Char2"/>
    <w:basedOn w:val="DefaultParagraphFont"/>
    <w:link w:val="Subtitle"/>
    <w:rsid w:val="00FB768A"/>
    <w:rPr>
      <w:rFonts w:ascii="Garamond" w:eastAsia="Times New Roman" w:hAnsi="Garamond" w:cs="Garamond"/>
      <w:b/>
      <w:sz w:val="28"/>
      <w:szCs w:val="20"/>
      <w:lang w:eastAsia="zh-CN"/>
    </w:rPr>
  </w:style>
  <w:style w:type="paragraph" w:customStyle="1" w:styleId="Linija0">
    <w:name w:val="Linija"/>
    <w:basedOn w:val="Normal"/>
    <w:rsid w:val="00FB768A"/>
    <w:pPr>
      <w:suppressAutoHyphens/>
      <w:overflowPunct/>
      <w:autoSpaceDN/>
      <w:adjustRightInd/>
      <w:jc w:val="center"/>
    </w:pPr>
    <w:rPr>
      <w:rFonts w:ascii="TimesLT" w:hAnsi="TimesLT" w:cs="TimesLT"/>
      <w:sz w:val="12"/>
      <w:szCs w:val="12"/>
      <w:lang w:val="en-US" w:eastAsia="zh-CN"/>
    </w:rPr>
  </w:style>
  <w:style w:type="paragraph" w:styleId="BodyTextIndent">
    <w:name w:val="Body Text Indent"/>
    <w:basedOn w:val="Normal"/>
    <w:link w:val="BodyTextIndentChar1"/>
    <w:rsid w:val="00FB768A"/>
    <w:pPr>
      <w:suppressAutoHyphens/>
      <w:overflowPunct/>
      <w:autoSpaceDE/>
      <w:autoSpaceDN/>
      <w:adjustRightInd/>
      <w:ind w:firstLine="720"/>
    </w:pPr>
    <w:rPr>
      <w:i/>
      <w:sz w:val="24"/>
      <w:lang w:val="lt-LT" w:eastAsia="zh-CN"/>
    </w:rPr>
  </w:style>
  <w:style w:type="character" w:customStyle="1" w:styleId="BodyTextIndentChar1">
    <w:name w:val="Body Text Indent Char1"/>
    <w:basedOn w:val="DefaultParagraphFont"/>
    <w:link w:val="BodyTextIndent"/>
    <w:rsid w:val="00FB768A"/>
    <w:rPr>
      <w:rFonts w:ascii="Times New Roman" w:eastAsia="Times New Roman" w:hAnsi="Times New Roman" w:cs="Times New Roman"/>
      <w:i/>
      <w:sz w:val="24"/>
      <w:szCs w:val="20"/>
      <w:lang w:eastAsia="zh-CN"/>
    </w:rPr>
  </w:style>
  <w:style w:type="paragraph" w:styleId="BodyText20">
    <w:name w:val="Body Text 2"/>
    <w:basedOn w:val="Normal"/>
    <w:link w:val="BodyText2Char1"/>
    <w:rsid w:val="00FB768A"/>
    <w:pPr>
      <w:suppressAutoHyphens/>
      <w:overflowPunct/>
      <w:autoSpaceDE/>
      <w:autoSpaceDN/>
      <w:adjustRightInd/>
      <w:spacing w:after="120" w:line="480" w:lineRule="auto"/>
    </w:pPr>
    <w:rPr>
      <w:sz w:val="24"/>
      <w:lang w:val="lt-LT" w:eastAsia="zh-CN"/>
    </w:rPr>
  </w:style>
  <w:style w:type="character" w:customStyle="1" w:styleId="BodyText2Char1">
    <w:name w:val="Body Text 2 Char1"/>
    <w:basedOn w:val="DefaultParagraphFont"/>
    <w:link w:val="BodyText20"/>
    <w:rsid w:val="00FB768A"/>
    <w:rPr>
      <w:rFonts w:ascii="Times New Roman" w:eastAsia="Times New Roman" w:hAnsi="Times New Roman" w:cs="Times New Roman"/>
      <w:sz w:val="24"/>
      <w:szCs w:val="20"/>
      <w:lang w:eastAsia="zh-CN"/>
    </w:rPr>
  </w:style>
  <w:style w:type="paragraph" w:styleId="BodyTextIndent2">
    <w:name w:val="Body Text Indent 2"/>
    <w:basedOn w:val="Normal"/>
    <w:link w:val="BodyTextIndent2Char1"/>
    <w:rsid w:val="00FB768A"/>
    <w:pPr>
      <w:suppressAutoHyphens/>
      <w:overflowPunct/>
      <w:autoSpaceDE/>
      <w:autoSpaceDN/>
      <w:adjustRightInd/>
      <w:spacing w:after="120" w:line="480" w:lineRule="auto"/>
      <w:ind w:left="283"/>
    </w:pPr>
    <w:rPr>
      <w:sz w:val="24"/>
      <w:lang w:val="lt-LT" w:eastAsia="zh-CN"/>
    </w:rPr>
  </w:style>
  <w:style w:type="character" w:customStyle="1" w:styleId="BodyTextIndent2Char1">
    <w:name w:val="Body Text Indent 2 Char1"/>
    <w:basedOn w:val="DefaultParagraphFont"/>
    <w:link w:val="BodyTextIndent2"/>
    <w:rsid w:val="00FB768A"/>
    <w:rPr>
      <w:rFonts w:ascii="Times New Roman" w:eastAsia="Times New Roman" w:hAnsi="Times New Roman" w:cs="Times New Roman"/>
      <w:sz w:val="24"/>
      <w:szCs w:val="20"/>
      <w:lang w:eastAsia="zh-CN"/>
    </w:rPr>
  </w:style>
  <w:style w:type="paragraph" w:customStyle="1" w:styleId="DiagramaDiagramaDiagramaDiagramaDiagrama">
    <w:name w:val="Diagrama Diagrama Diagrama Diagrama Diagrama"/>
    <w:basedOn w:val="Normal"/>
    <w:rsid w:val="00FB768A"/>
    <w:pPr>
      <w:suppressAutoHyphens/>
      <w:overflowPunct/>
      <w:autoSpaceDE/>
      <w:autoSpaceDN/>
      <w:adjustRightInd/>
      <w:spacing w:after="160" w:line="240" w:lineRule="exact"/>
    </w:pPr>
    <w:rPr>
      <w:rFonts w:ascii="Tahoma" w:hAnsi="Tahoma" w:cs="Tahoma"/>
      <w:lang w:val="en-US" w:eastAsia="zh-CN"/>
    </w:rPr>
  </w:style>
  <w:style w:type="paragraph" w:customStyle="1" w:styleId="CharCharDiagramaDiagramaCharCharCharCharCharChar">
    <w:name w:val="Char Char Diagrama Diagrama Char Char Char Char Char Char"/>
    <w:basedOn w:val="Normal"/>
    <w:rsid w:val="00FB768A"/>
    <w:pPr>
      <w:widowControl w:val="0"/>
      <w:suppressAutoHyphens/>
      <w:overflowPunct/>
      <w:autoSpaceDE/>
      <w:autoSpaceDN/>
      <w:adjustRightInd/>
      <w:spacing w:after="160" w:line="240" w:lineRule="exact"/>
      <w:jc w:val="both"/>
    </w:pPr>
    <w:rPr>
      <w:rFonts w:ascii="Tahoma" w:hAnsi="Tahoma" w:cs="Tahoma"/>
      <w:lang w:val="en-US" w:eastAsia="zh-CN"/>
    </w:rPr>
  </w:style>
  <w:style w:type="paragraph" w:customStyle="1" w:styleId="DiagramaDiagrama1">
    <w:name w:val="Diagrama Diagrama1"/>
    <w:basedOn w:val="Normal"/>
    <w:rsid w:val="00FB768A"/>
    <w:pPr>
      <w:suppressAutoHyphens/>
      <w:overflowPunct/>
      <w:autoSpaceDE/>
      <w:autoSpaceDN/>
      <w:adjustRightInd/>
      <w:spacing w:after="160" w:line="240" w:lineRule="exact"/>
    </w:pPr>
    <w:rPr>
      <w:rFonts w:ascii="Tahoma" w:hAnsi="Tahoma" w:cs="Tahoma"/>
      <w:lang w:val="en-US" w:eastAsia="zh-CN"/>
    </w:rPr>
  </w:style>
  <w:style w:type="paragraph" w:customStyle="1" w:styleId="TableContents">
    <w:name w:val="Table Contents"/>
    <w:basedOn w:val="BodyText0"/>
    <w:rsid w:val="00FB768A"/>
    <w:pPr>
      <w:suppressLineNumbers/>
      <w:spacing w:after="0" w:line="240" w:lineRule="auto"/>
      <w:jc w:val="center"/>
    </w:pPr>
    <w:rPr>
      <w:rFonts w:ascii="Times New Roman" w:eastAsia="Times New Roman" w:hAnsi="Times New Roman"/>
      <w:b/>
      <w:sz w:val="28"/>
      <w:szCs w:val="20"/>
      <w:u w:val="single"/>
      <w:lang w:val="en-GB"/>
    </w:rPr>
  </w:style>
  <w:style w:type="paragraph" w:styleId="BodyText3">
    <w:name w:val="Body Text 3"/>
    <w:basedOn w:val="Normal"/>
    <w:link w:val="BodyText3Char1"/>
    <w:rsid w:val="00FB768A"/>
    <w:pPr>
      <w:suppressAutoHyphens/>
      <w:overflowPunct/>
      <w:autoSpaceDE/>
      <w:autoSpaceDN/>
      <w:adjustRightInd/>
      <w:spacing w:after="120"/>
    </w:pPr>
    <w:rPr>
      <w:sz w:val="16"/>
      <w:szCs w:val="16"/>
      <w:lang w:val="lt-LT" w:eastAsia="zh-CN"/>
    </w:rPr>
  </w:style>
  <w:style w:type="character" w:customStyle="1" w:styleId="BodyText3Char1">
    <w:name w:val="Body Text 3 Char1"/>
    <w:basedOn w:val="DefaultParagraphFont"/>
    <w:link w:val="BodyText3"/>
    <w:rsid w:val="00FB768A"/>
    <w:rPr>
      <w:rFonts w:ascii="Times New Roman" w:eastAsia="Times New Roman" w:hAnsi="Times New Roman" w:cs="Times New Roman"/>
      <w:sz w:val="16"/>
      <w:szCs w:val="16"/>
      <w:lang w:eastAsia="zh-CN"/>
    </w:rPr>
  </w:style>
  <w:style w:type="paragraph" w:customStyle="1" w:styleId="Sraopastraipa1">
    <w:name w:val="Sąrašo pastraipa1"/>
    <w:basedOn w:val="Normal"/>
    <w:qFormat/>
    <w:rsid w:val="00FB768A"/>
    <w:pPr>
      <w:suppressAutoHyphens/>
      <w:overflowPunct/>
      <w:autoSpaceDE/>
      <w:autoSpaceDN/>
      <w:adjustRightInd/>
      <w:ind w:left="720"/>
      <w:contextualSpacing/>
    </w:pPr>
    <w:rPr>
      <w:sz w:val="24"/>
      <w:lang w:val="lt-LT" w:eastAsia="zh-CN"/>
    </w:rPr>
  </w:style>
  <w:style w:type="paragraph" w:customStyle="1" w:styleId="Pataisymai1">
    <w:name w:val="Pataisymai1"/>
    <w:rsid w:val="00FB768A"/>
    <w:pPr>
      <w:suppressAutoHyphens/>
      <w:spacing w:after="0" w:line="240" w:lineRule="auto"/>
    </w:pPr>
    <w:rPr>
      <w:rFonts w:ascii="Times New Roman" w:eastAsia="Calibri" w:hAnsi="Times New Roman" w:cs="Times New Roman"/>
      <w:sz w:val="24"/>
      <w:lang w:eastAsia="zh-CN"/>
    </w:rPr>
  </w:style>
  <w:style w:type="paragraph" w:customStyle="1" w:styleId="Sraopastraipa10">
    <w:name w:val="Sąrašo pastraipa1"/>
    <w:basedOn w:val="Normal"/>
    <w:rsid w:val="00FB768A"/>
    <w:pPr>
      <w:suppressAutoHyphens/>
      <w:overflowPunct/>
      <w:autoSpaceDE/>
      <w:autoSpaceDN/>
      <w:adjustRightInd/>
      <w:spacing w:after="200" w:line="276" w:lineRule="auto"/>
      <w:ind w:left="720"/>
      <w:contextualSpacing/>
    </w:pPr>
    <w:rPr>
      <w:rFonts w:ascii="Calibri" w:eastAsia="Calibri" w:hAnsi="Calibri" w:cs="Calibri"/>
      <w:sz w:val="22"/>
      <w:szCs w:val="22"/>
      <w:lang w:val="lt-LT" w:eastAsia="zh-CN"/>
    </w:rPr>
  </w:style>
  <w:style w:type="paragraph" w:customStyle="1" w:styleId="font5">
    <w:name w:val="font5"/>
    <w:basedOn w:val="Normal"/>
    <w:rsid w:val="00FB768A"/>
    <w:pPr>
      <w:suppressAutoHyphens/>
      <w:overflowPunct/>
      <w:autoSpaceDE/>
      <w:autoSpaceDN/>
      <w:adjustRightInd/>
      <w:spacing w:before="280" w:after="280"/>
    </w:pPr>
    <w:rPr>
      <w:lang w:val="lt-LT" w:eastAsia="zh-CN"/>
    </w:rPr>
  </w:style>
  <w:style w:type="paragraph" w:customStyle="1" w:styleId="font6">
    <w:name w:val="font6"/>
    <w:basedOn w:val="Normal"/>
    <w:rsid w:val="00FB768A"/>
    <w:pPr>
      <w:suppressAutoHyphens/>
      <w:overflowPunct/>
      <w:autoSpaceDE/>
      <w:autoSpaceDN/>
      <w:adjustRightInd/>
      <w:spacing w:before="280" w:after="280"/>
    </w:pPr>
    <w:rPr>
      <w:b/>
      <w:bCs/>
      <w:lang w:val="lt-LT" w:eastAsia="zh-CN"/>
    </w:rPr>
  </w:style>
  <w:style w:type="paragraph" w:customStyle="1" w:styleId="font7">
    <w:name w:val="font7"/>
    <w:basedOn w:val="Normal"/>
    <w:rsid w:val="00FB768A"/>
    <w:pPr>
      <w:suppressAutoHyphens/>
      <w:overflowPunct/>
      <w:autoSpaceDE/>
      <w:autoSpaceDN/>
      <w:adjustRightInd/>
      <w:spacing w:before="280" w:after="280"/>
    </w:pPr>
    <w:rPr>
      <w:i/>
      <w:iCs/>
      <w:lang w:val="lt-LT" w:eastAsia="zh-CN"/>
    </w:rPr>
  </w:style>
  <w:style w:type="paragraph" w:customStyle="1" w:styleId="font8">
    <w:name w:val="font8"/>
    <w:basedOn w:val="Normal"/>
    <w:rsid w:val="00FB768A"/>
    <w:pPr>
      <w:suppressAutoHyphens/>
      <w:overflowPunct/>
      <w:autoSpaceDE/>
      <w:autoSpaceDN/>
      <w:adjustRightInd/>
      <w:spacing w:before="280" w:after="280"/>
    </w:pPr>
    <w:rPr>
      <w:rFonts w:ascii="Calibri" w:hAnsi="Calibri" w:cs="Calibri"/>
      <w:lang w:val="lt-LT" w:eastAsia="zh-CN"/>
    </w:rPr>
  </w:style>
  <w:style w:type="paragraph" w:customStyle="1" w:styleId="font9">
    <w:name w:val="font9"/>
    <w:basedOn w:val="Normal"/>
    <w:rsid w:val="00FB768A"/>
    <w:pPr>
      <w:suppressAutoHyphens/>
      <w:overflowPunct/>
      <w:autoSpaceDE/>
      <w:autoSpaceDN/>
      <w:adjustRightInd/>
      <w:spacing w:before="280" w:after="280"/>
    </w:pPr>
    <w:rPr>
      <w:lang w:val="lt-LT" w:eastAsia="zh-CN"/>
    </w:rPr>
  </w:style>
  <w:style w:type="paragraph" w:customStyle="1" w:styleId="xl67">
    <w:name w:val="xl67"/>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68">
    <w:name w:val="xl68"/>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69">
    <w:name w:val="xl69"/>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70">
    <w:name w:val="xl70"/>
    <w:basedOn w:val="Normal"/>
    <w:rsid w:val="00FB768A"/>
    <w:pPr>
      <w:suppressAutoHyphens/>
      <w:overflowPunct/>
      <w:autoSpaceDE/>
      <w:autoSpaceDN/>
      <w:adjustRightInd/>
      <w:spacing w:before="280" w:after="280"/>
    </w:pPr>
    <w:rPr>
      <w:sz w:val="24"/>
      <w:szCs w:val="24"/>
      <w:lang w:val="lt-LT" w:eastAsia="zh-CN"/>
    </w:rPr>
  </w:style>
  <w:style w:type="paragraph" w:customStyle="1" w:styleId="xl71">
    <w:name w:val="xl71"/>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72">
    <w:name w:val="xl72"/>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73">
    <w:name w:val="xl73"/>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74">
    <w:name w:val="xl74"/>
    <w:basedOn w:val="Normal"/>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75">
    <w:name w:val="xl75"/>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76">
    <w:name w:val="xl76"/>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77">
    <w:name w:val="xl77"/>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78">
    <w:name w:val="xl78"/>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i/>
      <w:iCs/>
      <w:sz w:val="24"/>
      <w:szCs w:val="24"/>
      <w:lang w:val="lt-LT" w:eastAsia="zh-CN"/>
    </w:rPr>
  </w:style>
  <w:style w:type="paragraph" w:customStyle="1" w:styleId="xl79">
    <w:name w:val="xl79"/>
    <w:basedOn w:val="Normal"/>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0">
    <w:name w:val="xl80"/>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81">
    <w:name w:val="xl81"/>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82">
    <w:name w:val="xl82"/>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3">
    <w:name w:val="xl83"/>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4">
    <w:name w:val="xl84"/>
    <w:basedOn w:val="Normal"/>
    <w:rsid w:val="00FB768A"/>
    <w:pPr>
      <w:suppressAutoHyphens/>
      <w:overflowPunct/>
      <w:autoSpaceDE/>
      <w:autoSpaceDN/>
      <w:adjustRightInd/>
      <w:spacing w:before="280" w:after="280"/>
    </w:pPr>
    <w:rPr>
      <w:sz w:val="24"/>
      <w:szCs w:val="24"/>
      <w:lang w:val="lt-LT" w:eastAsia="zh-CN"/>
    </w:rPr>
  </w:style>
  <w:style w:type="paragraph" w:customStyle="1" w:styleId="xl85">
    <w:name w:val="xl85"/>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86">
    <w:name w:val="xl86"/>
    <w:basedOn w:val="Normal"/>
    <w:rsid w:val="00FB768A"/>
    <w:pP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87">
    <w:name w:val="xl87"/>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88">
    <w:name w:val="xl88"/>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89">
    <w:name w:val="xl89"/>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90">
    <w:name w:val="xl90"/>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91">
    <w:name w:val="xl91"/>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b/>
      <w:bCs/>
      <w:sz w:val="24"/>
      <w:szCs w:val="24"/>
      <w:lang w:val="lt-LT" w:eastAsia="zh-CN"/>
    </w:rPr>
  </w:style>
  <w:style w:type="paragraph" w:customStyle="1" w:styleId="xl92">
    <w:name w:val="xl92"/>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93">
    <w:name w:val="xl93"/>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94">
    <w:name w:val="xl94"/>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95">
    <w:name w:val="xl95"/>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6">
    <w:name w:val="xl96"/>
    <w:basedOn w:val="Normal"/>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7">
    <w:name w:val="xl97"/>
    <w:basedOn w:val="Normal"/>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8">
    <w:name w:val="xl98"/>
    <w:basedOn w:val="Normal"/>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99">
    <w:name w:val="xl99"/>
    <w:basedOn w:val="Normal"/>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100">
    <w:name w:val="xl100"/>
    <w:basedOn w:val="Normal"/>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101">
    <w:name w:val="xl101"/>
    <w:basedOn w:val="Normal"/>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102">
    <w:name w:val="xl102"/>
    <w:basedOn w:val="Normal"/>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103">
    <w:name w:val="xl103"/>
    <w:basedOn w:val="Normal"/>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04">
    <w:name w:val="xl104"/>
    <w:basedOn w:val="Normal"/>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05">
    <w:name w:val="xl105"/>
    <w:basedOn w:val="Normal"/>
    <w:rsid w:val="00FB768A"/>
    <w:pPr>
      <w:pBdr>
        <w:top w:val="single" w:sz="4" w:space="0" w:color="000000"/>
        <w:left w:val="single" w:sz="4" w:space="0" w:color="000000"/>
        <w:bottom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106">
    <w:name w:val="xl106"/>
    <w:basedOn w:val="Normal"/>
    <w:rsid w:val="00FB768A"/>
    <w:pPr>
      <w:pBdr>
        <w:top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107">
    <w:name w:val="xl107"/>
    <w:basedOn w:val="Normal"/>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108">
    <w:name w:val="xl108"/>
    <w:basedOn w:val="Normal"/>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109">
    <w:name w:val="xl109"/>
    <w:basedOn w:val="Normal"/>
    <w:rsid w:val="00FB768A"/>
    <w:pPr>
      <w:pBdr>
        <w:top w:val="single" w:sz="4" w:space="0" w:color="000000"/>
        <w:left w:val="single" w:sz="4" w:space="0" w:color="000000"/>
        <w:bottom w:val="single" w:sz="4" w:space="0" w:color="000000"/>
      </w:pBdr>
      <w:suppressAutoHyphens/>
      <w:overflowPunct/>
      <w:autoSpaceDE/>
      <w:autoSpaceDN/>
      <w:adjustRightInd/>
      <w:spacing w:before="280" w:after="280"/>
    </w:pPr>
    <w:rPr>
      <w:sz w:val="24"/>
      <w:szCs w:val="24"/>
      <w:lang w:val="lt-LT" w:eastAsia="zh-CN"/>
    </w:rPr>
  </w:style>
  <w:style w:type="paragraph" w:customStyle="1" w:styleId="xl110">
    <w:name w:val="xl110"/>
    <w:basedOn w:val="Normal"/>
    <w:rsid w:val="00FB768A"/>
    <w:pPr>
      <w:pBdr>
        <w:top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111">
    <w:name w:val="xl111"/>
    <w:basedOn w:val="Normal"/>
    <w:rsid w:val="00FB768A"/>
    <w:pPr>
      <w:pBdr>
        <w:top w:val="single" w:sz="4" w:space="0" w:color="000000"/>
        <w:left w:val="single" w:sz="4" w:space="0" w:color="000000"/>
        <w:bottom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2">
    <w:name w:val="xl112"/>
    <w:basedOn w:val="Normal"/>
    <w:rsid w:val="00FB768A"/>
    <w:pPr>
      <w:pBdr>
        <w:top w:val="single" w:sz="4" w:space="0" w:color="000000"/>
        <w:bottom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3">
    <w:name w:val="xl113"/>
    <w:basedOn w:val="Normal"/>
    <w:rsid w:val="00FB768A"/>
    <w:pPr>
      <w:pBdr>
        <w:top w:val="single" w:sz="4" w:space="0" w:color="000000"/>
        <w:bottom w:val="single" w:sz="4" w:space="0" w:color="000000"/>
        <w:right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4">
    <w:name w:val="xl114"/>
    <w:basedOn w:val="Normal"/>
    <w:rsid w:val="00FB768A"/>
    <w:pPr>
      <w:pBdr>
        <w:top w:val="single" w:sz="4" w:space="0" w:color="000000"/>
        <w:left w:val="single" w:sz="4" w:space="0" w:color="000000"/>
        <w:bottom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115">
    <w:name w:val="xl115"/>
    <w:basedOn w:val="Normal"/>
    <w:rsid w:val="00FB768A"/>
    <w:pPr>
      <w:pBdr>
        <w:top w:val="single" w:sz="4" w:space="0" w:color="000000"/>
        <w:bottom w:val="single" w:sz="4" w:space="0" w:color="000000"/>
        <w:right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116">
    <w:name w:val="xl116"/>
    <w:basedOn w:val="Normal"/>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7">
    <w:name w:val="xl117"/>
    <w:basedOn w:val="Normal"/>
    <w:rsid w:val="00FB768A"/>
    <w:pPr>
      <w:pBdr>
        <w:left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8">
    <w:name w:val="xl118"/>
    <w:basedOn w:val="Normal"/>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9">
    <w:name w:val="xl119"/>
    <w:basedOn w:val="Normal"/>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0">
    <w:name w:val="xl120"/>
    <w:basedOn w:val="Normal"/>
    <w:rsid w:val="00FB768A"/>
    <w:pPr>
      <w:pBdr>
        <w:left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1">
    <w:name w:val="xl121"/>
    <w:basedOn w:val="Normal"/>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2">
    <w:name w:val="xl122"/>
    <w:basedOn w:val="Normal"/>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23">
    <w:name w:val="xl123"/>
    <w:basedOn w:val="Normal"/>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24">
    <w:name w:val="xl124"/>
    <w:basedOn w:val="Normal"/>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center"/>
    </w:pPr>
    <w:rPr>
      <w:sz w:val="24"/>
      <w:szCs w:val="24"/>
      <w:lang w:val="lt-LT" w:eastAsia="zh-CN"/>
    </w:rPr>
  </w:style>
  <w:style w:type="paragraph" w:customStyle="1" w:styleId="xl125">
    <w:name w:val="xl125"/>
    <w:basedOn w:val="Normal"/>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center"/>
    </w:pPr>
    <w:rPr>
      <w:sz w:val="24"/>
      <w:szCs w:val="24"/>
      <w:lang w:val="lt-LT" w:eastAsia="zh-CN"/>
    </w:rPr>
  </w:style>
  <w:style w:type="paragraph" w:customStyle="1" w:styleId="xl126">
    <w:name w:val="xl126"/>
    <w:basedOn w:val="Normal"/>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center"/>
    </w:pPr>
    <w:rPr>
      <w:b/>
      <w:bCs/>
      <w:sz w:val="24"/>
      <w:szCs w:val="24"/>
      <w:lang w:val="lt-LT" w:eastAsia="zh-CN"/>
    </w:rPr>
  </w:style>
  <w:style w:type="paragraph" w:customStyle="1" w:styleId="Lentelsturinys">
    <w:name w:val="Lentelės turinys"/>
    <w:basedOn w:val="Normal"/>
    <w:rsid w:val="00FB768A"/>
    <w:pPr>
      <w:suppressLineNumbers/>
      <w:suppressAutoHyphens/>
      <w:overflowPunct/>
      <w:autoSpaceDE/>
      <w:autoSpaceDN/>
      <w:adjustRightInd/>
      <w:spacing w:after="200" w:line="276" w:lineRule="auto"/>
    </w:pPr>
    <w:rPr>
      <w:rFonts w:eastAsia="Calibri"/>
      <w:sz w:val="24"/>
      <w:szCs w:val="22"/>
      <w:lang w:val="lt-LT" w:eastAsia="zh-CN"/>
    </w:rPr>
  </w:style>
  <w:style w:type="paragraph" w:customStyle="1" w:styleId="Lentelsantrat">
    <w:name w:val="Lentelės antraštė"/>
    <w:basedOn w:val="Lentelsturinys"/>
    <w:rsid w:val="00FB768A"/>
    <w:pPr>
      <w:jc w:val="center"/>
    </w:pPr>
    <w:rPr>
      <w:b/>
      <w:bCs/>
    </w:rPr>
  </w:style>
  <w:style w:type="paragraph" w:customStyle="1" w:styleId="xl63">
    <w:name w:val="xl63"/>
    <w:basedOn w:val="Normal"/>
    <w:rsid w:val="00FB768A"/>
    <w:pPr>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64">
    <w:name w:val="xl64"/>
    <w:basedOn w:val="Normal"/>
    <w:rsid w:val="00FB768A"/>
    <w:pPr>
      <w:overflowPunct/>
      <w:autoSpaceDE/>
      <w:autoSpaceDN/>
      <w:adjustRightInd/>
      <w:spacing w:before="100" w:beforeAutospacing="1" w:after="100" w:afterAutospacing="1"/>
      <w:textAlignment w:val="center"/>
    </w:pPr>
    <w:rPr>
      <w:sz w:val="16"/>
      <w:szCs w:val="16"/>
      <w:lang w:val="lt-LT" w:eastAsia="lt-LT"/>
    </w:rPr>
  </w:style>
  <w:style w:type="paragraph" w:customStyle="1" w:styleId="xl65">
    <w:name w:val="xl65"/>
    <w:basedOn w:val="Normal"/>
    <w:rsid w:val="00FB768A"/>
    <w:pPr>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66">
    <w:name w:val="xl66"/>
    <w:basedOn w:val="Normal"/>
    <w:rsid w:val="00FB768A"/>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b/>
      <w:bCs/>
      <w:sz w:val="16"/>
      <w:szCs w:val="16"/>
      <w:lang w:val="lt-LT" w:eastAsia="lt-LT"/>
    </w:rPr>
  </w:style>
  <w:style w:type="numbering" w:customStyle="1" w:styleId="Sraonra1">
    <w:name w:val="Sąrašo nėra1"/>
    <w:next w:val="NoList"/>
    <w:semiHidden/>
    <w:unhideWhenUsed/>
    <w:rsid w:val="00FB768A"/>
  </w:style>
  <w:style w:type="paragraph" w:customStyle="1" w:styleId="Betarp1">
    <w:name w:val="Be tarpų1"/>
    <w:qFormat/>
    <w:rsid w:val="00FB768A"/>
    <w:pPr>
      <w:spacing w:after="0" w:line="240" w:lineRule="auto"/>
    </w:pPr>
    <w:rPr>
      <w:rFonts w:ascii="Calibri" w:eastAsia="Calibri" w:hAnsi="Calibri" w:cs="Times New Roman"/>
      <w:lang w:val="en-US"/>
    </w:rPr>
  </w:style>
  <w:style w:type="numbering" w:customStyle="1" w:styleId="List0">
    <w:name w:val="List 0"/>
    <w:basedOn w:val="NoList"/>
    <w:rsid w:val="00FB768A"/>
    <w:pPr>
      <w:numPr>
        <w:numId w:val="8"/>
      </w:numPr>
    </w:pPr>
  </w:style>
  <w:style w:type="character" w:customStyle="1" w:styleId="ft5">
    <w:name w:val="ft5"/>
    <w:rsid w:val="00FB768A"/>
  </w:style>
  <w:style w:type="paragraph" w:customStyle="1" w:styleId="p44">
    <w:name w:val="p44"/>
    <w:basedOn w:val="Normal"/>
    <w:rsid w:val="00FB768A"/>
    <w:pPr>
      <w:overflowPunct/>
      <w:autoSpaceDE/>
      <w:autoSpaceDN/>
      <w:adjustRightInd/>
      <w:spacing w:before="100" w:beforeAutospacing="1" w:after="100" w:afterAutospacing="1"/>
    </w:pPr>
    <w:rPr>
      <w:sz w:val="24"/>
      <w:szCs w:val="24"/>
      <w:lang w:val="lt-LT" w:eastAsia="lt-LT"/>
    </w:rPr>
  </w:style>
  <w:style w:type="paragraph" w:customStyle="1" w:styleId="Body">
    <w:name w:val="Body"/>
    <w:rsid w:val="00FB768A"/>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val="es-ES_tradnl" w:eastAsia="lt-LT"/>
    </w:rPr>
  </w:style>
  <w:style w:type="paragraph" w:styleId="DocumentMap">
    <w:name w:val="Document Map"/>
    <w:basedOn w:val="Normal"/>
    <w:link w:val="DocumentMapChar"/>
    <w:semiHidden/>
    <w:rsid w:val="00FB768A"/>
    <w:pPr>
      <w:shd w:val="clear" w:color="auto" w:fill="000080"/>
      <w:overflowPunct/>
      <w:autoSpaceDE/>
      <w:autoSpaceDN/>
      <w:adjustRightInd/>
    </w:pPr>
    <w:rPr>
      <w:rFonts w:ascii="Tahoma" w:hAnsi="Tahoma" w:cs="Tahoma"/>
      <w:lang w:val="lt-LT"/>
    </w:rPr>
  </w:style>
  <w:style w:type="character" w:customStyle="1" w:styleId="DocumentMapChar">
    <w:name w:val="Document Map Char"/>
    <w:basedOn w:val="DefaultParagraphFont"/>
    <w:link w:val="DocumentMap"/>
    <w:semiHidden/>
    <w:rsid w:val="00FB768A"/>
    <w:rPr>
      <w:rFonts w:ascii="Tahoma" w:eastAsia="Times New Roman" w:hAnsi="Tahoma" w:cs="Tahoma"/>
      <w:sz w:val="20"/>
      <w:szCs w:val="20"/>
      <w:shd w:val="clear" w:color="auto" w:fill="000080"/>
    </w:rPr>
  </w:style>
  <w:style w:type="character" w:customStyle="1" w:styleId="Neapdorotaspaminjimas1">
    <w:name w:val="Neapdorotas paminėjimas1"/>
    <w:basedOn w:val="DefaultParagraphFont"/>
    <w:uiPriority w:val="99"/>
    <w:semiHidden/>
    <w:unhideWhenUsed/>
    <w:rsid w:val="00C04C92"/>
    <w:rPr>
      <w:color w:val="808080"/>
      <w:shd w:val="clear" w:color="auto" w:fill="E6E6E6"/>
    </w:rPr>
  </w:style>
  <w:style w:type="paragraph" w:customStyle="1" w:styleId="Bodytext21">
    <w:name w:val="Body text (2)"/>
    <w:basedOn w:val="Normal"/>
    <w:rsid w:val="00157A61"/>
    <w:pPr>
      <w:widowControl w:val="0"/>
      <w:shd w:val="clear" w:color="auto" w:fill="FFFFFF"/>
      <w:suppressAutoHyphens/>
      <w:overflowPunct/>
      <w:autoSpaceDE/>
      <w:adjustRightInd/>
      <w:spacing w:before="120" w:line="230" w:lineRule="exact"/>
      <w:ind w:hanging="740"/>
      <w:jc w:val="both"/>
      <w:textAlignment w:val="baseline"/>
    </w:pPr>
    <w:rPr>
      <w:rFonts w:ascii="Microsoft Sans Serif" w:eastAsia="Microsoft Sans Serif" w:hAnsi="Microsoft Sans Serif" w:cs="Microsoft Sans Serif"/>
      <w:lang w:val="lt-LT"/>
    </w:rPr>
  </w:style>
  <w:style w:type="paragraph" w:styleId="Revision">
    <w:name w:val="Revision"/>
    <w:hidden/>
    <w:uiPriority w:val="99"/>
    <w:semiHidden/>
    <w:rsid w:val="006526A8"/>
    <w:pPr>
      <w:spacing w:after="0" w:line="240" w:lineRule="auto"/>
    </w:pPr>
    <w:rPr>
      <w:rFonts w:ascii="Times New Roman" w:eastAsia="Times New Roman" w:hAnsi="Times New Roman" w:cs="Times New Roman"/>
      <w:sz w:val="20"/>
      <w:szCs w:val="20"/>
      <w:lang w:val="en-GB"/>
    </w:rPr>
  </w:style>
  <w:style w:type="paragraph" w:customStyle="1" w:styleId="Pagrindinistekstas3">
    <w:name w:val="Pagrindinis tekstas3"/>
    <w:rsid w:val="00413185"/>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Neapdorotaspaminjimas2">
    <w:name w:val="Neapdorotas paminėjimas2"/>
    <w:basedOn w:val="DefaultParagraphFont"/>
    <w:uiPriority w:val="99"/>
    <w:semiHidden/>
    <w:unhideWhenUsed/>
    <w:rsid w:val="00CA5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148575">
      <w:bodyDiv w:val="1"/>
      <w:marLeft w:val="0"/>
      <w:marRight w:val="0"/>
      <w:marTop w:val="0"/>
      <w:marBottom w:val="0"/>
      <w:divBdr>
        <w:top w:val="none" w:sz="0" w:space="0" w:color="auto"/>
        <w:left w:val="none" w:sz="0" w:space="0" w:color="auto"/>
        <w:bottom w:val="none" w:sz="0" w:space="0" w:color="auto"/>
        <w:right w:val="none" w:sz="0" w:space="0" w:color="auto"/>
      </w:divBdr>
    </w:div>
    <w:div w:id="395933965">
      <w:bodyDiv w:val="1"/>
      <w:marLeft w:val="0"/>
      <w:marRight w:val="0"/>
      <w:marTop w:val="0"/>
      <w:marBottom w:val="0"/>
      <w:divBdr>
        <w:top w:val="none" w:sz="0" w:space="0" w:color="auto"/>
        <w:left w:val="none" w:sz="0" w:space="0" w:color="auto"/>
        <w:bottom w:val="none" w:sz="0" w:space="0" w:color="auto"/>
        <w:right w:val="none" w:sz="0" w:space="0" w:color="auto"/>
      </w:divBdr>
    </w:div>
    <w:div w:id="576206051">
      <w:bodyDiv w:val="1"/>
      <w:marLeft w:val="0"/>
      <w:marRight w:val="0"/>
      <w:marTop w:val="0"/>
      <w:marBottom w:val="0"/>
      <w:divBdr>
        <w:top w:val="none" w:sz="0" w:space="0" w:color="auto"/>
        <w:left w:val="none" w:sz="0" w:space="0" w:color="auto"/>
        <w:bottom w:val="none" w:sz="0" w:space="0" w:color="auto"/>
        <w:right w:val="none" w:sz="0" w:space="0" w:color="auto"/>
      </w:divBdr>
    </w:div>
    <w:div w:id="597522082">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1304772736">
      <w:bodyDiv w:val="1"/>
      <w:marLeft w:val="0"/>
      <w:marRight w:val="0"/>
      <w:marTop w:val="0"/>
      <w:marBottom w:val="0"/>
      <w:divBdr>
        <w:top w:val="none" w:sz="0" w:space="0" w:color="auto"/>
        <w:left w:val="none" w:sz="0" w:space="0" w:color="auto"/>
        <w:bottom w:val="none" w:sz="0" w:space="0" w:color="auto"/>
        <w:right w:val="none" w:sz="0" w:space="0" w:color="auto"/>
      </w:divBdr>
    </w:div>
    <w:div w:id="1309553705">
      <w:bodyDiv w:val="1"/>
      <w:marLeft w:val="0"/>
      <w:marRight w:val="0"/>
      <w:marTop w:val="0"/>
      <w:marBottom w:val="0"/>
      <w:divBdr>
        <w:top w:val="none" w:sz="0" w:space="0" w:color="auto"/>
        <w:left w:val="none" w:sz="0" w:space="0" w:color="auto"/>
        <w:bottom w:val="none" w:sz="0" w:space="0" w:color="auto"/>
        <w:right w:val="none" w:sz="0" w:space="0" w:color="auto"/>
      </w:divBdr>
    </w:div>
    <w:div w:id="1475021205">
      <w:bodyDiv w:val="1"/>
      <w:marLeft w:val="0"/>
      <w:marRight w:val="0"/>
      <w:marTop w:val="0"/>
      <w:marBottom w:val="0"/>
      <w:divBdr>
        <w:top w:val="none" w:sz="0" w:space="0" w:color="auto"/>
        <w:left w:val="none" w:sz="0" w:space="0" w:color="auto"/>
        <w:bottom w:val="none" w:sz="0" w:space="0" w:color="auto"/>
        <w:right w:val="none" w:sz="0" w:space="0" w:color="auto"/>
      </w:divBdr>
    </w:div>
    <w:div w:id="1637833771">
      <w:bodyDiv w:val="1"/>
      <w:marLeft w:val="0"/>
      <w:marRight w:val="0"/>
      <w:marTop w:val="0"/>
      <w:marBottom w:val="0"/>
      <w:divBdr>
        <w:top w:val="none" w:sz="0" w:space="0" w:color="auto"/>
        <w:left w:val="none" w:sz="0" w:space="0" w:color="auto"/>
        <w:bottom w:val="none" w:sz="0" w:space="0" w:color="auto"/>
        <w:right w:val="none" w:sz="0" w:space="0" w:color="auto"/>
      </w:divBdr>
    </w:div>
    <w:div w:id="1654020397">
      <w:bodyDiv w:val="1"/>
      <w:marLeft w:val="0"/>
      <w:marRight w:val="0"/>
      <w:marTop w:val="0"/>
      <w:marBottom w:val="0"/>
      <w:divBdr>
        <w:top w:val="none" w:sz="0" w:space="0" w:color="auto"/>
        <w:left w:val="none" w:sz="0" w:space="0" w:color="auto"/>
        <w:bottom w:val="none" w:sz="0" w:space="0" w:color="auto"/>
        <w:right w:val="none" w:sz="0" w:space="0" w:color="auto"/>
      </w:divBdr>
    </w:div>
    <w:div w:id="1809469547">
      <w:bodyDiv w:val="1"/>
      <w:marLeft w:val="0"/>
      <w:marRight w:val="0"/>
      <w:marTop w:val="0"/>
      <w:marBottom w:val="0"/>
      <w:divBdr>
        <w:top w:val="none" w:sz="0" w:space="0" w:color="auto"/>
        <w:left w:val="none" w:sz="0" w:space="0" w:color="auto"/>
        <w:bottom w:val="none" w:sz="0" w:space="0" w:color="auto"/>
        <w:right w:val="none" w:sz="0" w:space="0" w:color="auto"/>
      </w:divBdr>
    </w:div>
    <w:div w:id="1905948015">
      <w:bodyDiv w:val="1"/>
      <w:marLeft w:val="0"/>
      <w:marRight w:val="0"/>
      <w:marTop w:val="0"/>
      <w:marBottom w:val="0"/>
      <w:divBdr>
        <w:top w:val="none" w:sz="0" w:space="0" w:color="auto"/>
        <w:left w:val="none" w:sz="0" w:space="0" w:color="auto"/>
        <w:bottom w:val="none" w:sz="0" w:space="0" w:color="auto"/>
        <w:right w:val="none" w:sz="0" w:space="0" w:color="auto"/>
      </w:divBdr>
    </w:div>
    <w:div w:id="2029481881">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ndilai@its.jnj.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arbunt@its.jnj.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EFAB7-52CD-42C1-92A6-8B5E767AD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3495</Characters>
  <Application>Microsoft Office Word</Application>
  <DocSecurity>0</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kgb</dc:creator>
  <cp:lastModifiedBy>Indilaite, Rasa [JNJLT]</cp:lastModifiedBy>
  <cp:revision>3</cp:revision>
  <cp:lastPrinted>2019-04-02T14:16:00Z</cp:lastPrinted>
  <dcterms:created xsi:type="dcterms:W3CDTF">2020-11-13T08:51:00Z</dcterms:created>
  <dcterms:modified xsi:type="dcterms:W3CDTF">2020-11-13T11:03:00Z</dcterms:modified>
</cp:coreProperties>
</file>