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0CFB0" w14:textId="77777777" w:rsidR="00EA3CA0" w:rsidRPr="00746729" w:rsidRDefault="00EA3CA0" w:rsidP="00EA3CA0">
      <w:pPr>
        <w:ind w:right="-178"/>
        <w:jc w:val="center"/>
        <w:rPr>
          <w:color w:val="000000"/>
          <w:sz w:val="22"/>
        </w:rPr>
      </w:pPr>
      <w:r w:rsidRPr="00746729">
        <w:rPr>
          <w:sz w:val="22"/>
        </w:rPr>
        <w:fldChar w:fldCharType="begin"/>
      </w:r>
      <w:r w:rsidRPr="00746729">
        <w:rPr>
          <w:sz w:val="22"/>
        </w:rPr>
        <w:instrText xml:space="preserve"> INCLUDEPICTURE  "cid:image001.png@01D45A37.5C525DF0" \* MERGEFORMATINET </w:instrText>
      </w:r>
      <w:r w:rsidRPr="00746729">
        <w:rPr>
          <w:sz w:val="22"/>
        </w:rPr>
        <w:fldChar w:fldCharType="separate"/>
      </w:r>
      <w:r>
        <w:rPr>
          <w:sz w:val="22"/>
        </w:rPr>
        <w:fldChar w:fldCharType="begin"/>
      </w:r>
      <w:r>
        <w:rPr>
          <w:sz w:val="22"/>
        </w:rPr>
        <w:instrText xml:space="preserve"> INCLUDEPICTURE  "cid:image001.png@01D45A37.5C525DF0" \* MERGEFORMATINET </w:instrText>
      </w:r>
      <w:r>
        <w:rPr>
          <w:sz w:val="22"/>
        </w:rPr>
        <w:fldChar w:fldCharType="separate"/>
      </w:r>
      <w:r>
        <w:rPr>
          <w:sz w:val="22"/>
        </w:rPr>
        <w:fldChar w:fldCharType="begin"/>
      </w:r>
      <w:r>
        <w:rPr>
          <w:sz w:val="22"/>
        </w:rPr>
        <w:instrText xml:space="preserve"> INCLUDEPICTURE  "cid:image001.png@01D45A37.5C525DF0" \* MERGEFORMATINET </w:instrText>
      </w:r>
      <w:r>
        <w:rPr>
          <w:sz w:val="22"/>
        </w:rPr>
        <w:fldChar w:fldCharType="separate"/>
      </w:r>
      <w:r>
        <w:rPr>
          <w:sz w:val="22"/>
        </w:rPr>
        <w:fldChar w:fldCharType="begin"/>
      </w:r>
      <w:r>
        <w:rPr>
          <w:sz w:val="22"/>
        </w:rPr>
        <w:instrText xml:space="preserve"> INCLUDEPICTURE  "cid:image001.png@01D45A37.5C525DF0" \* MERGEFORMATINET </w:instrText>
      </w:r>
      <w:r>
        <w:rPr>
          <w:sz w:val="22"/>
        </w:rPr>
        <w:fldChar w:fldCharType="separate"/>
      </w:r>
      <w:r>
        <w:rPr>
          <w:sz w:val="22"/>
        </w:rPr>
        <w:fldChar w:fldCharType="begin"/>
      </w:r>
      <w:r>
        <w:rPr>
          <w:sz w:val="22"/>
        </w:rPr>
        <w:instrText xml:space="preserve"> INCLUDEPICTURE  "cid:image001.png@01D45A37.5C525DF0" \* MERGEFORMATINET </w:instrText>
      </w:r>
      <w:r>
        <w:rPr>
          <w:sz w:val="22"/>
        </w:rPr>
        <w:fldChar w:fldCharType="separate"/>
      </w:r>
      <w:r w:rsidR="000A1DF6">
        <w:rPr>
          <w:sz w:val="22"/>
        </w:rPr>
        <w:fldChar w:fldCharType="begin"/>
      </w:r>
      <w:r w:rsidR="000A1DF6">
        <w:rPr>
          <w:sz w:val="22"/>
        </w:rPr>
        <w:instrText xml:space="preserve"> INCLUDEPICTURE  "cid:image001.png@01D45A37.5C525DF0" \* MERGEFORMATINET </w:instrText>
      </w:r>
      <w:r w:rsidR="000A1DF6">
        <w:rPr>
          <w:sz w:val="22"/>
        </w:rPr>
        <w:fldChar w:fldCharType="separate"/>
      </w:r>
      <w:r w:rsidR="004117C8">
        <w:rPr>
          <w:sz w:val="22"/>
        </w:rPr>
        <w:fldChar w:fldCharType="begin"/>
      </w:r>
      <w:r w:rsidR="004117C8">
        <w:rPr>
          <w:sz w:val="22"/>
        </w:rPr>
        <w:instrText xml:space="preserve"> </w:instrText>
      </w:r>
      <w:r w:rsidR="004117C8">
        <w:rPr>
          <w:sz w:val="22"/>
        </w:rPr>
        <w:instrText>INCLUDEPICTURE  "cid:image001.png@01D45A37.5C525DF0" \* MERGEFORMATINET</w:instrText>
      </w:r>
      <w:r w:rsidR="004117C8">
        <w:rPr>
          <w:sz w:val="22"/>
        </w:rPr>
        <w:instrText xml:space="preserve"> </w:instrText>
      </w:r>
      <w:r w:rsidR="004117C8">
        <w:rPr>
          <w:sz w:val="22"/>
        </w:rPr>
        <w:fldChar w:fldCharType="separate"/>
      </w:r>
      <w:r w:rsidR="004117C8">
        <w:rPr>
          <w:sz w:val="22"/>
        </w:rPr>
        <w:pict w14:anchorId="03A160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23.25pt">
            <v:imagedata r:id="rId8" r:href="rId9"/>
          </v:shape>
        </w:pict>
      </w:r>
      <w:r w:rsidR="004117C8">
        <w:rPr>
          <w:sz w:val="22"/>
        </w:rPr>
        <w:fldChar w:fldCharType="end"/>
      </w:r>
      <w:r w:rsidR="000A1DF6">
        <w:rPr>
          <w:sz w:val="22"/>
        </w:rPr>
        <w:fldChar w:fldCharType="end"/>
      </w:r>
      <w:r>
        <w:rPr>
          <w:sz w:val="22"/>
        </w:rPr>
        <w:fldChar w:fldCharType="end"/>
      </w:r>
      <w:r>
        <w:rPr>
          <w:sz w:val="22"/>
        </w:rPr>
        <w:fldChar w:fldCharType="end"/>
      </w:r>
      <w:r>
        <w:rPr>
          <w:sz w:val="22"/>
        </w:rPr>
        <w:fldChar w:fldCharType="end"/>
      </w:r>
      <w:r>
        <w:rPr>
          <w:sz w:val="22"/>
        </w:rPr>
        <w:fldChar w:fldCharType="end"/>
      </w:r>
      <w:r w:rsidRPr="00746729">
        <w:rPr>
          <w:sz w:val="22"/>
        </w:rPr>
        <w:fldChar w:fldCharType="end"/>
      </w:r>
    </w:p>
    <w:p w14:paraId="115C71A6" w14:textId="77777777" w:rsidR="00EA3CA0" w:rsidRPr="00746729" w:rsidRDefault="00EA3CA0" w:rsidP="00EA3CA0">
      <w:pPr>
        <w:ind w:right="-178"/>
        <w:jc w:val="center"/>
        <w:rPr>
          <w:color w:val="000000"/>
          <w:sz w:val="28"/>
          <w:szCs w:val="28"/>
        </w:rPr>
      </w:pPr>
      <w:r w:rsidRPr="00746729">
        <w:rPr>
          <w:color w:val="000000"/>
          <w:sz w:val="28"/>
          <w:szCs w:val="28"/>
        </w:rPr>
        <w:t>UAB „Ortogrupė“</w:t>
      </w:r>
    </w:p>
    <w:p w14:paraId="2280B790" w14:textId="77777777" w:rsidR="00EA3CA0" w:rsidRPr="00746729" w:rsidRDefault="00EA3CA0" w:rsidP="00EA3CA0">
      <w:pPr>
        <w:ind w:right="-178"/>
        <w:jc w:val="center"/>
        <w:rPr>
          <w:sz w:val="16"/>
          <w:szCs w:val="16"/>
        </w:rPr>
      </w:pPr>
      <w:r w:rsidRPr="00746729">
        <w:rPr>
          <w:bCs/>
          <w:sz w:val="16"/>
          <w:szCs w:val="16"/>
        </w:rPr>
        <w:t xml:space="preserve">Uždaroji akcinė bendrovė, Krokuvos g. 13, 09314 Vilnius, tel.: 862298006, Duomenys kaupiami ir saugomi Juridinių asmenų registre, Įmonės kodas: 304887887, PVM kodas: </w:t>
      </w:r>
      <w:r w:rsidRPr="00746729">
        <w:rPr>
          <w:sz w:val="16"/>
          <w:szCs w:val="16"/>
        </w:rPr>
        <w:t>LT100011808211</w:t>
      </w:r>
    </w:p>
    <w:p w14:paraId="3F0EC303" w14:textId="77777777" w:rsidR="00EA3CA0" w:rsidRPr="00097374" w:rsidRDefault="00EA3CA0" w:rsidP="00EA3CA0">
      <w:pPr>
        <w:ind w:right="-178"/>
        <w:jc w:val="center"/>
        <w:rPr>
          <w:sz w:val="16"/>
          <w:szCs w:val="16"/>
          <w:lang w:val="lt-LT"/>
        </w:rPr>
      </w:pPr>
    </w:p>
    <w:p w14:paraId="345C30AB" w14:textId="77777777" w:rsidR="00EA3CA0" w:rsidRPr="00097374" w:rsidRDefault="00EA3CA0" w:rsidP="00EA3CA0">
      <w:pPr>
        <w:jc w:val="both"/>
        <w:rPr>
          <w:lang w:val="lt-LT"/>
        </w:rPr>
      </w:pPr>
      <w:r>
        <w:rPr>
          <w:b/>
          <w:bCs/>
          <w:lang w:val="lt-LT"/>
        </w:rPr>
        <w:t>Vilniaus miesto klinikinei ligoninei,</w:t>
      </w:r>
    </w:p>
    <w:p w14:paraId="242EE28E" w14:textId="77777777" w:rsidR="00C76A38" w:rsidRPr="004E5EB5" w:rsidRDefault="00C76A38" w:rsidP="00C76A38">
      <w:pPr>
        <w:jc w:val="center"/>
        <w:rPr>
          <w:b/>
          <w:lang w:val="lt-LT"/>
        </w:rPr>
      </w:pPr>
    </w:p>
    <w:p w14:paraId="35B636DB" w14:textId="77777777" w:rsidR="00C76A38" w:rsidRPr="004E5EB5" w:rsidRDefault="00C76A38" w:rsidP="00C76A38">
      <w:pPr>
        <w:jc w:val="center"/>
        <w:rPr>
          <w:b/>
          <w:lang w:val="lt-LT"/>
        </w:rPr>
      </w:pPr>
      <w:r w:rsidRPr="004E5EB5">
        <w:rPr>
          <w:b/>
          <w:lang w:val="lt-LT"/>
        </w:rPr>
        <w:t>PASIŪLYMAS</w:t>
      </w:r>
    </w:p>
    <w:p w14:paraId="2A633E29" w14:textId="77777777" w:rsidR="002D1C6A" w:rsidRPr="004E5EB5" w:rsidRDefault="002D1C6A" w:rsidP="002D1C6A">
      <w:pPr>
        <w:tabs>
          <w:tab w:val="right" w:leader="underscore" w:pos="8505"/>
        </w:tabs>
        <w:jc w:val="center"/>
        <w:rPr>
          <w:lang w:val="lt-LT"/>
        </w:rPr>
      </w:pPr>
      <w:r w:rsidRPr="004E5EB5">
        <w:rPr>
          <w:b/>
          <w:bCs/>
          <w:lang w:val="lt-LT"/>
        </w:rPr>
        <w:t xml:space="preserve">CHIRURGINIŲ SIUVIMO REIKMENŲ, TVARSLIAVOS IR KITŲ MEDICININIŲ PRIEMONIŲ </w:t>
      </w:r>
    </w:p>
    <w:p w14:paraId="3C547320" w14:textId="6EB86E6F" w:rsidR="00C76A38" w:rsidRDefault="00C76A38" w:rsidP="00C76A38">
      <w:pPr>
        <w:jc w:val="center"/>
        <w:rPr>
          <w:b/>
        </w:rPr>
      </w:pPr>
      <w:r>
        <w:rPr>
          <w:b/>
        </w:rPr>
        <w:t>PIR</w:t>
      </w:r>
      <w:r w:rsidR="00097374">
        <w:rPr>
          <w:b/>
        </w:rPr>
        <w:t>KIMUI</w:t>
      </w:r>
    </w:p>
    <w:p w14:paraId="347184BF" w14:textId="01FE66F0" w:rsidR="00EA3CA0" w:rsidRDefault="00EA3CA0" w:rsidP="00C76A38">
      <w:pPr>
        <w:jc w:val="center"/>
        <w:rPr>
          <w:b/>
        </w:rPr>
      </w:pPr>
    </w:p>
    <w:p w14:paraId="17BFA69C" w14:textId="7A145117" w:rsidR="00EA3CA0" w:rsidRPr="00EA3CA0" w:rsidRDefault="00EA3CA0" w:rsidP="00C76A38">
      <w:pPr>
        <w:jc w:val="center"/>
        <w:rPr>
          <w:bCs/>
        </w:rPr>
      </w:pPr>
      <w:r w:rsidRPr="00EA3CA0">
        <w:rPr>
          <w:bCs/>
        </w:rPr>
        <w:t>2020.11.12 Nr.OG201112</w:t>
      </w:r>
    </w:p>
    <w:p w14:paraId="026CB3FF" w14:textId="7877E6F9" w:rsidR="00EA3CA0" w:rsidRPr="00EA3CA0" w:rsidRDefault="00EA3CA0" w:rsidP="00C76A38">
      <w:pPr>
        <w:jc w:val="center"/>
        <w:rPr>
          <w:bCs/>
        </w:rPr>
      </w:pPr>
    </w:p>
    <w:p w14:paraId="2AE4D5F8" w14:textId="60334D8B" w:rsidR="00EA3CA0" w:rsidRPr="00EA3CA0" w:rsidRDefault="00EA3CA0" w:rsidP="00C76A38">
      <w:pPr>
        <w:jc w:val="center"/>
        <w:rPr>
          <w:bCs/>
        </w:rPr>
      </w:pPr>
      <w:r w:rsidRPr="00EA3CA0">
        <w:rPr>
          <w:bCs/>
        </w:rPr>
        <w:t>Vilnius</w:t>
      </w:r>
    </w:p>
    <w:p w14:paraId="404191E8" w14:textId="77777777" w:rsidR="00EA3CA0" w:rsidRDefault="00EA3CA0" w:rsidP="00C76A38">
      <w:pPr>
        <w:jc w:val="center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C610F5" w:rsidRPr="005C00F3" w14:paraId="498899FB" w14:textId="77777777" w:rsidTr="00C610F5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3C505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A155F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</w:p>
          <w:p w14:paraId="06E2E56F" w14:textId="37D8829D" w:rsidR="00C610F5" w:rsidRPr="00097374" w:rsidRDefault="00EA3CA0" w:rsidP="00CC35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„OrtoGrupė“</w:t>
            </w:r>
          </w:p>
        </w:tc>
      </w:tr>
      <w:tr w:rsidR="00C610F5" w:rsidRPr="005C00F3" w14:paraId="2FFE3586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8170A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A0D7" w14:textId="61238935" w:rsidR="00C610F5" w:rsidRPr="00097374" w:rsidRDefault="00EA3CA0" w:rsidP="00CC35A7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304887887</w:t>
            </w:r>
          </w:p>
          <w:p w14:paraId="726F3982" w14:textId="77777777" w:rsidR="00C610F5" w:rsidRPr="00097374" w:rsidRDefault="00C610F5" w:rsidP="00CC35A7">
            <w:pPr>
              <w:jc w:val="both"/>
              <w:rPr>
                <w:lang w:val="lt-LT"/>
              </w:rPr>
            </w:pPr>
          </w:p>
        </w:tc>
      </w:tr>
      <w:tr w:rsidR="00C610F5" w:rsidRPr="005C00F3" w14:paraId="3D2FD56E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834EA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  <w:r w:rsidRPr="000872C6">
              <w:rPr>
                <w:iCs/>
                <w:lang w:val="lt-LT"/>
              </w:rPr>
              <w:t>PVM mokėtojo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C9AD" w14:textId="092D29AD" w:rsidR="00C610F5" w:rsidRPr="00097374" w:rsidRDefault="00EA3CA0" w:rsidP="00CC35A7">
            <w:pPr>
              <w:snapToGrid w:val="0"/>
              <w:jc w:val="both"/>
              <w:rPr>
                <w:lang w:val="lt-LT"/>
              </w:rPr>
            </w:pPr>
            <w:r w:rsidRPr="00EA3CA0">
              <w:rPr>
                <w:lang w:val="lt-LT"/>
              </w:rPr>
              <w:t>LT100011808211</w:t>
            </w:r>
          </w:p>
        </w:tc>
      </w:tr>
      <w:tr w:rsidR="00C610F5" w:rsidRPr="005C00F3" w14:paraId="2E0E7079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9FCB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  <w:r>
              <w:rPr>
                <w:iCs/>
                <w:lang w:val="lt-LT"/>
              </w:rPr>
              <w:t>A/s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2FDA" w14:textId="506F96DD" w:rsidR="00C610F5" w:rsidRPr="00097374" w:rsidRDefault="00EA3CA0" w:rsidP="00CC35A7">
            <w:pPr>
              <w:snapToGrid w:val="0"/>
              <w:jc w:val="both"/>
              <w:rPr>
                <w:lang w:val="lt-LT"/>
              </w:rPr>
            </w:pPr>
            <w:r w:rsidRPr="00EA3CA0">
              <w:rPr>
                <w:lang w:val="lt-LT"/>
              </w:rPr>
              <w:t>LT397300010156707704</w:t>
            </w:r>
          </w:p>
        </w:tc>
      </w:tr>
      <w:tr w:rsidR="00C610F5" w:rsidRPr="005C00F3" w14:paraId="1142D0CB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DA739" w14:textId="77777777" w:rsidR="00C610F5" w:rsidRDefault="00C610F5" w:rsidP="00CC35A7">
            <w:pPr>
              <w:snapToGrid w:val="0"/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Bankas, banko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2AAB" w14:textId="5754C14D" w:rsidR="00C610F5" w:rsidRPr="00097374" w:rsidRDefault="00EA3CA0" w:rsidP="00CC35A7">
            <w:pPr>
              <w:snapToGrid w:val="0"/>
              <w:jc w:val="both"/>
              <w:rPr>
                <w:lang w:val="lt-LT"/>
              </w:rPr>
            </w:pPr>
            <w:r w:rsidRPr="00EA3CA0">
              <w:rPr>
                <w:lang w:val="lt-LT"/>
              </w:rPr>
              <w:t>AB Swedbank, 73000</w:t>
            </w:r>
          </w:p>
        </w:tc>
      </w:tr>
      <w:tr w:rsidR="00C610F5" w:rsidRPr="005C00F3" w14:paraId="463A99AA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BA29" w14:textId="77777777" w:rsidR="00C610F5" w:rsidRPr="000872C6" w:rsidRDefault="00C610F5" w:rsidP="00CC35A7">
            <w:pPr>
              <w:snapToGrid w:val="0"/>
              <w:jc w:val="both"/>
              <w:rPr>
                <w:iCs/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9C7F" w14:textId="77AEBFFB" w:rsidR="00C610F5" w:rsidRPr="00097374" w:rsidRDefault="00EA3CA0" w:rsidP="00CC35A7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Saulėtekio al.15-208. LT-10224 Vilnius</w:t>
            </w:r>
          </w:p>
        </w:tc>
      </w:tr>
      <w:tr w:rsidR="00C610F5" w:rsidRPr="00097374" w14:paraId="22129B02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5ED64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0FEFA" w14:textId="4971929B" w:rsidR="00C610F5" w:rsidRPr="00097374" w:rsidRDefault="00EA3CA0" w:rsidP="00CC35A7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Paulius Slavinskas</w:t>
            </w:r>
          </w:p>
        </w:tc>
      </w:tr>
      <w:tr w:rsidR="00C610F5" w:rsidRPr="00097374" w14:paraId="5ED360A9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15B91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9A3A" w14:textId="51570D36" w:rsidR="00C610F5" w:rsidRPr="00097374" w:rsidRDefault="00EA3CA0" w:rsidP="00CC35A7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863356424</w:t>
            </w:r>
          </w:p>
        </w:tc>
      </w:tr>
      <w:tr w:rsidR="00C610F5" w:rsidRPr="00097374" w14:paraId="704563FE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01912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Asmens atsakingo už sutarties vykdymą vardas, pavardė, pareigos, telefono numeris, 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BF80" w14:textId="586EAAC1" w:rsidR="00C610F5" w:rsidRPr="00EA3CA0" w:rsidRDefault="00EA3CA0" w:rsidP="00CC35A7">
            <w:pPr>
              <w:snapToGrid w:val="0"/>
              <w:jc w:val="both"/>
            </w:pPr>
            <w:r>
              <w:rPr>
                <w:lang w:val="lt-LT"/>
              </w:rPr>
              <w:t xml:space="preserve">Projektų vadybininkas Paulius Slavinskas 863356424 </w:t>
            </w:r>
            <w:hyperlink r:id="rId10" w:history="1">
              <w:r w:rsidRPr="00E91E4D">
                <w:rPr>
                  <w:rStyle w:val="Hyperlink"/>
                  <w:lang w:val="lt-LT"/>
                </w:rPr>
                <w:t>paulius</w:t>
              </w:r>
              <w:r w:rsidRPr="00E91E4D">
                <w:rPr>
                  <w:rStyle w:val="Hyperlink"/>
                </w:rPr>
                <w:t>@ortogrupe.lt</w:t>
              </w:r>
            </w:hyperlink>
            <w:r>
              <w:t xml:space="preserve"> </w:t>
            </w:r>
          </w:p>
        </w:tc>
      </w:tr>
      <w:tr w:rsidR="00C610F5" w:rsidRPr="00097374" w14:paraId="0CE2986F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06F4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985E6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</w:p>
        </w:tc>
      </w:tr>
      <w:tr w:rsidR="00C610F5" w:rsidRPr="00097374" w14:paraId="0412A49C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E7F90" w14:textId="77777777" w:rsidR="00C610F5" w:rsidRPr="00097374" w:rsidRDefault="00C610F5" w:rsidP="00CC35A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9BB8" w14:textId="6EF48284" w:rsidR="00C610F5" w:rsidRPr="00EA3CA0" w:rsidRDefault="004117C8" w:rsidP="00CC35A7">
            <w:pPr>
              <w:snapToGrid w:val="0"/>
              <w:jc w:val="both"/>
            </w:pPr>
            <w:hyperlink r:id="rId11" w:history="1">
              <w:r w:rsidR="00EA3CA0" w:rsidRPr="00E91E4D">
                <w:rPr>
                  <w:rStyle w:val="Hyperlink"/>
                  <w:lang w:val="lt-LT"/>
                </w:rPr>
                <w:t>paulius</w:t>
              </w:r>
              <w:r w:rsidR="00EA3CA0" w:rsidRPr="00E91E4D">
                <w:rPr>
                  <w:rStyle w:val="Hyperlink"/>
                </w:rPr>
                <w:t>@ortogrupe.lt</w:t>
              </w:r>
            </w:hyperlink>
            <w:r w:rsidR="00EA3CA0">
              <w:t xml:space="preserve"> </w:t>
            </w:r>
          </w:p>
        </w:tc>
      </w:tr>
    </w:tbl>
    <w:p w14:paraId="5E6C5EE6" w14:textId="77777777" w:rsidR="00C76A38" w:rsidRDefault="00C76A38" w:rsidP="00C76A38">
      <w:pPr>
        <w:jc w:val="both"/>
        <w:rPr>
          <w:lang w:val="lt-LT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9F2B2E" w14:paraId="4DC3A335" w14:textId="77777777" w:rsidTr="00254CF4">
        <w:tc>
          <w:tcPr>
            <w:tcW w:w="4432" w:type="dxa"/>
          </w:tcPr>
          <w:p w14:paraId="7E817EF5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>pavadinimas (-ai)</w:t>
            </w:r>
          </w:p>
        </w:tc>
        <w:tc>
          <w:tcPr>
            <w:tcW w:w="5066" w:type="dxa"/>
          </w:tcPr>
          <w:p w14:paraId="48F0824D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9F2B2E" w14:paraId="6E305F42" w14:textId="77777777" w:rsidTr="00254CF4">
        <w:tc>
          <w:tcPr>
            <w:tcW w:w="4432" w:type="dxa"/>
          </w:tcPr>
          <w:p w14:paraId="6558FCEC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 xml:space="preserve"> adresas (-ai)</w:t>
            </w:r>
          </w:p>
        </w:tc>
        <w:tc>
          <w:tcPr>
            <w:tcW w:w="5066" w:type="dxa"/>
          </w:tcPr>
          <w:p w14:paraId="21EBCD51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9F2B2E" w14:paraId="0F0F5C8E" w14:textId="77777777" w:rsidTr="00254CF4">
        <w:tc>
          <w:tcPr>
            <w:tcW w:w="4432" w:type="dxa"/>
          </w:tcPr>
          <w:p w14:paraId="50C36814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lang w:val="lt-LT"/>
              </w:rPr>
              <w:t>Įsipareigojimų dalis (procentais), kuriai ketinama pasitelkti  subtiekėją (-us)</w:t>
            </w:r>
          </w:p>
        </w:tc>
        <w:tc>
          <w:tcPr>
            <w:tcW w:w="5066" w:type="dxa"/>
          </w:tcPr>
          <w:p w14:paraId="737C9FE7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</w:tbl>
    <w:p w14:paraId="5B5E5BF9" w14:textId="77777777" w:rsidR="0041364B" w:rsidRPr="0041364B" w:rsidRDefault="0041364B" w:rsidP="0041364B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14:paraId="4DFB35A0" w14:textId="77777777" w:rsidR="0041364B" w:rsidRPr="00097374" w:rsidRDefault="0041364B" w:rsidP="00C76A38">
      <w:pPr>
        <w:jc w:val="both"/>
        <w:rPr>
          <w:lang w:val="lt-LT"/>
        </w:rPr>
      </w:pPr>
    </w:p>
    <w:p w14:paraId="3945109E" w14:textId="77777777" w:rsidR="00C76A38" w:rsidRPr="00097374" w:rsidRDefault="00C76A38" w:rsidP="00254CF4">
      <w:pPr>
        <w:ind w:firstLine="426"/>
        <w:jc w:val="both"/>
        <w:rPr>
          <w:lang w:val="lt-LT"/>
        </w:rPr>
      </w:pPr>
      <w:r w:rsidRPr="00097374">
        <w:rPr>
          <w:lang w:val="lt-LT"/>
        </w:rPr>
        <w:t>1. Šiuo pasiūlymu pažymime, kad sutinkame su visomis pirkimo sąlygomis, nustatytomis:</w:t>
      </w:r>
    </w:p>
    <w:p w14:paraId="299B60E8" w14:textId="77777777" w:rsidR="00C76A38" w:rsidRPr="00097374" w:rsidRDefault="00C76A38" w:rsidP="00254CF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 xml:space="preserve">atviro konkurso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Europos Sąjungos oficialiajame leidinyje ir CVP IS</w:t>
      </w:r>
      <w:r w:rsidRPr="00E87028">
        <w:rPr>
          <w:lang w:val="lt-LT"/>
        </w:rPr>
        <w:t>;</w:t>
      </w:r>
    </w:p>
    <w:p w14:paraId="48E16026" w14:textId="77777777" w:rsidR="00C76A38" w:rsidRPr="00097374" w:rsidRDefault="00C76A38" w:rsidP="00254CF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 w:rsidR="003E6B06">
        <w:rPr>
          <w:lang w:val="lt-LT"/>
        </w:rPr>
        <w:t>, pakeitimuose</w:t>
      </w:r>
      <w:r w:rsidRPr="00097374">
        <w:rPr>
          <w:lang w:val="lt-LT"/>
        </w:rPr>
        <w:t>).</w:t>
      </w:r>
    </w:p>
    <w:p w14:paraId="093270AB" w14:textId="77777777" w:rsidR="00C76A38" w:rsidRPr="00097374" w:rsidRDefault="00C76A38" w:rsidP="00254CF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14:paraId="6F1901F2" w14:textId="561A4888" w:rsidR="00C76A38" w:rsidRPr="003E6B06" w:rsidRDefault="00C76A38" w:rsidP="00254CF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 patvirtinu, kad dokumentų skaitmeninės kopijos yra tikros.</w:t>
      </w:r>
      <w:r w:rsidR="00E87028">
        <w:rPr>
          <w:lang w:val="lt-LT"/>
        </w:rPr>
        <w:t xml:space="preserve"> </w:t>
      </w:r>
    </w:p>
    <w:p w14:paraId="2D6C991A" w14:textId="35BEF3CE" w:rsidR="00F66B09" w:rsidRPr="0029149B" w:rsidRDefault="00F66B09" w:rsidP="00B60932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  <w:u w:val="single"/>
        </w:rPr>
      </w:pPr>
      <w:r w:rsidRPr="00F66B09">
        <w:rPr>
          <w:rFonts w:ascii="Times New Roman" w:hAnsi="Times New Roman"/>
          <w:iCs/>
          <w:color w:val="000000"/>
        </w:rPr>
        <w:t xml:space="preserve">Mes siūlome Prekes pagal </w:t>
      </w:r>
      <w:r w:rsidR="002D1C6A">
        <w:rPr>
          <w:rFonts w:ascii="Times New Roman" w:hAnsi="Times New Roman"/>
          <w:bCs/>
          <w:iCs/>
          <w:szCs w:val="24"/>
        </w:rPr>
        <w:t>C</w:t>
      </w:r>
      <w:r w:rsidR="002D1C6A" w:rsidRPr="002D1C6A">
        <w:rPr>
          <w:rFonts w:ascii="Times New Roman" w:hAnsi="Times New Roman"/>
          <w:bCs/>
          <w:iCs/>
          <w:szCs w:val="24"/>
        </w:rPr>
        <w:t>hirurginių siuvimo reikmenų, tvarsliavos ir kitų medicininių priemonių</w:t>
      </w:r>
      <w:r w:rsidR="002D1C6A" w:rsidRPr="00F66B09">
        <w:rPr>
          <w:rFonts w:ascii="Times New Roman" w:hAnsi="Times New Roman"/>
          <w:iCs/>
          <w:color w:val="000000"/>
        </w:rPr>
        <w:t xml:space="preserve"> </w:t>
      </w:r>
      <w:r w:rsidRPr="00F66B09">
        <w:rPr>
          <w:rFonts w:ascii="Times New Roman" w:hAnsi="Times New Roman"/>
          <w:iCs/>
          <w:color w:val="000000"/>
        </w:rPr>
        <w:t>techninėje specifikacijoje nustatytus reikalavimus</w:t>
      </w:r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r w:rsidR="00C76A38" w:rsidRPr="00C7129E">
        <w:rPr>
          <w:rFonts w:ascii="Times New Roman" w:eastAsia="Lucida Sans Unicode" w:hAnsi="Times New Roman"/>
          <w:b/>
          <w:bCs/>
          <w:i/>
        </w:rPr>
        <w:t xml:space="preserve">pateikti pagal </w:t>
      </w:r>
      <w:r w:rsidRPr="00C7129E">
        <w:rPr>
          <w:rFonts w:ascii="Times New Roman" w:eastAsia="Lucida Sans Unicode" w:hAnsi="Times New Roman"/>
          <w:b/>
          <w:bCs/>
          <w:i/>
        </w:rPr>
        <w:t xml:space="preserve">šių Konkurso sąlygų </w:t>
      </w:r>
      <w:r w:rsidRPr="00C7129E">
        <w:rPr>
          <w:rFonts w:ascii="Times New Roman" w:eastAsia="Lucida Sans Unicode" w:hAnsi="Times New Roman"/>
          <w:b/>
          <w:bCs/>
          <w:i/>
        </w:rPr>
        <w:lastRenderedPageBreak/>
        <w:t xml:space="preserve">2 priedo </w:t>
      </w:r>
      <w:r w:rsidR="00C76A38" w:rsidRPr="00C7129E">
        <w:rPr>
          <w:rFonts w:ascii="Times New Roman" w:eastAsia="Lucida Sans Unicode" w:hAnsi="Times New Roman"/>
          <w:b/>
          <w:bCs/>
          <w:i/>
        </w:rPr>
        <w:t>lenteles</w:t>
      </w:r>
      <w:r w:rsidRPr="00C7129E">
        <w:rPr>
          <w:rFonts w:ascii="Times New Roman" w:eastAsia="Lucida Sans Unicode" w:hAnsi="Times New Roman"/>
          <w:b/>
          <w:bCs/>
          <w:i/>
        </w:rPr>
        <w:t>.</w:t>
      </w:r>
      <w:r w:rsidRPr="00C7129E">
        <w:rPr>
          <w:rFonts w:ascii="Times New Roman" w:hAnsi="Times New Roman"/>
          <w:b/>
          <w:i/>
        </w:rPr>
        <w:t xml:space="preserve"> Tiekėjas šių Konkurso sąlygų 2 priedo lentelėse nurodo </w:t>
      </w:r>
      <w:r w:rsidR="00C610F5">
        <w:rPr>
          <w:rFonts w:ascii="Times New Roman" w:hAnsi="Times New Roman"/>
          <w:b/>
          <w:i/>
        </w:rPr>
        <w:t xml:space="preserve">tik tas </w:t>
      </w:r>
      <w:r w:rsidRPr="00C7129E">
        <w:rPr>
          <w:rFonts w:ascii="Times New Roman" w:hAnsi="Times New Roman"/>
          <w:b/>
          <w:i/>
        </w:rPr>
        <w:t>pirkimo dalis, kurioms teikia pasiūlymą).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  <w:r w:rsidR="00C7129E" w:rsidRPr="00C7129E">
        <w:rPr>
          <w:rFonts w:ascii="Times New Roman" w:eastAsia="Lucida Sans Unicode" w:hAnsi="Times New Roman"/>
          <w:bCs/>
        </w:rPr>
        <w:t>2 priedo lenteles p</w:t>
      </w:r>
      <w:r w:rsidRPr="00C7129E">
        <w:rPr>
          <w:rFonts w:ascii="Times New Roman" w:eastAsia="Lucida Sans Unicode" w:hAnsi="Times New Roman"/>
          <w:bCs/>
        </w:rPr>
        <w:t>ateikti</w:t>
      </w:r>
      <w:r w:rsidRPr="00F66B09">
        <w:rPr>
          <w:rFonts w:ascii="Times New Roman" w:eastAsia="Lucida Sans Unicode" w:hAnsi="Times New Roman"/>
          <w:bCs/>
        </w:rPr>
        <w:t xml:space="preserve"> </w:t>
      </w:r>
      <w:r w:rsidR="00C76A38" w:rsidRPr="00F66B09">
        <w:rPr>
          <w:rFonts w:ascii="Times New Roman" w:eastAsia="Lucida Sans Unicode" w:hAnsi="Times New Roman"/>
          <w:bCs/>
        </w:rPr>
        <w:t>elektroninėje formoje, doc i</w:t>
      </w:r>
      <w:r w:rsidRPr="00F66B09">
        <w:rPr>
          <w:rFonts w:ascii="Times New Roman" w:eastAsia="Lucida Sans Unicode" w:hAnsi="Times New Roman"/>
          <w:bCs/>
        </w:rPr>
        <w:t xml:space="preserve">r/arba xls ir/arba </w:t>
      </w:r>
      <w:r w:rsidR="006163C3">
        <w:rPr>
          <w:rFonts w:ascii="Times New Roman" w:eastAsia="Lucida Sans Unicode" w:hAnsi="Times New Roman"/>
          <w:bCs/>
        </w:rPr>
        <w:t xml:space="preserve">pdf </w:t>
      </w:r>
      <w:r w:rsidRPr="00F66B09">
        <w:rPr>
          <w:rFonts w:ascii="Times New Roman" w:eastAsia="Lucida Sans Unicode" w:hAnsi="Times New Roman"/>
          <w:bCs/>
        </w:rPr>
        <w:t>formatu.</w:t>
      </w:r>
      <w:r>
        <w:rPr>
          <w:rFonts w:ascii="Times New Roman" w:eastAsia="Lucida Sans Unicode" w:hAnsi="Times New Roman"/>
          <w:bCs/>
        </w:rPr>
        <w:t xml:space="preserve"> </w:t>
      </w:r>
      <w:r w:rsidR="00C76A38" w:rsidRPr="00B60932">
        <w:rPr>
          <w:rFonts w:ascii="Times New Roman" w:eastAsia="Lucida Sans Unicode" w:hAnsi="Times New Roman"/>
          <w:bCs/>
        </w:rPr>
        <w:t xml:space="preserve">Jei kainos pasiūlymas teikiamas </w:t>
      </w:r>
      <w:r w:rsidR="006163C3" w:rsidRPr="00B60932">
        <w:rPr>
          <w:rFonts w:ascii="Times New Roman" w:eastAsia="Lucida Sans Unicode" w:hAnsi="Times New Roman"/>
          <w:bCs/>
        </w:rPr>
        <w:t xml:space="preserve">pdf </w:t>
      </w:r>
      <w:r w:rsidR="00C76A38" w:rsidRPr="00B60932">
        <w:rPr>
          <w:rFonts w:ascii="Times New Roman" w:eastAsia="Lucida Sans Unicode" w:hAnsi="Times New Roman"/>
          <w:bCs/>
        </w:rPr>
        <w:t xml:space="preserve">formatu, </w:t>
      </w:r>
      <w:r w:rsidR="00C76A38" w:rsidRPr="0029149B">
        <w:rPr>
          <w:rFonts w:ascii="Times New Roman" w:eastAsia="Lucida Sans Unicode" w:hAnsi="Times New Roman"/>
          <w:b/>
          <w:bCs/>
          <w:u w:val="single"/>
        </w:rPr>
        <w:t>prašome papildomai pateikti kainos pasiūlymą ir xls arba doc formatu</w:t>
      </w:r>
      <w:r w:rsidR="00C76A38" w:rsidRPr="0029149B">
        <w:rPr>
          <w:rFonts w:ascii="Times New Roman" w:eastAsia="Lucida Sans Unicode" w:hAnsi="Times New Roman"/>
          <w:bCs/>
          <w:u w:val="single"/>
        </w:rPr>
        <w:t>.</w:t>
      </w:r>
    </w:p>
    <w:p w14:paraId="3A3A3B69" w14:textId="77777777" w:rsidR="00C76A38" w:rsidRPr="00F3585F" w:rsidRDefault="00C76A38" w:rsidP="000A6776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</w:rPr>
        <w:t>Tais atvejais, kai pagal galiojančius teisės aktus tiekėjui nereikia mokėti PVM, jis nurodo priežastis, dėl kurių PVM nemoka.</w:t>
      </w:r>
    </w:p>
    <w:p w14:paraId="6705F120" w14:textId="77777777" w:rsidR="00254CF4" w:rsidRPr="00254CF4" w:rsidRDefault="00254CF4" w:rsidP="000A6776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r w:rsidRPr="00254CF4">
        <w:rPr>
          <w:rFonts w:ascii="Times New Roman" w:hAnsi="Times New Roman"/>
        </w:rPr>
        <w:t xml:space="preserve"> pasiūlymą, sutinka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 xml:space="preserve"> su šiais pirkimo dokumentais ir patvirtina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>, kad pasiūlyme pateikta informacija yra teisinga ir apima viską, ko reikia tinkamam pirkimo sutarties įvykdymui.</w:t>
      </w:r>
    </w:p>
    <w:p w14:paraId="6A004B7D" w14:textId="77777777" w:rsidR="00C76A38" w:rsidRPr="00F66B09" w:rsidRDefault="00C76A38" w:rsidP="00254CF4">
      <w:pPr>
        <w:pStyle w:val="ListParagraph"/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F66B09">
        <w:rPr>
          <w:rFonts w:ascii="Times New Roman" w:hAnsi="Times New Roman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C76A38" w14:paraId="17046019" w14:textId="77777777" w:rsidTr="00F66B09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CE5B6" w14:textId="77777777" w:rsidR="00C76A38" w:rsidRPr="00C7129E" w:rsidRDefault="00C76A38" w:rsidP="000973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</w:t>
            </w:r>
            <w:r w:rsidR="00F66B09" w:rsidRPr="00C7129E">
              <w:rPr>
                <w:lang w:val="lt-LT"/>
              </w:rPr>
              <w:t xml:space="preserve"> </w:t>
            </w:r>
            <w:r w:rsidRPr="00C7129E">
              <w:rPr>
                <w:lang w:val="lt-LT"/>
              </w:rPr>
              <w:t>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52ECB" w14:textId="77777777" w:rsidR="00C76A38" w:rsidRPr="00C7129E" w:rsidRDefault="00C76A38" w:rsidP="000973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D3A7" w14:textId="77777777" w:rsidR="00C76A38" w:rsidRPr="00C7129E" w:rsidRDefault="00C76A38" w:rsidP="00097374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C76A38" w14:paraId="0051B9BE" w14:textId="77777777" w:rsidTr="00F66B0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75BED" w14:textId="35DD9207" w:rsidR="00C76A38" w:rsidRDefault="00F4287A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E5974" w14:textId="3A744E77" w:rsidR="00C76A38" w:rsidRDefault="00F4287A" w:rsidP="00097374">
            <w:pPr>
              <w:snapToGrid w:val="0"/>
              <w:jc w:val="both"/>
            </w:pPr>
            <w:r>
              <w:t>Techninė specifikacija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A67C" w14:textId="02D431F4" w:rsidR="00C76A38" w:rsidRDefault="00F4287A" w:rsidP="00097374">
            <w:pPr>
              <w:snapToGrid w:val="0"/>
              <w:jc w:val="both"/>
            </w:pPr>
            <w:r>
              <w:t>1</w:t>
            </w:r>
          </w:p>
        </w:tc>
      </w:tr>
      <w:tr w:rsidR="00C76A38" w14:paraId="07B36AB3" w14:textId="77777777" w:rsidTr="00F66B0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6791" w14:textId="78445323" w:rsidR="00C76A38" w:rsidRDefault="00F4287A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512B3" w14:textId="40FA5702" w:rsidR="00C76A38" w:rsidRDefault="00F4287A" w:rsidP="0009737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ESPD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29E7" w14:textId="3BE4DCED" w:rsidR="00C76A38" w:rsidRDefault="00F4287A" w:rsidP="00097374">
            <w:pPr>
              <w:snapToGrid w:val="0"/>
              <w:jc w:val="both"/>
            </w:pPr>
            <w:r>
              <w:t>13</w:t>
            </w:r>
          </w:p>
        </w:tc>
      </w:tr>
      <w:tr w:rsidR="00EA3CA0" w14:paraId="6BB09F54" w14:textId="77777777" w:rsidTr="00F66B0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52E37" w14:textId="229E861E" w:rsidR="00EA3CA0" w:rsidRDefault="00F4287A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AC535" w14:textId="62EDF06F" w:rsidR="00EA3CA0" w:rsidRDefault="00F4287A" w:rsidP="0009737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Gamintojo įgaliojimas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31D6" w14:textId="55FC4BE2" w:rsidR="00EA3CA0" w:rsidRDefault="00F4287A" w:rsidP="00097374">
            <w:pPr>
              <w:snapToGrid w:val="0"/>
              <w:jc w:val="both"/>
            </w:pPr>
            <w:r>
              <w:t>2</w:t>
            </w:r>
          </w:p>
        </w:tc>
      </w:tr>
      <w:tr w:rsidR="00EA3CA0" w14:paraId="2263005E" w14:textId="77777777" w:rsidTr="00F66B0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4FEA0" w14:textId="405D08F3" w:rsidR="00EA3CA0" w:rsidRDefault="00F4287A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910AC" w14:textId="5EDF1919" w:rsidR="00EA3CA0" w:rsidRDefault="00F4287A" w:rsidP="0009737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CE sertifikatas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7A70" w14:textId="28B78B78" w:rsidR="00EA3CA0" w:rsidRDefault="00F4287A" w:rsidP="00097374">
            <w:pPr>
              <w:snapToGrid w:val="0"/>
              <w:jc w:val="both"/>
            </w:pPr>
            <w:r>
              <w:t>22</w:t>
            </w:r>
          </w:p>
        </w:tc>
      </w:tr>
      <w:tr w:rsidR="00EA3CA0" w14:paraId="1A908B39" w14:textId="77777777" w:rsidTr="00F66B0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981B8" w14:textId="41417E94" w:rsidR="00EA3CA0" w:rsidRDefault="00F4287A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2347B" w14:textId="3828F3E1" w:rsidR="00EA3CA0" w:rsidRDefault="00F4287A" w:rsidP="0009737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Menisko brošiūra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14D8" w14:textId="0ACE8084" w:rsidR="00EA3CA0" w:rsidRDefault="00C47992" w:rsidP="00097374">
            <w:pPr>
              <w:snapToGrid w:val="0"/>
              <w:jc w:val="both"/>
            </w:pPr>
            <w:r>
              <w:t>4</w:t>
            </w:r>
          </w:p>
        </w:tc>
      </w:tr>
      <w:tr w:rsidR="00C76A38" w14:paraId="117DE1FF" w14:textId="77777777" w:rsidTr="00F66B0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0F82C" w14:textId="4156D09F" w:rsidR="00C76A38" w:rsidRDefault="00F4287A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D6ABA" w14:textId="652D714B" w:rsidR="00C76A38" w:rsidRDefault="00F4287A" w:rsidP="00097374">
            <w:pPr>
              <w:snapToGrid w:val="0"/>
              <w:jc w:val="both"/>
            </w:pPr>
            <w:r>
              <w:t>Įgaliojimas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4AFE" w14:textId="1620C938" w:rsidR="00C76A38" w:rsidRDefault="00F4287A" w:rsidP="00097374">
            <w:pPr>
              <w:snapToGrid w:val="0"/>
              <w:jc w:val="both"/>
            </w:pPr>
            <w:r>
              <w:t>1</w:t>
            </w:r>
          </w:p>
        </w:tc>
      </w:tr>
    </w:tbl>
    <w:p w14:paraId="2553A085" w14:textId="77777777" w:rsidR="003E6B06" w:rsidRPr="00E87028" w:rsidRDefault="003E6B06" w:rsidP="00254CF4">
      <w:pPr>
        <w:pStyle w:val="ListParagraph"/>
        <w:numPr>
          <w:ilvl w:val="0"/>
          <w:numId w:val="8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E87028">
        <w:rPr>
          <w:rFonts w:ascii="Times New Roman" w:hAnsi="Times New Roman"/>
        </w:rPr>
        <w:t xml:space="preserve">Šiame pasiūlyme yra pateikta ir </w:t>
      </w:r>
      <w:r w:rsidRPr="00254CF4">
        <w:rPr>
          <w:rFonts w:ascii="Times New Roman" w:hAnsi="Times New Roman"/>
          <w:b/>
        </w:rPr>
        <w:t xml:space="preserve">konfidenciali </w:t>
      </w:r>
      <w:r w:rsidRPr="00E87028">
        <w:rPr>
          <w:rFonts w:ascii="Times New Roman" w:hAnsi="Times New Roman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3E6B06" w14:paraId="62099552" w14:textId="77777777" w:rsidTr="003E6B06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1E097" w14:textId="77777777" w:rsidR="003E6B06" w:rsidRDefault="003E6B06" w:rsidP="003E6B06">
            <w:pPr>
              <w:pStyle w:val="Pagrindinisteksta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51C544" w14:textId="77777777" w:rsidR="003E6B06" w:rsidRPr="00C7129E" w:rsidRDefault="003E6B06" w:rsidP="003E6B06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3E6B06" w14:paraId="67B4DC7C" w14:textId="77777777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25FE7" w14:textId="0DC93469" w:rsidR="003E6B06" w:rsidRDefault="00EA3CA0" w:rsidP="003E6B06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15F715" w14:textId="7F80B66A" w:rsidR="003E6B06" w:rsidRDefault="00EA3CA0" w:rsidP="003E6B06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Įgaliojimas</w:t>
            </w:r>
          </w:p>
        </w:tc>
      </w:tr>
      <w:tr w:rsidR="003E6B06" w14:paraId="38A0DC00" w14:textId="77777777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B648E" w14:textId="77777777"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CD5774" w14:textId="77777777"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3E6B06" w14:paraId="6B1F8416" w14:textId="77777777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4C432" w14:textId="77777777" w:rsidR="003E6B06" w:rsidRDefault="003E6B06" w:rsidP="003E6B06">
            <w:pPr>
              <w:pStyle w:val="Pagrindinistekstas1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875DA0" w14:textId="77777777"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</w:tr>
    </w:tbl>
    <w:p w14:paraId="331B2C57" w14:textId="77777777" w:rsidR="003E6B06" w:rsidRPr="00E87028" w:rsidRDefault="003E6B06" w:rsidP="003E6B06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3480D242" w14:textId="77777777" w:rsidR="00C76A38" w:rsidRDefault="00C76A38" w:rsidP="00C76A38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76A38" w14:paraId="4DAFCD4A" w14:textId="77777777" w:rsidTr="00097374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4D0F00D9" w14:textId="7FD3B77B" w:rsidR="00C76A38" w:rsidRPr="00EA3CA0" w:rsidRDefault="00EA3CA0" w:rsidP="00EA3CA0">
            <w:pPr>
              <w:snapToGrid w:val="0"/>
              <w:ind w:right="-1"/>
              <w:jc w:val="center"/>
              <w:rPr>
                <w:iCs/>
                <w:sz w:val="22"/>
              </w:rPr>
            </w:pPr>
            <w:r w:rsidRPr="00EA3CA0">
              <w:rPr>
                <w:iCs/>
                <w:sz w:val="22"/>
              </w:rPr>
              <w:t>Projektų vadybininkas</w:t>
            </w:r>
          </w:p>
        </w:tc>
        <w:tc>
          <w:tcPr>
            <w:tcW w:w="604" w:type="dxa"/>
            <w:shd w:val="clear" w:color="auto" w:fill="auto"/>
          </w:tcPr>
          <w:p w14:paraId="53A05AA0" w14:textId="77777777"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49C18524" w14:textId="77777777"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201D87D4" w14:textId="77777777"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7F08A03" w14:textId="51F2878A" w:rsidR="00C76A38" w:rsidRDefault="00EA3CA0" w:rsidP="00EA3CA0">
            <w:pPr>
              <w:snapToGrid w:val="0"/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Paulius Slavinskas</w:t>
            </w:r>
          </w:p>
        </w:tc>
        <w:tc>
          <w:tcPr>
            <w:tcW w:w="648" w:type="dxa"/>
            <w:shd w:val="clear" w:color="auto" w:fill="auto"/>
          </w:tcPr>
          <w:p w14:paraId="51EB5F31" w14:textId="77777777" w:rsidR="00C76A38" w:rsidRDefault="00C76A38" w:rsidP="00097374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C76A38" w:rsidRPr="00F813BA" w14:paraId="690C5914" w14:textId="77777777" w:rsidTr="00097374">
        <w:trPr>
          <w:trHeight w:val="186"/>
        </w:trPr>
        <w:tc>
          <w:tcPr>
            <w:tcW w:w="3284" w:type="dxa"/>
            <w:shd w:val="clear" w:color="auto" w:fill="auto"/>
          </w:tcPr>
          <w:p w14:paraId="6C637EB3" w14:textId="77777777" w:rsidR="00C76A38" w:rsidRPr="00F813BA" w:rsidRDefault="00C76A38" w:rsidP="00097374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40008BAB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6FFAF5A9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09AF4CBC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251F70FC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423E3F3A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14:paraId="19C23946" w14:textId="77777777"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14:paraId="4B1BE036" w14:textId="77777777"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14:paraId="077550C9" w14:textId="77777777"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14:paraId="01F232FA" w14:textId="77777777"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14:paraId="439A5A11" w14:textId="77777777"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14:paraId="137E0F54" w14:textId="77777777" w:rsidR="00A9456C" w:rsidRPr="00F813BA" w:rsidRDefault="00A9456C" w:rsidP="00C76A38">
      <w:pPr>
        <w:shd w:val="clear" w:color="auto" w:fill="FFFFFF"/>
        <w:rPr>
          <w:sz w:val="18"/>
          <w:szCs w:val="18"/>
          <w:lang w:val="lt-LT"/>
        </w:rPr>
      </w:pPr>
    </w:p>
    <w:p w14:paraId="661EC921" w14:textId="77777777" w:rsidR="00A9456C" w:rsidRPr="00F813BA" w:rsidRDefault="00A9456C" w:rsidP="00C76A38">
      <w:pPr>
        <w:shd w:val="clear" w:color="auto" w:fill="FFFFFF"/>
        <w:rPr>
          <w:sz w:val="18"/>
          <w:szCs w:val="18"/>
          <w:lang w:val="lt-LT"/>
        </w:rPr>
      </w:pPr>
    </w:p>
    <w:p w14:paraId="4616D8FF" w14:textId="5883AFEC" w:rsidR="00512FD7" w:rsidRDefault="00512FD7">
      <w:pPr>
        <w:rPr>
          <w:sz w:val="18"/>
          <w:szCs w:val="18"/>
          <w:lang w:val="lt-LT"/>
        </w:rPr>
      </w:pPr>
    </w:p>
    <w:sectPr w:rsidR="00512FD7" w:rsidSect="00B462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200" w:bottom="1440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B1022" w14:textId="77777777" w:rsidR="004117C8" w:rsidRDefault="004117C8">
      <w:r>
        <w:separator/>
      </w:r>
    </w:p>
  </w:endnote>
  <w:endnote w:type="continuationSeparator" w:id="0">
    <w:p w14:paraId="03A42D40" w14:textId="77777777" w:rsidR="004117C8" w:rsidRDefault="0041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DDDC" w14:textId="77777777" w:rsidR="002F0B8E" w:rsidRDefault="002F0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22425" w14:textId="77777777" w:rsidR="00556DB6" w:rsidRDefault="00556DB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BF361" w14:textId="77777777" w:rsidR="002F0B8E" w:rsidRDefault="002F0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6405D" w14:textId="77777777" w:rsidR="004117C8" w:rsidRDefault="004117C8">
      <w:r>
        <w:separator/>
      </w:r>
    </w:p>
  </w:footnote>
  <w:footnote w:type="continuationSeparator" w:id="0">
    <w:p w14:paraId="1B640C9B" w14:textId="77777777" w:rsidR="004117C8" w:rsidRDefault="0041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4A04D" w14:textId="1EE921DC" w:rsidR="002F0B8E" w:rsidRDefault="002F0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460F2" w14:textId="70C4BC7A" w:rsidR="00556DB6" w:rsidRPr="003D2B51" w:rsidRDefault="00556DB6" w:rsidP="003D2B51">
    <w:pPr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A81BD" w14:textId="75F04DE4" w:rsidR="002F0B8E" w:rsidRDefault="002F0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7851D78"/>
    <w:multiLevelType w:val="hybridMultilevel"/>
    <w:tmpl w:val="8E967C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D0026"/>
    <w:multiLevelType w:val="multilevel"/>
    <w:tmpl w:val="B87E2B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8" w15:restartNumberingAfterBreak="0">
    <w:nsid w:val="0F782D50"/>
    <w:multiLevelType w:val="hybridMultilevel"/>
    <w:tmpl w:val="88AC902A"/>
    <w:lvl w:ilvl="0" w:tplc="DF78C2A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9" w15:restartNumberingAfterBreak="0">
    <w:nsid w:val="106E6EDE"/>
    <w:multiLevelType w:val="multilevel"/>
    <w:tmpl w:val="536235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20"/>
        </w:tabs>
        <w:ind w:left="432" w:hanging="432"/>
      </w:pPr>
      <w:rPr>
        <w:sz w:val="24"/>
        <w:szCs w:val="24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abstractNum w:abstractNumId="11" w15:restartNumberingAfterBreak="0">
    <w:nsid w:val="4EC8197D"/>
    <w:multiLevelType w:val="multilevel"/>
    <w:tmpl w:val="684EDA34"/>
    <w:lvl w:ilvl="0">
      <w:start w:val="4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9258C"/>
    <w:multiLevelType w:val="hybridMultilevel"/>
    <w:tmpl w:val="F31C114E"/>
    <w:lvl w:ilvl="0" w:tplc="84A2AAAC">
      <w:start w:val="3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44EE"/>
    <w:rsid w:val="00007631"/>
    <w:rsid w:val="00014F3C"/>
    <w:rsid w:val="000367AC"/>
    <w:rsid w:val="00053F94"/>
    <w:rsid w:val="000773E7"/>
    <w:rsid w:val="00096A2A"/>
    <w:rsid w:val="00097374"/>
    <w:rsid w:val="000A1DF6"/>
    <w:rsid w:val="000A47E8"/>
    <w:rsid w:val="000A6776"/>
    <w:rsid w:val="000B7D85"/>
    <w:rsid w:val="000C256A"/>
    <w:rsid w:val="000C596F"/>
    <w:rsid w:val="000C6502"/>
    <w:rsid w:val="001013E9"/>
    <w:rsid w:val="0011177C"/>
    <w:rsid w:val="001201CF"/>
    <w:rsid w:val="001218C9"/>
    <w:rsid w:val="00122534"/>
    <w:rsid w:val="001317E7"/>
    <w:rsid w:val="00140713"/>
    <w:rsid w:val="00145DB2"/>
    <w:rsid w:val="00153BCD"/>
    <w:rsid w:val="0019685E"/>
    <w:rsid w:val="001C4873"/>
    <w:rsid w:val="001D7BE6"/>
    <w:rsid w:val="002253C4"/>
    <w:rsid w:val="00227FF5"/>
    <w:rsid w:val="00233E5D"/>
    <w:rsid w:val="00245929"/>
    <w:rsid w:val="00253556"/>
    <w:rsid w:val="00254CF4"/>
    <w:rsid w:val="00255A66"/>
    <w:rsid w:val="00261023"/>
    <w:rsid w:val="002647FF"/>
    <w:rsid w:val="00267E6D"/>
    <w:rsid w:val="002907D4"/>
    <w:rsid w:val="0029149B"/>
    <w:rsid w:val="00296CFE"/>
    <w:rsid w:val="002C2D3A"/>
    <w:rsid w:val="002C3D71"/>
    <w:rsid w:val="002D1C6A"/>
    <w:rsid w:val="002D7FBD"/>
    <w:rsid w:val="002F0B8E"/>
    <w:rsid w:val="0031552F"/>
    <w:rsid w:val="003263EA"/>
    <w:rsid w:val="0035511D"/>
    <w:rsid w:val="00356FE6"/>
    <w:rsid w:val="00380875"/>
    <w:rsid w:val="003D2B51"/>
    <w:rsid w:val="003D664A"/>
    <w:rsid w:val="003E27D5"/>
    <w:rsid w:val="003E6B06"/>
    <w:rsid w:val="003F322C"/>
    <w:rsid w:val="00401EB2"/>
    <w:rsid w:val="0041009C"/>
    <w:rsid w:val="00410577"/>
    <w:rsid w:val="004117C8"/>
    <w:rsid w:val="0041364B"/>
    <w:rsid w:val="00425FEF"/>
    <w:rsid w:val="00432744"/>
    <w:rsid w:val="004457B0"/>
    <w:rsid w:val="0047158A"/>
    <w:rsid w:val="004737F2"/>
    <w:rsid w:val="00473CB2"/>
    <w:rsid w:val="0048118F"/>
    <w:rsid w:val="0048226E"/>
    <w:rsid w:val="004945DE"/>
    <w:rsid w:val="004A277B"/>
    <w:rsid w:val="004A704A"/>
    <w:rsid w:val="004B35C0"/>
    <w:rsid w:val="004D0968"/>
    <w:rsid w:val="004D2949"/>
    <w:rsid w:val="004D35E3"/>
    <w:rsid w:val="004E0CFF"/>
    <w:rsid w:val="004E5EB5"/>
    <w:rsid w:val="004E71E9"/>
    <w:rsid w:val="00500A5A"/>
    <w:rsid w:val="00506120"/>
    <w:rsid w:val="00512FD7"/>
    <w:rsid w:val="005402E8"/>
    <w:rsid w:val="00545D2F"/>
    <w:rsid w:val="00556DB6"/>
    <w:rsid w:val="00563C2B"/>
    <w:rsid w:val="00566D44"/>
    <w:rsid w:val="0059273E"/>
    <w:rsid w:val="005A7173"/>
    <w:rsid w:val="005C00F3"/>
    <w:rsid w:val="005C4C05"/>
    <w:rsid w:val="005D3875"/>
    <w:rsid w:val="005F246E"/>
    <w:rsid w:val="0060771A"/>
    <w:rsid w:val="0061229B"/>
    <w:rsid w:val="006163C3"/>
    <w:rsid w:val="00623B15"/>
    <w:rsid w:val="006337A1"/>
    <w:rsid w:val="006403E9"/>
    <w:rsid w:val="0065613F"/>
    <w:rsid w:val="00672284"/>
    <w:rsid w:val="006745DE"/>
    <w:rsid w:val="00680806"/>
    <w:rsid w:val="0068325F"/>
    <w:rsid w:val="006945ED"/>
    <w:rsid w:val="006A162E"/>
    <w:rsid w:val="006A4D2F"/>
    <w:rsid w:val="006D634D"/>
    <w:rsid w:val="006E771B"/>
    <w:rsid w:val="006F7F9B"/>
    <w:rsid w:val="007050DE"/>
    <w:rsid w:val="00713315"/>
    <w:rsid w:val="00714265"/>
    <w:rsid w:val="007169BA"/>
    <w:rsid w:val="007236BF"/>
    <w:rsid w:val="007326B1"/>
    <w:rsid w:val="00733D35"/>
    <w:rsid w:val="007363A4"/>
    <w:rsid w:val="00736B69"/>
    <w:rsid w:val="00737AF1"/>
    <w:rsid w:val="00763994"/>
    <w:rsid w:val="00773DF0"/>
    <w:rsid w:val="00780062"/>
    <w:rsid w:val="00792D6B"/>
    <w:rsid w:val="007B2BA6"/>
    <w:rsid w:val="007D0AA4"/>
    <w:rsid w:val="00821340"/>
    <w:rsid w:val="00822241"/>
    <w:rsid w:val="00827434"/>
    <w:rsid w:val="00840176"/>
    <w:rsid w:val="008442A3"/>
    <w:rsid w:val="0085360B"/>
    <w:rsid w:val="00853F74"/>
    <w:rsid w:val="0086605F"/>
    <w:rsid w:val="008665EB"/>
    <w:rsid w:val="008819B6"/>
    <w:rsid w:val="008954CC"/>
    <w:rsid w:val="00896CCE"/>
    <w:rsid w:val="008B3D56"/>
    <w:rsid w:val="008C782F"/>
    <w:rsid w:val="008D40FA"/>
    <w:rsid w:val="008E0D26"/>
    <w:rsid w:val="008E3775"/>
    <w:rsid w:val="008F3C79"/>
    <w:rsid w:val="009176AA"/>
    <w:rsid w:val="009316D2"/>
    <w:rsid w:val="009344D7"/>
    <w:rsid w:val="009429C0"/>
    <w:rsid w:val="00942D66"/>
    <w:rsid w:val="0096366E"/>
    <w:rsid w:val="00965CDB"/>
    <w:rsid w:val="009671B9"/>
    <w:rsid w:val="00971A7C"/>
    <w:rsid w:val="009779A6"/>
    <w:rsid w:val="0098365F"/>
    <w:rsid w:val="00992331"/>
    <w:rsid w:val="009A3310"/>
    <w:rsid w:val="009C2F45"/>
    <w:rsid w:val="009C5D91"/>
    <w:rsid w:val="009C61F7"/>
    <w:rsid w:val="009D5836"/>
    <w:rsid w:val="009D67FF"/>
    <w:rsid w:val="009E10C2"/>
    <w:rsid w:val="009F2B2E"/>
    <w:rsid w:val="009F36AA"/>
    <w:rsid w:val="00A00833"/>
    <w:rsid w:val="00A14E8B"/>
    <w:rsid w:val="00A2483A"/>
    <w:rsid w:val="00A42C3C"/>
    <w:rsid w:val="00A43B9E"/>
    <w:rsid w:val="00A578F7"/>
    <w:rsid w:val="00A64D03"/>
    <w:rsid w:val="00A76C6C"/>
    <w:rsid w:val="00A82580"/>
    <w:rsid w:val="00A9456C"/>
    <w:rsid w:val="00AA1DB1"/>
    <w:rsid w:val="00AA1E7D"/>
    <w:rsid w:val="00AA3EF4"/>
    <w:rsid w:val="00B10671"/>
    <w:rsid w:val="00B231DA"/>
    <w:rsid w:val="00B26775"/>
    <w:rsid w:val="00B462EE"/>
    <w:rsid w:val="00B60932"/>
    <w:rsid w:val="00B63A5B"/>
    <w:rsid w:val="00B75AF0"/>
    <w:rsid w:val="00BA61EF"/>
    <w:rsid w:val="00BB5224"/>
    <w:rsid w:val="00BC123F"/>
    <w:rsid w:val="00BC59EF"/>
    <w:rsid w:val="00BD2D68"/>
    <w:rsid w:val="00BE4607"/>
    <w:rsid w:val="00C16F34"/>
    <w:rsid w:val="00C32DD4"/>
    <w:rsid w:val="00C346EF"/>
    <w:rsid w:val="00C36068"/>
    <w:rsid w:val="00C445EF"/>
    <w:rsid w:val="00C452A8"/>
    <w:rsid w:val="00C47992"/>
    <w:rsid w:val="00C56864"/>
    <w:rsid w:val="00C610F5"/>
    <w:rsid w:val="00C7129E"/>
    <w:rsid w:val="00C76A38"/>
    <w:rsid w:val="00C80F4B"/>
    <w:rsid w:val="00C92E66"/>
    <w:rsid w:val="00CB2DC5"/>
    <w:rsid w:val="00CC4EEB"/>
    <w:rsid w:val="00CC5DCD"/>
    <w:rsid w:val="00CD308D"/>
    <w:rsid w:val="00D026C8"/>
    <w:rsid w:val="00D0449C"/>
    <w:rsid w:val="00D202F3"/>
    <w:rsid w:val="00D302F0"/>
    <w:rsid w:val="00D31B0B"/>
    <w:rsid w:val="00D31CEA"/>
    <w:rsid w:val="00D402BE"/>
    <w:rsid w:val="00D4787E"/>
    <w:rsid w:val="00D50E34"/>
    <w:rsid w:val="00D67EDE"/>
    <w:rsid w:val="00D70CF2"/>
    <w:rsid w:val="00D7641E"/>
    <w:rsid w:val="00D976DB"/>
    <w:rsid w:val="00DB13B6"/>
    <w:rsid w:val="00DB517F"/>
    <w:rsid w:val="00DB6F2E"/>
    <w:rsid w:val="00DD2311"/>
    <w:rsid w:val="00DE1D8C"/>
    <w:rsid w:val="00DE7802"/>
    <w:rsid w:val="00DF0951"/>
    <w:rsid w:val="00E02F0E"/>
    <w:rsid w:val="00E0513E"/>
    <w:rsid w:val="00E17F0E"/>
    <w:rsid w:val="00E23DB8"/>
    <w:rsid w:val="00E4270B"/>
    <w:rsid w:val="00E50241"/>
    <w:rsid w:val="00E6099E"/>
    <w:rsid w:val="00E71774"/>
    <w:rsid w:val="00E75241"/>
    <w:rsid w:val="00E87028"/>
    <w:rsid w:val="00EA0D0A"/>
    <w:rsid w:val="00EA19E4"/>
    <w:rsid w:val="00EA3CA0"/>
    <w:rsid w:val="00EA5109"/>
    <w:rsid w:val="00EC76CB"/>
    <w:rsid w:val="00EC7C10"/>
    <w:rsid w:val="00ED1803"/>
    <w:rsid w:val="00ED68D4"/>
    <w:rsid w:val="00EE428A"/>
    <w:rsid w:val="00EF2CA1"/>
    <w:rsid w:val="00EF4381"/>
    <w:rsid w:val="00F05F5E"/>
    <w:rsid w:val="00F07EF6"/>
    <w:rsid w:val="00F13DDB"/>
    <w:rsid w:val="00F17F85"/>
    <w:rsid w:val="00F237AD"/>
    <w:rsid w:val="00F3585F"/>
    <w:rsid w:val="00F4287A"/>
    <w:rsid w:val="00F55EF1"/>
    <w:rsid w:val="00F573DD"/>
    <w:rsid w:val="00F66B09"/>
    <w:rsid w:val="00F67839"/>
    <w:rsid w:val="00F71842"/>
    <w:rsid w:val="00F71B43"/>
    <w:rsid w:val="00F813BA"/>
    <w:rsid w:val="00F93F74"/>
    <w:rsid w:val="00FA0399"/>
    <w:rsid w:val="00FB1989"/>
    <w:rsid w:val="00FB3727"/>
    <w:rsid w:val="00FE250F"/>
    <w:rsid w:val="00FE7D81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9FBE9"/>
  <w15:docId w15:val="{4CA7575F-8998-4FE2-8C9D-477AE93D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62E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73DD"/>
    <w:pPr>
      <w:keepNext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ar-SA"/>
    </w:rPr>
  </w:style>
  <w:style w:type="paragraph" w:styleId="Heading2">
    <w:name w:val="heading 2"/>
    <w:basedOn w:val="Normal"/>
    <w:next w:val="Normal"/>
    <w:link w:val="Heading2Char"/>
    <w:qFormat/>
    <w:rsid w:val="00F573DD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12240"/>
      <w:jc w:val="both"/>
      <w:outlineLvl w:val="1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3">
    <w:name w:val="heading 3"/>
    <w:basedOn w:val="Normal"/>
    <w:next w:val="Normal"/>
    <w:link w:val="Heading3Char"/>
    <w:qFormat/>
    <w:rsid w:val="00F573DD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9504"/>
      <w:jc w:val="both"/>
      <w:outlineLvl w:val="2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4">
    <w:name w:val="heading 4"/>
    <w:basedOn w:val="Normal"/>
    <w:next w:val="Normal"/>
    <w:link w:val="Heading4Char"/>
    <w:qFormat/>
    <w:rsid w:val="00F573DD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eastAsia="Times New Roman"/>
      <w:b/>
      <w:sz w:val="44"/>
      <w:szCs w:val="20"/>
      <w:bdr w:val="none" w:sz="0" w:space="0" w:color="auto"/>
      <w:lang w:val="lt-LT" w:eastAsia="ar-SA"/>
    </w:rPr>
  </w:style>
  <w:style w:type="paragraph" w:styleId="Heading5">
    <w:name w:val="heading 5"/>
    <w:basedOn w:val="Normal"/>
    <w:next w:val="Normal"/>
    <w:link w:val="Heading5Char"/>
    <w:qFormat/>
    <w:rsid w:val="00F573DD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4"/>
    </w:pPr>
    <w:rPr>
      <w:rFonts w:eastAsia="Times New Roman"/>
      <w:b/>
      <w:sz w:val="40"/>
      <w:szCs w:val="20"/>
      <w:bdr w:val="none" w:sz="0" w:space="0" w:color="auto"/>
      <w:lang w:val="lt-LT" w:eastAsia="ar-SA"/>
    </w:rPr>
  </w:style>
  <w:style w:type="paragraph" w:styleId="Heading6">
    <w:name w:val="heading 6"/>
    <w:basedOn w:val="Normal"/>
    <w:next w:val="Normal"/>
    <w:link w:val="Heading6Char"/>
    <w:qFormat/>
    <w:rsid w:val="00F573DD"/>
    <w:pPr>
      <w:keepNext/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paragraph" w:styleId="Heading7">
    <w:name w:val="heading 7"/>
    <w:basedOn w:val="Normal"/>
    <w:next w:val="Normal"/>
    <w:link w:val="Heading7Char"/>
    <w:qFormat/>
    <w:rsid w:val="00F573DD"/>
    <w:pPr>
      <w:keepNext/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eastAsia="Times New Roman"/>
      <w:sz w:val="48"/>
      <w:szCs w:val="20"/>
      <w:bdr w:val="none" w:sz="0" w:space="0" w:color="auto"/>
      <w:lang w:val="lt-LT" w:eastAsia="ar-SA"/>
    </w:rPr>
  </w:style>
  <w:style w:type="paragraph" w:styleId="Heading8">
    <w:name w:val="heading 8"/>
    <w:basedOn w:val="Normal"/>
    <w:next w:val="Normal"/>
    <w:link w:val="Heading8Char"/>
    <w:qFormat/>
    <w:rsid w:val="00F573DD"/>
    <w:pPr>
      <w:keepNext/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7"/>
    </w:pPr>
    <w:rPr>
      <w:rFonts w:eastAsia="Times New Roman"/>
      <w:b/>
      <w:sz w:val="18"/>
      <w:szCs w:val="20"/>
      <w:bdr w:val="none" w:sz="0" w:space="0" w:color="auto"/>
      <w:lang w:val="lt-LT" w:eastAsia="ar-SA"/>
    </w:rPr>
  </w:style>
  <w:style w:type="paragraph" w:styleId="Heading9">
    <w:name w:val="heading 9"/>
    <w:basedOn w:val="Normal"/>
    <w:next w:val="Normal"/>
    <w:link w:val="Heading9Char"/>
    <w:qFormat/>
    <w:rsid w:val="00F573DD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8"/>
    </w:pPr>
    <w:rPr>
      <w:rFonts w:eastAsia="Times New Roman"/>
      <w:sz w:val="40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62EE"/>
    <w:rPr>
      <w:u w:val="single"/>
    </w:rPr>
  </w:style>
  <w:style w:type="paragraph" w:customStyle="1" w:styleId="HeaderFooter">
    <w:name w:val="Header &amp; Footer"/>
    <w:rsid w:val="00B462EE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rsid w:val="00B462EE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B462EE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B462EE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B462EE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B462EE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23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3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F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3263EA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/>
      <w:szCs w:val="20"/>
      <w:lang w:val="lt-LT" w:eastAsia="lt-LT"/>
    </w:rPr>
  </w:style>
  <w:style w:type="paragraph" w:styleId="NoSpacing">
    <w:name w:val="No Spacing"/>
    <w:uiPriority w:val="1"/>
    <w:qFormat/>
    <w:rsid w:val="0086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rsid w:val="00F573DD"/>
    <w:rPr>
      <w:rFonts w:eastAsia="Calibri"/>
      <w:sz w:val="28"/>
      <w:szCs w:val="22"/>
      <w:bdr w:val="none" w:sz="0" w:space="0" w:color="auto"/>
      <w:lang w:eastAsia="ar-SA"/>
    </w:rPr>
  </w:style>
  <w:style w:type="character" w:customStyle="1" w:styleId="Heading2Char">
    <w:name w:val="Heading 2 Char"/>
    <w:basedOn w:val="DefaultParagraphFont"/>
    <w:link w:val="Heading2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3Char">
    <w:name w:val="Heading 3 Char"/>
    <w:basedOn w:val="DefaultParagraphFont"/>
    <w:link w:val="Heading3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4Char">
    <w:name w:val="Heading 4 Char"/>
    <w:basedOn w:val="DefaultParagraphFont"/>
    <w:link w:val="Heading4"/>
    <w:rsid w:val="00F573DD"/>
    <w:rPr>
      <w:rFonts w:eastAsia="Times New Roman"/>
      <w:b/>
      <w:sz w:val="44"/>
      <w:bdr w:val="none" w:sz="0" w:space="0" w:color="auto"/>
      <w:lang w:eastAsia="ar-SA"/>
    </w:rPr>
  </w:style>
  <w:style w:type="character" w:customStyle="1" w:styleId="Heading5Char">
    <w:name w:val="Heading 5 Char"/>
    <w:basedOn w:val="DefaultParagraphFont"/>
    <w:link w:val="Heading5"/>
    <w:rsid w:val="00F573DD"/>
    <w:rPr>
      <w:rFonts w:eastAsia="Times New Roman"/>
      <w:b/>
      <w:sz w:val="40"/>
      <w:bdr w:val="none" w:sz="0" w:space="0" w:color="auto"/>
      <w:lang w:eastAsia="ar-SA"/>
    </w:rPr>
  </w:style>
  <w:style w:type="character" w:customStyle="1" w:styleId="Heading6Char">
    <w:name w:val="Heading 6 Char"/>
    <w:basedOn w:val="DefaultParagraphFont"/>
    <w:link w:val="Heading6"/>
    <w:rsid w:val="00F573DD"/>
    <w:rPr>
      <w:rFonts w:eastAsia="Times New Roman"/>
      <w:b/>
      <w:sz w:val="36"/>
      <w:bdr w:val="none" w:sz="0" w:space="0" w:color="auto"/>
      <w:lang w:eastAsia="ar-SA"/>
    </w:rPr>
  </w:style>
  <w:style w:type="character" w:customStyle="1" w:styleId="Heading7Char">
    <w:name w:val="Heading 7 Char"/>
    <w:basedOn w:val="DefaultParagraphFont"/>
    <w:link w:val="Heading7"/>
    <w:rsid w:val="00F573DD"/>
    <w:rPr>
      <w:rFonts w:eastAsia="Times New Roman"/>
      <w:sz w:val="48"/>
      <w:bdr w:val="none" w:sz="0" w:space="0" w:color="auto"/>
      <w:lang w:eastAsia="ar-SA"/>
    </w:rPr>
  </w:style>
  <w:style w:type="character" w:customStyle="1" w:styleId="Heading8Char">
    <w:name w:val="Heading 8 Char"/>
    <w:basedOn w:val="DefaultParagraphFont"/>
    <w:link w:val="Heading8"/>
    <w:rsid w:val="00F573DD"/>
    <w:rPr>
      <w:rFonts w:eastAsia="Times New Roman"/>
      <w:b/>
      <w:sz w:val="18"/>
      <w:bdr w:val="none" w:sz="0" w:space="0" w:color="auto"/>
      <w:lang w:eastAsia="ar-SA"/>
    </w:rPr>
  </w:style>
  <w:style w:type="character" w:customStyle="1" w:styleId="Heading9Char">
    <w:name w:val="Heading 9 Char"/>
    <w:basedOn w:val="DefaultParagraphFont"/>
    <w:link w:val="Heading9"/>
    <w:rsid w:val="00F573DD"/>
    <w:rPr>
      <w:rFonts w:eastAsia="Times New Roman"/>
      <w:sz w:val="40"/>
      <w:bdr w:val="none" w:sz="0" w:space="0" w:color="auto"/>
      <w:lang w:eastAsia="ar-SA"/>
    </w:rPr>
  </w:style>
  <w:style w:type="paragraph" w:styleId="BodyText">
    <w:name w:val="Body Text"/>
    <w:aliases w:val="Char Char, Char Char Char Diagrama Diagrama Diagrama Diagrama Diagrama, Char Char Char Diagrama Diagrama Diagrama Diagrama Diagrama Diagrama Diagrama Diagrama Diagrama Diagrama ,Char,body text,contents,bt,b,body inde"/>
    <w:basedOn w:val="Normal"/>
    <w:link w:val="BodyTextChar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2"/>
      <w:bdr w:val="none" w:sz="0" w:space="0" w:color="auto"/>
      <w:lang w:val="lt-LT" w:eastAsia="zh-CN"/>
    </w:rPr>
  </w:style>
  <w:style w:type="character" w:customStyle="1" w:styleId="BodyTextChar">
    <w:name w:val="Body Text Char"/>
    <w:aliases w:val="Char Char Char, Char Char Char Diagrama Diagrama Diagrama Diagrama Diagrama Char, Char Char Char Diagrama Diagrama Diagrama Diagrama Diagrama Diagrama Diagrama Diagrama Diagrama Diagrama  Char,Char Char1,body text Char,contents Char"/>
    <w:basedOn w:val="DefaultParagraphFont"/>
    <w:link w:val="BodyText"/>
    <w:rsid w:val="00C76A38"/>
    <w:rPr>
      <w:rFonts w:eastAsia="Calibri"/>
      <w:sz w:val="24"/>
      <w:szCs w:val="22"/>
      <w:bdr w:val="none" w:sz="0" w:space="0" w:color="auto"/>
      <w:lang w:eastAsia="zh-CN"/>
    </w:rPr>
  </w:style>
  <w:style w:type="paragraph" w:styleId="Header">
    <w:name w:val="header"/>
    <w:basedOn w:val="Normal"/>
    <w:link w:val="HeaderChar"/>
    <w:rsid w:val="00C76A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C76A38"/>
    <w:rPr>
      <w:rFonts w:eastAsia="Times New Roman"/>
      <w:sz w:val="24"/>
      <w:bdr w:val="none" w:sz="0" w:space="0" w:color="auto"/>
      <w:lang w:eastAsia="zh-CN"/>
    </w:rPr>
  </w:style>
  <w:style w:type="paragraph" w:customStyle="1" w:styleId="Pagrindinistekstas1">
    <w:name w:val="Pagrindinis tekstas1"/>
    <w:uiPriority w:val="99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customStyle="1" w:styleId="WW-Default">
    <w:name w:val="WW-Default"/>
    <w:basedOn w:val="Normal"/>
    <w:uiPriority w:val="99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200" w:line="276" w:lineRule="auto"/>
    </w:pPr>
    <w:rPr>
      <w:rFonts w:ascii="Verdana" w:eastAsia="Verdana" w:hAnsi="Verdana" w:cs="Verdana"/>
      <w:color w:val="000000"/>
      <w:bdr w:val="none" w:sz="0" w:space="0" w:color="auto"/>
      <w:lang w:val="lt-LT" w:eastAsia="zh-CN"/>
    </w:rPr>
  </w:style>
  <w:style w:type="paragraph" w:customStyle="1" w:styleId="CM8">
    <w:name w:val="CM8"/>
    <w:basedOn w:val="WW-Default"/>
    <w:next w:val="WW-Default"/>
    <w:rsid w:val="00C76A38"/>
    <w:rPr>
      <w:rFonts w:ascii="Times New Roman" w:eastAsia="Arial Unicode MS" w:hAnsi="Times New Roman" w:cs="Tahoma"/>
      <w:color w:val="auto"/>
    </w:rPr>
  </w:style>
  <w:style w:type="paragraph" w:customStyle="1" w:styleId="prastasistinklapis1">
    <w:name w:val="Įprastasis (tinklapis)1"/>
    <w:basedOn w:val="Normal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 w:line="276" w:lineRule="auto"/>
    </w:pPr>
    <w:rPr>
      <w:rFonts w:eastAsia="Times New Roman"/>
      <w:kern w:val="1"/>
      <w:szCs w:val="22"/>
      <w:bdr w:val="none" w:sz="0" w:space="0" w:color="auto"/>
      <w:lang w:val="lt-LT" w:eastAsia="zh-CN"/>
    </w:rPr>
  </w:style>
  <w:style w:type="paragraph" w:styleId="NormalWeb">
    <w:name w:val="Normal (Web)"/>
    <w:basedOn w:val="Normal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/>
    </w:pPr>
    <w:rPr>
      <w:rFonts w:eastAsia="Calibri"/>
      <w:bdr w:val="none" w:sz="0" w:space="0" w:color="auto"/>
      <w:lang w:val="lt-LT" w:eastAsia="ar-SA"/>
    </w:rPr>
  </w:style>
  <w:style w:type="table" w:styleId="TableGrid">
    <w:name w:val="Table Grid"/>
    <w:basedOn w:val="TableNormal"/>
    <w:uiPriority w:val="39"/>
    <w:rsid w:val="009F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EA51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paragraph" w:styleId="ListNumber2">
    <w:name w:val="List Number 2"/>
    <w:basedOn w:val="Normal"/>
    <w:rsid w:val="00EA5109"/>
    <w:pPr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jc w:val="both"/>
    </w:pPr>
    <w:rPr>
      <w:rFonts w:eastAsia="Times New Roman"/>
      <w:szCs w:val="20"/>
      <w:bdr w:val="none" w:sz="0" w:space="0" w:color="auto"/>
    </w:rPr>
  </w:style>
  <w:style w:type="paragraph" w:styleId="ListNumber3">
    <w:name w:val="List Number 3"/>
    <w:basedOn w:val="Normal"/>
    <w:rsid w:val="00EA5109"/>
    <w:pPr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paragraph" w:customStyle="1" w:styleId="BodyText1">
    <w:name w:val="Body Text1"/>
    <w:uiPriority w:val="99"/>
    <w:qFormat/>
    <w:rsid w:val="00F23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D2B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51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61F7"/>
    <w:rPr>
      <w:color w:val="605E5C"/>
      <w:shd w:val="clear" w:color="auto" w:fill="E1DFDD"/>
    </w:rPr>
  </w:style>
  <w:style w:type="paragraph" w:customStyle="1" w:styleId="CM9">
    <w:name w:val="CM9"/>
    <w:basedOn w:val="WW-Default"/>
    <w:uiPriority w:val="99"/>
    <w:qFormat/>
    <w:rsid w:val="00512FD7"/>
    <w:pPr>
      <w:autoSpaceDE/>
    </w:pPr>
    <w:rPr>
      <w:rFonts w:ascii="Times New Roman" w:eastAsia="Arial Unicode MS" w:hAnsi="Times New Roman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us@ortogrupe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aulius@ortogrupe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45A37.5C525DF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33A3-876C-40C3-A9BD-C2F77AFC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VMKL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Paulius</cp:lastModifiedBy>
  <cp:revision>5</cp:revision>
  <cp:lastPrinted>2017-08-29T08:42:00Z</cp:lastPrinted>
  <dcterms:created xsi:type="dcterms:W3CDTF">2020-11-12T08:24:00Z</dcterms:created>
  <dcterms:modified xsi:type="dcterms:W3CDTF">2020-11-12T10:46:00Z</dcterms:modified>
</cp:coreProperties>
</file>