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47143" w14:textId="77777777" w:rsidR="00CD308D" w:rsidRDefault="00007631" w:rsidP="00007631">
      <w:pPr>
        <w:pStyle w:val="Body2"/>
        <w:spacing w:after="0"/>
        <w:ind w:left="5812"/>
        <w:rPr>
          <w:lang w:val="lt-LT"/>
        </w:rPr>
      </w:pPr>
      <w:r>
        <w:rPr>
          <w:bCs/>
          <w:iCs/>
          <w:szCs w:val="24"/>
          <w:lang w:val="lt-LT"/>
        </w:rPr>
        <w:t>C</w:t>
      </w:r>
      <w:r w:rsidRPr="00007631">
        <w:rPr>
          <w:bCs/>
          <w:iCs/>
          <w:szCs w:val="24"/>
          <w:lang w:val="lt-LT"/>
        </w:rPr>
        <w:t>hirurginių siuvimo reikmenų, tvarsliavos ir kitų medicininių priemonių</w:t>
      </w:r>
      <w:r>
        <w:rPr>
          <w:b/>
          <w:bCs/>
          <w:iCs/>
          <w:szCs w:val="24"/>
          <w:lang w:val="lt-LT"/>
        </w:rPr>
        <w:t xml:space="preserve"> </w:t>
      </w:r>
      <w:r w:rsidR="00A9456C">
        <w:rPr>
          <w:lang w:val="lt-LT"/>
        </w:rPr>
        <w:t xml:space="preserve"> </w:t>
      </w:r>
      <w:r w:rsidR="00CD308D">
        <w:rPr>
          <w:lang w:val="lt-LT"/>
        </w:rPr>
        <w:t xml:space="preserve">atviro konkurso sąlygų </w:t>
      </w:r>
    </w:p>
    <w:p w14:paraId="7C69FC31" w14:textId="77777777" w:rsidR="00CD308D" w:rsidRDefault="00CD308D" w:rsidP="00CD308D">
      <w:pPr>
        <w:pStyle w:val="Body2"/>
        <w:spacing w:after="0"/>
        <w:ind w:left="5812"/>
        <w:rPr>
          <w:lang w:val="lt-LT"/>
        </w:rPr>
      </w:pPr>
      <w:r>
        <w:rPr>
          <w:lang w:val="lt-LT"/>
        </w:rPr>
        <w:t>Priedas Nr. 1</w:t>
      </w:r>
    </w:p>
    <w:p w14:paraId="08FCD060" w14:textId="77777777" w:rsidR="00CD308D" w:rsidRDefault="00CD308D" w:rsidP="00CD308D">
      <w:pPr>
        <w:pStyle w:val="Body2"/>
        <w:spacing w:after="0"/>
        <w:ind w:left="5812"/>
        <w:rPr>
          <w:lang w:val="lt-LT"/>
        </w:rPr>
      </w:pPr>
    </w:p>
    <w:p w14:paraId="30F0E8D4" w14:textId="77777777" w:rsidR="00EE3E47" w:rsidRPr="00FF7996" w:rsidRDefault="00EE3E47" w:rsidP="00EE3E47">
      <w:pPr>
        <w:ind w:right="-178" w:firstLine="284"/>
        <w:jc w:val="center"/>
        <w:rPr>
          <w:sz w:val="22"/>
        </w:rPr>
      </w:pPr>
      <w:r>
        <w:rPr>
          <w:noProof/>
          <w:sz w:val="22"/>
          <w:lang w:val="lt-LT" w:eastAsia="lt-LT"/>
        </w:rPr>
        <w:drawing>
          <wp:inline distT="0" distB="0" distL="0" distR="0" wp14:anchorId="381C3DDD" wp14:editId="2E7E246C">
            <wp:extent cx="1438275" cy="323850"/>
            <wp:effectExtent l="0" t="0" r="9525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0DA7E" w14:textId="77777777" w:rsidR="00EE3E47" w:rsidRPr="00022ED9" w:rsidRDefault="00EE3E47" w:rsidP="00EE3E47">
      <w:pPr>
        <w:ind w:right="-178" w:firstLine="284"/>
        <w:jc w:val="center"/>
        <w:rPr>
          <w:sz w:val="20"/>
        </w:rPr>
      </w:pPr>
      <w:r w:rsidRPr="00022ED9">
        <w:rPr>
          <w:b/>
          <w:sz w:val="20"/>
        </w:rPr>
        <w:t>UAB „OSTECA“</w:t>
      </w:r>
    </w:p>
    <w:p w14:paraId="1774B6C9" w14:textId="2702AA26" w:rsidR="00C76A38" w:rsidRDefault="00EE3E47" w:rsidP="00EE3E47">
      <w:pPr>
        <w:ind w:right="-178"/>
        <w:jc w:val="center"/>
        <w:rPr>
          <w:sz w:val="20"/>
        </w:rPr>
      </w:pPr>
      <w:r w:rsidRPr="00022ED9">
        <w:rPr>
          <w:sz w:val="20"/>
        </w:rPr>
        <w:t xml:space="preserve">Uždaroji akcinė bendrovė, </w:t>
      </w:r>
      <w:r>
        <w:rPr>
          <w:sz w:val="20"/>
        </w:rPr>
        <w:t>Danės g.</w:t>
      </w:r>
      <w:r w:rsidRPr="00022ED9">
        <w:rPr>
          <w:sz w:val="20"/>
        </w:rPr>
        <w:t xml:space="preserve"> </w:t>
      </w:r>
      <w:r>
        <w:rPr>
          <w:sz w:val="20"/>
        </w:rPr>
        <w:t>47</w:t>
      </w:r>
      <w:r w:rsidRPr="00022ED9">
        <w:rPr>
          <w:sz w:val="20"/>
        </w:rPr>
        <w:t>, LT</w:t>
      </w:r>
      <w:r>
        <w:rPr>
          <w:sz w:val="20"/>
        </w:rPr>
        <w:t>-</w:t>
      </w:r>
      <w:r w:rsidRPr="00022ED9">
        <w:rPr>
          <w:sz w:val="20"/>
        </w:rPr>
        <w:t>92</w:t>
      </w:r>
      <w:r>
        <w:rPr>
          <w:sz w:val="20"/>
        </w:rPr>
        <w:t>108</w:t>
      </w:r>
      <w:r w:rsidRPr="00022ED9">
        <w:rPr>
          <w:sz w:val="20"/>
        </w:rPr>
        <w:t xml:space="preserve"> Klaipėda, Tel.: 8</w:t>
      </w:r>
      <w:r>
        <w:rPr>
          <w:sz w:val="20"/>
        </w:rPr>
        <w:t xml:space="preserve"> </w:t>
      </w:r>
      <w:r w:rsidRPr="00022ED9">
        <w:rPr>
          <w:sz w:val="20"/>
        </w:rPr>
        <w:t>46</w:t>
      </w:r>
      <w:r>
        <w:rPr>
          <w:sz w:val="20"/>
        </w:rPr>
        <w:t xml:space="preserve"> </w:t>
      </w:r>
      <w:r w:rsidRPr="00022ED9">
        <w:rPr>
          <w:sz w:val="20"/>
        </w:rPr>
        <w:t>400002, Faks.: 8</w:t>
      </w:r>
      <w:r>
        <w:rPr>
          <w:sz w:val="20"/>
        </w:rPr>
        <w:t xml:space="preserve"> </w:t>
      </w:r>
      <w:r w:rsidRPr="00022ED9">
        <w:rPr>
          <w:sz w:val="20"/>
        </w:rPr>
        <w:t>46</w:t>
      </w:r>
      <w:r>
        <w:rPr>
          <w:sz w:val="20"/>
        </w:rPr>
        <w:t xml:space="preserve"> </w:t>
      </w:r>
      <w:r w:rsidRPr="00022ED9">
        <w:rPr>
          <w:sz w:val="20"/>
        </w:rPr>
        <w:t>314094, VšĮ Registrų centro Klaipėdos filialas, Įmonės kodas: 300871049, PVM kodas: LT100003238211</w:t>
      </w:r>
    </w:p>
    <w:p w14:paraId="2C463E0F" w14:textId="77777777" w:rsidR="00EE3E47" w:rsidRPr="00097374" w:rsidRDefault="00EE3E47" w:rsidP="00EE3E47">
      <w:pPr>
        <w:ind w:right="-178"/>
        <w:jc w:val="center"/>
        <w:rPr>
          <w:sz w:val="16"/>
          <w:szCs w:val="16"/>
          <w:lang w:val="lt-LT"/>
        </w:rPr>
      </w:pPr>
    </w:p>
    <w:p w14:paraId="7394F6C9" w14:textId="510ECEE5" w:rsidR="00C76A38" w:rsidRPr="00EE3E47" w:rsidRDefault="00EE3E47" w:rsidP="00C76A38">
      <w:pPr>
        <w:jc w:val="both"/>
        <w:rPr>
          <w:lang w:val="lt-LT"/>
        </w:rPr>
      </w:pPr>
      <w:r w:rsidRPr="00EE3E47">
        <w:rPr>
          <w:lang w:val="lt-LT"/>
        </w:rPr>
        <w:t>VšĮ Vilniaus miesto klinikinė ligoninė</w:t>
      </w:r>
    </w:p>
    <w:p w14:paraId="34CC7EF2" w14:textId="77777777" w:rsidR="00C76A38" w:rsidRPr="008954CC" w:rsidRDefault="00C76A38" w:rsidP="00C76A38">
      <w:pPr>
        <w:tabs>
          <w:tab w:val="center" w:pos="2520"/>
        </w:tabs>
        <w:jc w:val="both"/>
        <w:rPr>
          <w:b/>
          <w:sz w:val="20"/>
          <w:szCs w:val="20"/>
          <w:lang w:val="lt-LT"/>
        </w:rPr>
      </w:pPr>
      <w:r w:rsidRPr="008954CC">
        <w:rPr>
          <w:sz w:val="20"/>
          <w:szCs w:val="20"/>
          <w:lang w:val="lt-LT"/>
        </w:rPr>
        <w:t>(Adresatas (perkančioji organizacija))</w:t>
      </w:r>
    </w:p>
    <w:p w14:paraId="242EE28E" w14:textId="77777777" w:rsidR="00C76A38" w:rsidRPr="004E5EB5" w:rsidRDefault="00C76A38" w:rsidP="00C76A38">
      <w:pPr>
        <w:jc w:val="center"/>
        <w:rPr>
          <w:b/>
          <w:lang w:val="lt-LT"/>
        </w:rPr>
      </w:pPr>
    </w:p>
    <w:p w14:paraId="35B636DB" w14:textId="77777777" w:rsidR="00C76A38" w:rsidRPr="004E5EB5" w:rsidRDefault="00C76A38" w:rsidP="00C76A38">
      <w:pPr>
        <w:jc w:val="center"/>
        <w:rPr>
          <w:b/>
          <w:lang w:val="lt-LT"/>
        </w:rPr>
      </w:pPr>
      <w:r w:rsidRPr="004E5EB5">
        <w:rPr>
          <w:b/>
          <w:lang w:val="lt-LT"/>
        </w:rPr>
        <w:t>PASIŪLYMAS</w:t>
      </w:r>
    </w:p>
    <w:p w14:paraId="2A633E29" w14:textId="77777777" w:rsidR="002D1C6A" w:rsidRPr="004E5EB5" w:rsidRDefault="002D1C6A" w:rsidP="002D1C6A">
      <w:pPr>
        <w:tabs>
          <w:tab w:val="right" w:leader="underscore" w:pos="8505"/>
        </w:tabs>
        <w:jc w:val="center"/>
        <w:rPr>
          <w:lang w:val="lt-LT"/>
        </w:rPr>
      </w:pPr>
      <w:r w:rsidRPr="004E5EB5">
        <w:rPr>
          <w:b/>
          <w:bCs/>
          <w:lang w:val="lt-LT"/>
        </w:rPr>
        <w:t xml:space="preserve">CHIRURGINIŲ SIUVIMO REIKMENŲ, TVARSLIAVOS IR KITŲ MEDICININIŲ PRIEMONIŲ </w:t>
      </w:r>
    </w:p>
    <w:p w14:paraId="3C547320" w14:textId="77777777" w:rsidR="00C76A38" w:rsidRDefault="00C76A38" w:rsidP="00C76A38">
      <w:pPr>
        <w:jc w:val="center"/>
      </w:pPr>
      <w:r>
        <w:rPr>
          <w:b/>
        </w:rPr>
        <w:t>PIR</w:t>
      </w:r>
      <w:r w:rsidR="00097374">
        <w:rPr>
          <w:b/>
        </w:rPr>
        <w:t>KIMUI</w:t>
      </w:r>
    </w:p>
    <w:p w14:paraId="0ED1705D" w14:textId="77777777" w:rsidR="00C76A38" w:rsidRDefault="00C76A38" w:rsidP="00C76A38">
      <w:pPr>
        <w:shd w:val="clear" w:color="auto" w:fill="FFFFFF"/>
        <w:jc w:val="center"/>
      </w:pPr>
    </w:p>
    <w:p w14:paraId="13D05C2E" w14:textId="740BD06C" w:rsidR="00C76A38" w:rsidRDefault="00EE3E47" w:rsidP="00C76A38">
      <w:pPr>
        <w:shd w:val="clear" w:color="auto" w:fill="FFFFFF"/>
        <w:jc w:val="center"/>
        <w:rPr>
          <w:bCs/>
          <w:color w:val="000000"/>
        </w:rPr>
      </w:pPr>
      <w:r>
        <w:t>2020-11-12,</w:t>
      </w:r>
      <w:r w:rsidR="00C76A38">
        <w:rPr>
          <w:b/>
          <w:bCs/>
          <w:color w:val="000000"/>
        </w:rPr>
        <w:t xml:space="preserve"> </w:t>
      </w:r>
      <w:r w:rsidR="00C76A38">
        <w:t>Nr.</w:t>
      </w:r>
      <w:r>
        <w:t xml:space="preserve"> OST20/1112/1</w:t>
      </w:r>
    </w:p>
    <w:p w14:paraId="3B6D139F" w14:textId="77777777" w:rsidR="00C76A38" w:rsidRPr="008954CC" w:rsidRDefault="00C76A38" w:rsidP="00C76A38">
      <w:pPr>
        <w:shd w:val="clear" w:color="auto" w:fill="FFFFFF"/>
        <w:jc w:val="center"/>
        <w:rPr>
          <w:bCs/>
          <w:color w:val="000000"/>
          <w:sz w:val="20"/>
          <w:szCs w:val="20"/>
        </w:rPr>
      </w:pPr>
      <w:r w:rsidRPr="008954CC">
        <w:rPr>
          <w:bCs/>
          <w:color w:val="000000"/>
          <w:sz w:val="20"/>
          <w:szCs w:val="20"/>
        </w:rPr>
        <w:t>(Data)</w:t>
      </w:r>
    </w:p>
    <w:p w14:paraId="62969C77" w14:textId="725728D5" w:rsidR="00C76A38" w:rsidRDefault="00EE3E47" w:rsidP="00C76A38">
      <w:pPr>
        <w:shd w:val="clear" w:color="auto" w:fill="FFFFFF"/>
        <w:jc w:val="center"/>
        <w:rPr>
          <w:bCs/>
          <w:color w:val="000000"/>
        </w:rPr>
      </w:pPr>
      <w:r>
        <w:rPr>
          <w:bCs/>
          <w:color w:val="000000"/>
        </w:rPr>
        <w:t>Klaipėda</w:t>
      </w:r>
    </w:p>
    <w:p w14:paraId="46FD7C0A" w14:textId="77777777" w:rsidR="00C76A38" w:rsidRPr="008954CC" w:rsidRDefault="00C76A38" w:rsidP="00C76A38">
      <w:pPr>
        <w:shd w:val="clear" w:color="auto" w:fill="FFFFFF"/>
        <w:jc w:val="center"/>
        <w:rPr>
          <w:sz w:val="20"/>
          <w:szCs w:val="20"/>
          <w:lang w:val="lt-LT"/>
        </w:rPr>
      </w:pPr>
      <w:r w:rsidRPr="008954CC">
        <w:rPr>
          <w:bCs/>
          <w:color w:val="000000"/>
          <w:sz w:val="20"/>
          <w:szCs w:val="20"/>
          <w:lang w:val="lt-LT"/>
        </w:rPr>
        <w:t>(Sudarymo vieta)</w:t>
      </w:r>
    </w:p>
    <w:p w14:paraId="058C5A50" w14:textId="77777777" w:rsidR="00C76A38" w:rsidRPr="00097374" w:rsidRDefault="00C76A38" w:rsidP="00C76A38">
      <w:pPr>
        <w:jc w:val="center"/>
        <w:rPr>
          <w:lang w:val="lt-LT"/>
        </w:rPr>
      </w:pPr>
    </w:p>
    <w:p w14:paraId="747157E5" w14:textId="77777777" w:rsidR="00C76A38" w:rsidRPr="00097374" w:rsidRDefault="00C76A38" w:rsidP="00C76A38">
      <w:pPr>
        <w:jc w:val="center"/>
        <w:rPr>
          <w:lang w:val="lt-LT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90"/>
        <w:gridCol w:w="5008"/>
      </w:tblGrid>
      <w:tr w:rsidR="00EE3E47" w:rsidRPr="00EE3E47" w14:paraId="498899FB" w14:textId="77777777" w:rsidTr="00C610F5"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3C505" w14:textId="77777777" w:rsidR="00EE3E47" w:rsidRPr="00097374" w:rsidRDefault="00EE3E47" w:rsidP="00EE3E47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 xml:space="preserve">Tiekėjo pavadinimas </w:t>
            </w:r>
            <w:r w:rsidRPr="00097374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2E56F" w14:textId="4BE1C7F7" w:rsidR="00EE3E47" w:rsidRPr="00EE3E47" w:rsidRDefault="00EE3E47" w:rsidP="00EE3E47">
            <w:pPr>
              <w:jc w:val="both"/>
              <w:rPr>
                <w:lang w:val="lt-LT"/>
              </w:rPr>
            </w:pPr>
            <w:r w:rsidRPr="00EE3E47">
              <w:t>UAB „Osteca“</w:t>
            </w:r>
          </w:p>
        </w:tc>
      </w:tr>
      <w:tr w:rsidR="00EE3E47" w:rsidRPr="00EE3E47" w14:paraId="2FFE3586" w14:textId="77777777" w:rsidTr="00C610F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8170A" w14:textId="77777777" w:rsidR="00EE3E47" w:rsidRPr="00097374" w:rsidRDefault="00EE3E47" w:rsidP="00EE3E47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Tiekėjo įmonės kodas</w:t>
            </w:r>
            <w:r w:rsidRPr="00097374">
              <w:rPr>
                <w:i/>
                <w:lang w:val="lt-LT"/>
              </w:rPr>
              <w:t xml:space="preserve"> /Jeigu dalyvauja ūkio subjektų grupė, surašomi visų įmonių kodai/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F3982" w14:textId="060A6CEF" w:rsidR="00EE3E47" w:rsidRPr="00EE3E47" w:rsidRDefault="00EE3E47" w:rsidP="00EE3E4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300871049</w:t>
            </w:r>
          </w:p>
        </w:tc>
      </w:tr>
      <w:tr w:rsidR="00EE3E47" w:rsidRPr="005C00F3" w14:paraId="3D2FD56E" w14:textId="77777777" w:rsidTr="00C610F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834EA" w14:textId="77777777" w:rsidR="00EE3E47" w:rsidRPr="00097374" w:rsidRDefault="00EE3E47" w:rsidP="00EE3E47">
            <w:pPr>
              <w:snapToGrid w:val="0"/>
              <w:jc w:val="both"/>
              <w:rPr>
                <w:lang w:val="lt-LT"/>
              </w:rPr>
            </w:pPr>
            <w:r w:rsidRPr="000872C6">
              <w:rPr>
                <w:iCs/>
                <w:lang w:val="lt-LT"/>
              </w:rPr>
              <w:t>PVM mokėtojo kodas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2C9AD" w14:textId="5CC1FD17" w:rsidR="00EE3E47" w:rsidRPr="00EE3E47" w:rsidRDefault="00EE3E47" w:rsidP="00EE3E47">
            <w:pPr>
              <w:snapToGrid w:val="0"/>
              <w:jc w:val="both"/>
              <w:rPr>
                <w:lang w:val="lt-LT"/>
              </w:rPr>
            </w:pPr>
            <w:r w:rsidRPr="00EE3E47">
              <w:t>LT100003238211</w:t>
            </w:r>
          </w:p>
        </w:tc>
      </w:tr>
      <w:tr w:rsidR="00EE3E47" w:rsidRPr="005C00F3" w14:paraId="2E0E7079" w14:textId="77777777" w:rsidTr="00C610F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B9FCB" w14:textId="77777777" w:rsidR="00EE3E47" w:rsidRPr="00097374" w:rsidRDefault="00EE3E47" w:rsidP="00EE3E47">
            <w:pPr>
              <w:snapToGrid w:val="0"/>
              <w:jc w:val="both"/>
              <w:rPr>
                <w:lang w:val="lt-LT"/>
              </w:rPr>
            </w:pPr>
            <w:r>
              <w:rPr>
                <w:iCs/>
                <w:lang w:val="lt-LT"/>
              </w:rPr>
              <w:t>A/s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E2FDA" w14:textId="1A09F7F9" w:rsidR="00EE3E47" w:rsidRPr="00EE3E47" w:rsidRDefault="00EE3E47" w:rsidP="00EE3E47">
            <w:pPr>
              <w:jc w:val="both"/>
            </w:pPr>
            <w:r w:rsidRPr="00EE3E47">
              <w:t>a/s LT294010041800430537</w:t>
            </w:r>
          </w:p>
        </w:tc>
      </w:tr>
      <w:tr w:rsidR="00EE3E47" w:rsidRPr="005C00F3" w14:paraId="1142D0CB" w14:textId="77777777" w:rsidTr="00C610F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DA739" w14:textId="77777777" w:rsidR="00EE3E47" w:rsidRDefault="00EE3E47" w:rsidP="00EE3E47">
            <w:pPr>
              <w:snapToGrid w:val="0"/>
              <w:jc w:val="both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Bankas, banko kodas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AC53B" w14:textId="77777777" w:rsidR="00EE3E47" w:rsidRPr="00EE3E47" w:rsidRDefault="00EE3E47" w:rsidP="00EE3E47">
            <w:pPr>
              <w:jc w:val="both"/>
            </w:pPr>
            <w:r w:rsidRPr="00EE3E47">
              <w:t>Luminor Bank AB</w:t>
            </w:r>
          </w:p>
          <w:p w14:paraId="70052AAB" w14:textId="7FED1DA1" w:rsidR="00EE3E47" w:rsidRPr="00EE3E47" w:rsidRDefault="00EE3E47" w:rsidP="00EE3E47">
            <w:pPr>
              <w:snapToGrid w:val="0"/>
              <w:jc w:val="both"/>
              <w:rPr>
                <w:lang w:val="lt-LT"/>
              </w:rPr>
            </w:pPr>
            <w:r w:rsidRPr="00EE3E47">
              <w:t>Banko kodas 40100</w:t>
            </w:r>
          </w:p>
        </w:tc>
      </w:tr>
      <w:tr w:rsidR="00EE3E47" w:rsidRPr="005C00F3" w14:paraId="463A99AA" w14:textId="77777777" w:rsidTr="00C610F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0BA29" w14:textId="77777777" w:rsidR="00EE3E47" w:rsidRPr="000872C6" w:rsidRDefault="00EE3E47" w:rsidP="00EE3E47">
            <w:pPr>
              <w:snapToGrid w:val="0"/>
              <w:jc w:val="both"/>
              <w:rPr>
                <w:iCs/>
                <w:lang w:val="lt-LT"/>
              </w:rPr>
            </w:pPr>
            <w:r w:rsidRPr="00097374">
              <w:rPr>
                <w:lang w:val="lt-LT"/>
              </w:rPr>
              <w:t>Tiekėjo adresas</w:t>
            </w:r>
            <w:r w:rsidRPr="00097374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29C7F" w14:textId="293501CA" w:rsidR="00EE3E47" w:rsidRPr="00097374" w:rsidRDefault="00EE3E47" w:rsidP="00EE3E47">
            <w:pPr>
              <w:snapToGrid w:val="0"/>
              <w:jc w:val="both"/>
              <w:rPr>
                <w:lang w:val="lt-LT"/>
              </w:rPr>
            </w:pPr>
            <w:r w:rsidRPr="00EE3E47">
              <w:t>Danės g. 47, LT-92108, Klaipėda</w:t>
            </w:r>
          </w:p>
        </w:tc>
      </w:tr>
      <w:tr w:rsidR="00EE3E47" w:rsidRPr="00097374" w14:paraId="22129B02" w14:textId="77777777" w:rsidTr="00C610F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5ED64" w14:textId="77777777" w:rsidR="00EE3E47" w:rsidRPr="00097374" w:rsidRDefault="00EE3E47" w:rsidP="00EE3E47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Už pasiūlymą atsakingo asmens vardas, pavardė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0FEFA" w14:textId="37F21A7E" w:rsidR="00EE3E47" w:rsidRPr="00EE3E47" w:rsidRDefault="00EE3E47" w:rsidP="00EE3E47">
            <w:pPr>
              <w:snapToGrid w:val="0"/>
              <w:jc w:val="both"/>
              <w:rPr>
                <w:lang w:val="lt-LT"/>
              </w:rPr>
            </w:pPr>
            <w:r w:rsidRPr="00EE3E47">
              <w:t>Projektų vadovas Evaldas Ročys</w:t>
            </w:r>
          </w:p>
        </w:tc>
      </w:tr>
      <w:tr w:rsidR="00EE3E47" w:rsidRPr="00097374" w14:paraId="5ED360A9" w14:textId="77777777" w:rsidTr="00C610F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15B91" w14:textId="77777777" w:rsidR="00EE3E47" w:rsidRPr="00097374" w:rsidRDefault="00EE3E47" w:rsidP="00EE3E47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Telefono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29A3A" w14:textId="34B9BBE6" w:rsidR="00EE3E47" w:rsidRPr="00EE3E47" w:rsidRDefault="00EE3E47" w:rsidP="00EE3E47">
            <w:pPr>
              <w:snapToGrid w:val="0"/>
              <w:jc w:val="both"/>
              <w:rPr>
                <w:lang w:val="lt-LT"/>
              </w:rPr>
            </w:pPr>
            <w:r w:rsidRPr="00EE3E47">
              <w:t>8-46-400002, mob. tel.: 8-650-42318</w:t>
            </w:r>
          </w:p>
        </w:tc>
      </w:tr>
      <w:tr w:rsidR="00EE3E47" w:rsidRPr="00097374" w14:paraId="704563FE" w14:textId="77777777" w:rsidTr="00C610F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01912" w14:textId="77777777" w:rsidR="00EE3E47" w:rsidRPr="00097374" w:rsidRDefault="00EE3E47" w:rsidP="00EE3E47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Asmens atsakingo už sutarties vykdymą vardas, pavardė, pareigos, telefono numeris, el. pašto adresas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EBF80" w14:textId="72C3EE82" w:rsidR="00EE3E47" w:rsidRPr="00EE3E47" w:rsidRDefault="00EE3E47" w:rsidP="00EE3E47">
            <w:pPr>
              <w:snapToGrid w:val="0"/>
              <w:rPr>
                <w:lang w:val="lt-LT"/>
              </w:rPr>
            </w:pPr>
            <w:r w:rsidRPr="00EE3E47">
              <w:t>Projektų vadovas Evaldas Ročys</w:t>
            </w:r>
            <w:r>
              <w:t xml:space="preserve">, tel. </w:t>
            </w:r>
            <w:r w:rsidRPr="00EE3E47">
              <w:t>8-46-400002, mob. tel.: 8-650-42318</w:t>
            </w:r>
            <w:r>
              <w:t xml:space="preserve">, el. pastas: </w:t>
            </w:r>
            <w:hyperlink r:id="rId9" w:history="1">
              <w:r w:rsidRPr="00D44933">
                <w:rPr>
                  <w:rStyle w:val="Hipersaitas"/>
                </w:rPr>
                <w:t>info@osteca.lt</w:t>
              </w:r>
            </w:hyperlink>
            <w:r>
              <w:t xml:space="preserve">, </w:t>
            </w:r>
            <w:hyperlink r:id="rId10" w:history="1">
              <w:r w:rsidRPr="00D44933">
                <w:rPr>
                  <w:rStyle w:val="Hipersaitas"/>
                </w:rPr>
                <w:t>er@osteca.lt</w:t>
              </w:r>
            </w:hyperlink>
            <w:r>
              <w:t xml:space="preserve"> </w:t>
            </w:r>
          </w:p>
        </w:tc>
      </w:tr>
      <w:tr w:rsidR="00EE3E47" w:rsidRPr="00097374" w14:paraId="0CE2986F" w14:textId="77777777" w:rsidTr="00C610F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A06F4" w14:textId="77777777" w:rsidR="00EE3E47" w:rsidRPr="00097374" w:rsidRDefault="00EE3E47" w:rsidP="00EE3E47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Fakso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985E6" w14:textId="73C51E52" w:rsidR="00EE3E47" w:rsidRPr="00097374" w:rsidRDefault="00EE3E47" w:rsidP="00EE3E47">
            <w:pPr>
              <w:snapToGrid w:val="0"/>
              <w:jc w:val="both"/>
              <w:rPr>
                <w:lang w:val="lt-LT"/>
              </w:rPr>
            </w:pPr>
            <w:r w:rsidRPr="009024E6">
              <w:rPr>
                <w:sz w:val="22"/>
              </w:rPr>
              <w:t>8-46-314094</w:t>
            </w:r>
          </w:p>
        </w:tc>
      </w:tr>
      <w:tr w:rsidR="00EE3E47" w:rsidRPr="00097374" w14:paraId="0412A49C" w14:textId="77777777" w:rsidTr="00C610F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E7F90" w14:textId="77777777" w:rsidR="00EE3E47" w:rsidRPr="00097374" w:rsidRDefault="00EE3E47" w:rsidP="00EE3E47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El. pašto adresas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09BB8" w14:textId="6C29213A" w:rsidR="00EE3E47" w:rsidRPr="00097374" w:rsidRDefault="00456F46" w:rsidP="00EE3E47">
            <w:pPr>
              <w:snapToGrid w:val="0"/>
              <w:jc w:val="both"/>
              <w:rPr>
                <w:lang w:val="lt-LT"/>
              </w:rPr>
            </w:pPr>
            <w:hyperlink r:id="rId11" w:history="1">
              <w:r w:rsidR="00EE3E47" w:rsidRPr="009024E6">
                <w:rPr>
                  <w:rStyle w:val="Hipersaitas"/>
                  <w:rFonts w:eastAsia="Arial"/>
                  <w:sz w:val="22"/>
                </w:rPr>
                <w:t>er@osteca.lt</w:t>
              </w:r>
            </w:hyperlink>
          </w:p>
        </w:tc>
      </w:tr>
    </w:tbl>
    <w:p w14:paraId="5E6C5EE6" w14:textId="77777777" w:rsidR="00C76A38" w:rsidRDefault="00C76A38" w:rsidP="00C76A38">
      <w:pPr>
        <w:jc w:val="both"/>
        <w:rPr>
          <w:lang w:val="lt-LT"/>
        </w:rPr>
      </w:pPr>
    </w:p>
    <w:tbl>
      <w:tblPr>
        <w:tblStyle w:val="Lentelstinklelis"/>
        <w:tblW w:w="9498" w:type="dxa"/>
        <w:tblInd w:w="108" w:type="dxa"/>
        <w:tblLook w:val="04A0" w:firstRow="1" w:lastRow="0" w:firstColumn="1" w:lastColumn="0" w:noHBand="0" w:noVBand="1"/>
      </w:tblPr>
      <w:tblGrid>
        <w:gridCol w:w="4432"/>
        <w:gridCol w:w="5066"/>
      </w:tblGrid>
      <w:tr w:rsidR="009F2B2E" w14:paraId="4DC3A335" w14:textId="77777777" w:rsidTr="00254CF4">
        <w:tc>
          <w:tcPr>
            <w:tcW w:w="4432" w:type="dxa"/>
          </w:tcPr>
          <w:p w14:paraId="7E817EF5" w14:textId="77777777" w:rsidR="009F2B2E" w:rsidRDefault="009F2B2E" w:rsidP="00C76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41364B">
              <w:rPr>
                <w:spacing w:val="-4"/>
                <w:lang w:val="lt-LT"/>
              </w:rPr>
              <w:t xml:space="preserve">Subtiekėjo (-ų) </w:t>
            </w:r>
            <w:r w:rsidRPr="0041364B">
              <w:rPr>
                <w:lang w:val="lt-LT"/>
              </w:rPr>
              <w:t>pavadinimas (-ai)</w:t>
            </w:r>
          </w:p>
        </w:tc>
        <w:tc>
          <w:tcPr>
            <w:tcW w:w="5066" w:type="dxa"/>
          </w:tcPr>
          <w:p w14:paraId="48F0824D" w14:textId="77777777" w:rsidR="009F2B2E" w:rsidRDefault="009F2B2E" w:rsidP="00C76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</w:p>
        </w:tc>
      </w:tr>
      <w:tr w:rsidR="009F2B2E" w14:paraId="6E305F42" w14:textId="77777777" w:rsidTr="00254CF4">
        <w:tc>
          <w:tcPr>
            <w:tcW w:w="4432" w:type="dxa"/>
          </w:tcPr>
          <w:p w14:paraId="6558FCEC" w14:textId="77777777" w:rsidR="009F2B2E" w:rsidRDefault="009F2B2E" w:rsidP="00C76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41364B">
              <w:rPr>
                <w:spacing w:val="-4"/>
                <w:lang w:val="lt-LT"/>
              </w:rPr>
              <w:t xml:space="preserve">Subtiekėjo (-ų) </w:t>
            </w:r>
            <w:r w:rsidRPr="0041364B">
              <w:rPr>
                <w:lang w:val="lt-LT"/>
              </w:rPr>
              <w:t xml:space="preserve"> adresas (-ai)</w:t>
            </w:r>
          </w:p>
        </w:tc>
        <w:tc>
          <w:tcPr>
            <w:tcW w:w="5066" w:type="dxa"/>
          </w:tcPr>
          <w:p w14:paraId="21EBCD51" w14:textId="77777777" w:rsidR="009F2B2E" w:rsidRDefault="009F2B2E" w:rsidP="00C76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</w:p>
        </w:tc>
      </w:tr>
      <w:tr w:rsidR="009F2B2E" w14:paraId="0F0F5C8E" w14:textId="77777777" w:rsidTr="00254CF4">
        <w:tc>
          <w:tcPr>
            <w:tcW w:w="4432" w:type="dxa"/>
          </w:tcPr>
          <w:p w14:paraId="50C36814" w14:textId="77777777" w:rsidR="009F2B2E" w:rsidRDefault="009F2B2E" w:rsidP="00C76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41364B">
              <w:rPr>
                <w:lang w:val="lt-LT"/>
              </w:rPr>
              <w:t>Įsipareigojimų dalis (procentais), kuriai ketinama pasitelkti  subtiekėją (-us)</w:t>
            </w:r>
          </w:p>
        </w:tc>
        <w:tc>
          <w:tcPr>
            <w:tcW w:w="5066" w:type="dxa"/>
          </w:tcPr>
          <w:p w14:paraId="737C9FE7" w14:textId="77777777" w:rsidR="009F2B2E" w:rsidRDefault="009F2B2E" w:rsidP="00C76A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</w:p>
        </w:tc>
      </w:tr>
    </w:tbl>
    <w:p w14:paraId="5B5E5BF9" w14:textId="77777777" w:rsidR="0041364B" w:rsidRPr="0041364B" w:rsidRDefault="0041364B" w:rsidP="0041364B">
      <w:pPr>
        <w:jc w:val="both"/>
        <w:rPr>
          <w:i/>
          <w:sz w:val="20"/>
          <w:szCs w:val="20"/>
          <w:lang w:val="lt-LT"/>
        </w:rPr>
      </w:pPr>
      <w:r w:rsidRPr="0041364B">
        <w:rPr>
          <w:i/>
          <w:sz w:val="20"/>
          <w:szCs w:val="20"/>
          <w:lang w:val="lt-LT"/>
        </w:rPr>
        <w:t>Pildyti tuomet, jei sutarties vykdymui bus pasitelkti subtiekėjai.</w:t>
      </w:r>
    </w:p>
    <w:p w14:paraId="4DFB35A0" w14:textId="77777777" w:rsidR="0041364B" w:rsidRPr="00097374" w:rsidRDefault="0041364B" w:rsidP="00C76A38">
      <w:pPr>
        <w:jc w:val="both"/>
        <w:rPr>
          <w:lang w:val="lt-LT"/>
        </w:rPr>
      </w:pPr>
    </w:p>
    <w:p w14:paraId="3945109E" w14:textId="77777777" w:rsidR="00C76A38" w:rsidRPr="00097374" w:rsidRDefault="00C76A38" w:rsidP="00254CF4">
      <w:pPr>
        <w:ind w:firstLine="426"/>
        <w:jc w:val="both"/>
        <w:rPr>
          <w:lang w:val="lt-LT"/>
        </w:rPr>
      </w:pPr>
      <w:r w:rsidRPr="00097374">
        <w:rPr>
          <w:lang w:val="lt-LT"/>
        </w:rPr>
        <w:lastRenderedPageBreak/>
        <w:t>1. Šiuo pasiūlymu pažymime, kad sutinkame su visomis pirkimo sąlygomis, nustatytomis:</w:t>
      </w:r>
    </w:p>
    <w:p w14:paraId="299B60E8" w14:textId="77777777" w:rsidR="00C76A38" w:rsidRPr="00097374" w:rsidRDefault="00C76A38" w:rsidP="00254CF4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0"/>
        </w:tabs>
        <w:suppressAutoHyphens/>
        <w:ind w:left="0" w:firstLine="426"/>
        <w:jc w:val="both"/>
        <w:rPr>
          <w:lang w:val="lt-LT"/>
        </w:rPr>
      </w:pPr>
      <w:r w:rsidRPr="00097374">
        <w:rPr>
          <w:lang w:val="lt-LT"/>
        </w:rPr>
        <w:t xml:space="preserve">atviro konkurso skelbime, </w:t>
      </w:r>
      <w:r w:rsidRPr="00E87028">
        <w:rPr>
          <w:lang w:val="lt-LT"/>
        </w:rPr>
        <w:t xml:space="preserve">paskelbtame Viešųjų pirkimų įstatymo nustatyta tvarka: </w:t>
      </w:r>
      <w:r w:rsidRPr="00E87028">
        <w:rPr>
          <w:i/>
          <w:lang w:val="lt-LT"/>
        </w:rPr>
        <w:t>Europos Sąjungos oficialiajame leidinyje ir CVP IS</w:t>
      </w:r>
      <w:r w:rsidRPr="00E87028">
        <w:rPr>
          <w:lang w:val="lt-LT"/>
        </w:rPr>
        <w:t>;</w:t>
      </w:r>
    </w:p>
    <w:p w14:paraId="48E16026" w14:textId="77777777" w:rsidR="00C76A38" w:rsidRPr="00097374" w:rsidRDefault="00C76A38" w:rsidP="00254CF4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0"/>
        </w:tabs>
        <w:suppressAutoHyphens/>
        <w:ind w:left="0" w:firstLine="426"/>
        <w:jc w:val="both"/>
        <w:rPr>
          <w:lang w:val="lt-LT"/>
        </w:rPr>
      </w:pPr>
      <w:r w:rsidRPr="00097374">
        <w:rPr>
          <w:lang w:val="lt-LT"/>
        </w:rPr>
        <w:t>kituose pirkimo dokumentuose (jų paaiškinimuose, papildymuose</w:t>
      </w:r>
      <w:r w:rsidR="003E6B06">
        <w:rPr>
          <w:lang w:val="lt-LT"/>
        </w:rPr>
        <w:t>, pakeitimuose</w:t>
      </w:r>
      <w:r w:rsidRPr="00097374">
        <w:rPr>
          <w:lang w:val="lt-LT"/>
        </w:rPr>
        <w:t>).</w:t>
      </w:r>
    </w:p>
    <w:p w14:paraId="093270AB" w14:textId="77777777" w:rsidR="00C76A38" w:rsidRPr="00097374" w:rsidRDefault="00C76A38" w:rsidP="00254CF4">
      <w:pPr>
        <w:tabs>
          <w:tab w:val="left" w:pos="720"/>
        </w:tabs>
        <w:ind w:firstLine="426"/>
        <w:jc w:val="both"/>
        <w:rPr>
          <w:lang w:val="lt-LT"/>
        </w:rPr>
      </w:pPr>
      <w:r w:rsidRPr="00097374">
        <w:rPr>
          <w:lang w:val="lt-LT"/>
        </w:rPr>
        <w:t>2. Pasiūlymas galioja iki termino, nustatyto pirkimo dokumentuose.</w:t>
      </w:r>
    </w:p>
    <w:p w14:paraId="6F1901F2" w14:textId="561A4888" w:rsidR="00C76A38" w:rsidRPr="003E6B06" w:rsidRDefault="00C76A38" w:rsidP="00254CF4">
      <w:pPr>
        <w:tabs>
          <w:tab w:val="left" w:pos="720"/>
        </w:tabs>
        <w:ind w:firstLine="426"/>
        <w:jc w:val="both"/>
        <w:rPr>
          <w:lang w:val="lt-LT"/>
        </w:rPr>
      </w:pPr>
      <w:r w:rsidRPr="00097374">
        <w:rPr>
          <w:lang w:val="lt-LT"/>
        </w:rPr>
        <w:t>3. Pasirašydamas pasiūlymą patvirtinu, kad dokumentų skaitmeninės kopijos yra tikros.</w:t>
      </w:r>
      <w:r w:rsidR="00E87028">
        <w:rPr>
          <w:lang w:val="lt-LT"/>
        </w:rPr>
        <w:t xml:space="preserve"> </w:t>
      </w:r>
    </w:p>
    <w:p w14:paraId="2D6C991A" w14:textId="35BEF3CE" w:rsidR="00F66B09" w:rsidRPr="0029149B" w:rsidRDefault="00F66B09" w:rsidP="00B60932">
      <w:pPr>
        <w:pStyle w:val="Sraopastraipa"/>
        <w:numPr>
          <w:ilvl w:val="0"/>
          <w:numId w:val="8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  <w:u w:val="single"/>
        </w:rPr>
      </w:pPr>
      <w:r w:rsidRPr="00F66B09">
        <w:rPr>
          <w:rFonts w:ascii="Times New Roman" w:hAnsi="Times New Roman"/>
          <w:iCs/>
          <w:color w:val="000000"/>
        </w:rPr>
        <w:t xml:space="preserve">Mes siūlome Prekes pagal </w:t>
      </w:r>
      <w:r w:rsidR="002D1C6A">
        <w:rPr>
          <w:rFonts w:ascii="Times New Roman" w:hAnsi="Times New Roman"/>
          <w:bCs/>
          <w:iCs/>
          <w:szCs w:val="24"/>
        </w:rPr>
        <w:t>C</w:t>
      </w:r>
      <w:r w:rsidR="002D1C6A" w:rsidRPr="002D1C6A">
        <w:rPr>
          <w:rFonts w:ascii="Times New Roman" w:hAnsi="Times New Roman"/>
          <w:bCs/>
          <w:iCs/>
          <w:szCs w:val="24"/>
        </w:rPr>
        <w:t>hirurginių siuvimo reikmenų, tvarsliavos ir kitų medicininių priemonių</w:t>
      </w:r>
      <w:r w:rsidR="002D1C6A" w:rsidRPr="00F66B09">
        <w:rPr>
          <w:rFonts w:ascii="Times New Roman" w:hAnsi="Times New Roman"/>
          <w:iCs/>
          <w:color w:val="000000"/>
        </w:rPr>
        <w:t xml:space="preserve"> </w:t>
      </w:r>
      <w:r w:rsidRPr="00F66B09">
        <w:rPr>
          <w:rFonts w:ascii="Times New Roman" w:hAnsi="Times New Roman"/>
          <w:iCs/>
          <w:color w:val="000000"/>
        </w:rPr>
        <w:t>techninėje specifikacijoje nustatytus reikalavimus</w:t>
      </w:r>
      <w:r w:rsidRPr="00C7129E">
        <w:rPr>
          <w:rFonts w:ascii="Times New Roman" w:hAnsi="Times New Roman"/>
          <w:b/>
          <w:iCs/>
          <w:color w:val="000000"/>
        </w:rPr>
        <w:t xml:space="preserve">: </w:t>
      </w:r>
      <w:r w:rsidRPr="00C7129E">
        <w:rPr>
          <w:rFonts w:ascii="Times New Roman" w:hAnsi="Times New Roman"/>
          <w:b/>
          <w:i/>
          <w:iCs/>
          <w:color w:val="000000"/>
        </w:rPr>
        <w:t>(</w:t>
      </w:r>
      <w:r w:rsidR="00C76A38" w:rsidRPr="00C7129E">
        <w:rPr>
          <w:rFonts w:ascii="Times New Roman" w:eastAsia="Lucida Sans Unicode" w:hAnsi="Times New Roman"/>
          <w:b/>
          <w:bCs/>
          <w:i/>
        </w:rPr>
        <w:t xml:space="preserve">pateikti pagal </w:t>
      </w:r>
      <w:r w:rsidRPr="00C7129E">
        <w:rPr>
          <w:rFonts w:ascii="Times New Roman" w:eastAsia="Lucida Sans Unicode" w:hAnsi="Times New Roman"/>
          <w:b/>
          <w:bCs/>
          <w:i/>
        </w:rPr>
        <w:t xml:space="preserve">šių Konkurso sąlygų 2 priedo </w:t>
      </w:r>
      <w:r w:rsidR="00C76A38" w:rsidRPr="00C7129E">
        <w:rPr>
          <w:rFonts w:ascii="Times New Roman" w:eastAsia="Lucida Sans Unicode" w:hAnsi="Times New Roman"/>
          <w:b/>
          <w:bCs/>
          <w:i/>
        </w:rPr>
        <w:t>lenteles</w:t>
      </w:r>
      <w:r w:rsidRPr="00C7129E">
        <w:rPr>
          <w:rFonts w:ascii="Times New Roman" w:eastAsia="Lucida Sans Unicode" w:hAnsi="Times New Roman"/>
          <w:b/>
          <w:bCs/>
          <w:i/>
        </w:rPr>
        <w:t>.</w:t>
      </w:r>
      <w:r w:rsidRPr="00C7129E">
        <w:rPr>
          <w:rFonts w:ascii="Times New Roman" w:hAnsi="Times New Roman"/>
          <w:b/>
          <w:i/>
        </w:rPr>
        <w:t xml:space="preserve"> Tiekėjas šių Konkurso sąlygų 2 priedo lentelėse nurodo </w:t>
      </w:r>
      <w:r w:rsidR="00C610F5">
        <w:rPr>
          <w:rFonts w:ascii="Times New Roman" w:hAnsi="Times New Roman"/>
          <w:b/>
          <w:i/>
        </w:rPr>
        <w:t xml:space="preserve">tik tas </w:t>
      </w:r>
      <w:r w:rsidRPr="00C7129E">
        <w:rPr>
          <w:rFonts w:ascii="Times New Roman" w:hAnsi="Times New Roman"/>
          <w:b/>
          <w:i/>
        </w:rPr>
        <w:t>pirkimo dalis, kurioms teikia pasiūlymą).</w:t>
      </w:r>
      <w:r w:rsidRPr="00F66B09">
        <w:rPr>
          <w:rFonts w:ascii="Times New Roman" w:eastAsia="Lucida Sans Unicode" w:hAnsi="Times New Roman"/>
          <w:bCs/>
          <w:i/>
        </w:rPr>
        <w:t xml:space="preserve"> </w:t>
      </w:r>
      <w:r w:rsidR="00C7129E" w:rsidRPr="00C7129E">
        <w:rPr>
          <w:rFonts w:ascii="Times New Roman" w:eastAsia="Lucida Sans Unicode" w:hAnsi="Times New Roman"/>
          <w:bCs/>
        </w:rPr>
        <w:t>2 priedo lenteles p</w:t>
      </w:r>
      <w:r w:rsidRPr="00C7129E">
        <w:rPr>
          <w:rFonts w:ascii="Times New Roman" w:eastAsia="Lucida Sans Unicode" w:hAnsi="Times New Roman"/>
          <w:bCs/>
        </w:rPr>
        <w:t>ateikti</w:t>
      </w:r>
      <w:r w:rsidRPr="00F66B09">
        <w:rPr>
          <w:rFonts w:ascii="Times New Roman" w:eastAsia="Lucida Sans Unicode" w:hAnsi="Times New Roman"/>
          <w:bCs/>
        </w:rPr>
        <w:t xml:space="preserve"> </w:t>
      </w:r>
      <w:r w:rsidR="00C76A38" w:rsidRPr="00F66B09">
        <w:rPr>
          <w:rFonts w:ascii="Times New Roman" w:eastAsia="Lucida Sans Unicode" w:hAnsi="Times New Roman"/>
          <w:bCs/>
        </w:rPr>
        <w:t>elektroninėje formoje, doc i</w:t>
      </w:r>
      <w:r w:rsidRPr="00F66B09">
        <w:rPr>
          <w:rFonts w:ascii="Times New Roman" w:eastAsia="Lucida Sans Unicode" w:hAnsi="Times New Roman"/>
          <w:bCs/>
        </w:rPr>
        <w:t xml:space="preserve">r/arba xls ir/arba </w:t>
      </w:r>
      <w:r w:rsidR="006163C3">
        <w:rPr>
          <w:rFonts w:ascii="Times New Roman" w:eastAsia="Lucida Sans Unicode" w:hAnsi="Times New Roman"/>
          <w:bCs/>
        </w:rPr>
        <w:t xml:space="preserve">pdf </w:t>
      </w:r>
      <w:r w:rsidRPr="00F66B09">
        <w:rPr>
          <w:rFonts w:ascii="Times New Roman" w:eastAsia="Lucida Sans Unicode" w:hAnsi="Times New Roman"/>
          <w:bCs/>
        </w:rPr>
        <w:t>formatu.</w:t>
      </w:r>
      <w:r>
        <w:rPr>
          <w:rFonts w:ascii="Times New Roman" w:eastAsia="Lucida Sans Unicode" w:hAnsi="Times New Roman"/>
          <w:bCs/>
        </w:rPr>
        <w:t xml:space="preserve"> </w:t>
      </w:r>
      <w:r w:rsidR="00C76A38" w:rsidRPr="00B60932">
        <w:rPr>
          <w:rFonts w:ascii="Times New Roman" w:eastAsia="Lucida Sans Unicode" w:hAnsi="Times New Roman"/>
          <w:bCs/>
        </w:rPr>
        <w:t xml:space="preserve">Jei kainos pasiūlymas teikiamas </w:t>
      </w:r>
      <w:r w:rsidR="006163C3" w:rsidRPr="00B60932">
        <w:rPr>
          <w:rFonts w:ascii="Times New Roman" w:eastAsia="Lucida Sans Unicode" w:hAnsi="Times New Roman"/>
          <w:bCs/>
        </w:rPr>
        <w:t xml:space="preserve">pdf </w:t>
      </w:r>
      <w:r w:rsidR="00C76A38" w:rsidRPr="00B60932">
        <w:rPr>
          <w:rFonts w:ascii="Times New Roman" w:eastAsia="Lucida Sans Unicode" w:hAnsi="Times New Roman"/>
          <w:bCs/>
        </w:rPr>
        <w:t xml:space="preserve">formatu, </w:t>
      </w:r>
      <w:r w:rsidR="00C76A38" w:rsidRPr="0029149B">
        <w:rPr>
          <w:rFonts w:ascii="Times New Roman" w:eastAsia="Lucida Sans Unicode" w:hAnsi="Times New Roman"/>
          <w:b/>
          <w:bCs/>
          <w:u w:val="single"/>
        </w:rPr>
        <w:t>prašome papildomai pateikti kainos pasiūlymą ir xls arba doc formatu</w:t>
      </w:r>
      <w:r w:rsidR="00C76A38" w:rsidRPr="0029149B">
        <w:rPr>
          <w:rFonts w:ascii="Times New Roman" w:eastAsia="Lucida Sans Unicode" w:hAnsi="Times New Roman"/>
          <w:bCs/>
          <w:u w:val="single"/>
        </w:rPr>
        <w:t>.</w:t>
      </w:r>
    </w:p>
    <w:p w14:paraId="3A3A3B69" w14:textId="77777777" w:rsidR="00C76A38" w:rsidRPr="00F3585F" w:rsidRDefault="00C76A38" w:rsidP="000A6776">
      <w:pPr>
        <w:pStyle w:val="Sraopastraipa"/>
        <w:numPr>
          <w:ilvl w:val="0"/>
          <w:numId w:val="8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r w:rsidRPr="00F66B09">
        <w:rPr>
          <w:rFonts w:ascii="Times New Roman" w:hAnsi="Times New Roman"/>
        </w:rPr>
        <w:t>Tais atvejais, kai pagal galiojančius teisės aktus tiekėjui nereikia mokėti PVM, jis nurodo priežastis, dėl kurių PVM nemoka.</w:t>
      </w:r>
    </w:p>
    <w:p w14:paraId="6705F120" w14:textId="77777777" w:rsidR="00254CF4" w:rsidRPr="00254CF4" w:rsidRDefault="00254CF4" w:rsidP="000A6776">
      <w:pPr>
        <w:pStyle w:val="Sraopastraipa"/>
        <w:numPr>
          <w:ilvl w:val="0"/>
          <w:numId w:val="8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r w:rsidRPr="00254CF4">
        <w:rPr>
          <w:rFonts w:ascii="Times New Roman" w:hAnsi="Times New Roman"/>
        </w:rPr>
        <w:t>Pateikdam</w:t>
      </w:r>
      <w:r>
        <w:rPr>
          <w:rFonts w:ascii="Times New Roman" w:hAnsi="Times New Roman"/>
        </w:rPr>
        <w:t>i</w:t>
      </w:r>
      <w:r w:rsidRPr="00254CF4">
        <w:rPr>
          <w:rFonts w:ascii="Times New Roman" w:hAnsi="Times New Roman"/>
        </w:rPr>
        <w:t xml:space="preserve"> pasiūlymą, sutinka</w:t>
      </w:r>
      <w:r>
        <w:rPr>
          <w:rFonts w:ascii="Times New Roman" w:hAnsi="Times New Roman"/>
        </w:rPr>
        <w:t>me</w:t>
      </w:r>
      <w:r w:rsidRPr="00254CF4">
        <w:rPr>
          <w:rFonts w:ascii="Times New Roman" w:hAnsi="Times New Roman"/>
        </w:rPr>
        <w:t xml:space="preserve"> su šiais pirkimo dokumentais ir patvirtina</w:t>
      </w:r>
      <w:r>
        <w:rPr>
          <w:rFonts w:ascii="Times New Roman" w:hAnsi="Times New Roman"/>
        </w:rPr>
        <w:t>me</w:t>
      </w:r>
      <w:r w:rsidRPr="00254CF4">
        <w:rPr>
          <w:rFonts w:ascii="Times New Roman" w:hAnsi="Times New Roman"/>
        </w:rPr>
        <w:t>, kad pasiūlyme pateikta informacija yra teisinga ir apima viską, ko reikia tinkamam pirkimo sutarties įvykdymui.</w:t>
      </w:r>
    </w:p>
    <w:p w14:paraId="6A004B7D" w14:textId="77777777" w:rsidR="00C76A38" w:rsidRPr="00F66B09" w:rsidRDefault="00C76A38" w:rsidP="00254CF4">
      <w:pPr>
        <w:pStyle w:val="Sraopastraipa"/>
        <w:numPr>
          <w:ilvl w:val="0"/>
          <w:numId w:val="8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</w:rPr>
      </w:pPr>
      <w:r w:rsidRPr="00F66B09">
        <w:rPr>
          <w:rFonts w:ascii="Times New Roman" w:hAnsi="Times New Roman"/>
        </w:rPr>
        <w:t>Kartu su pasiūlymu pateikiami šie dokumentai:</w:t>
      </w:r>
    </w:p>
    <w:tbl>
      <w:tblPr>
        <w:tblW w:w="94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4"/>
        <w:gridCol w:w="5910"/>
        <w:gridCol w:w="2718"/>
      </w:tblGrid>
      <w:tr w:rsidR="00C76A38" w14:paraId="17046019" w14:textId="77777777" w:rsidTr="00084189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CE5B6" w14:textId="77777777" w:rsidR="00C76A38" w:rsidRPr="00C7129E" w:rsidRDefault="00C76A38" w:rsidP="00097374">
            <w:pPr>
              <w:snapToGrid w:val="0"/>
              <w:jc w:val="center"/>
              <w:rPr>
                <w:lang w:val="lt-LT"/>
              </w:rPr>
            </w:pPr>
            <w:r w:rsidRPr="00C7129E">
              <w:rPr>
                <w:lang w:val="lt-LT"/>
              </w:rPr>
              <w:t>Eil.</w:t>
            </w:r>
            <w:r w:rsidR="00F66B09" w:rsidRPr="00C7129E">
              <w:rPr>
                <w:lang w:val="lt-LT"/>
              </w:rPr>
              <w:t xml:space="preserve"> </w:t>
            </w:r>
            <w:r w:rsidRPr="00C7129E">
              <w:rPr>
                <w:lang w:val="lt-LT"/>
              </w:rPr>
              <w:t>Nr.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52ECB" w14:textId="77777777" w:rsidR="00C76A38" w:rsidRPr="00C7129E" w:rsidRDefault="00C76A38" w:rsidP="00097374">
            <w:pPr>
              <w:snapToGrid w:val="0"/>
              <w:jc w:val="center"/>
              <w:rPr>
                <w:lang w:val="lt-LT"/>
              </w:rPr>
            </w:pPr>
            <w:r w:rsidRPr="00C7129E">
              <w:rPr>
                <w:lang w:val="lt-LT"/>
              </w:rPr>
              <w:t>Pateiktų dokumentų pavadinimas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0D3A7" w14:textId="77777777" w:rsidR="00C76A38" w:rsidRPr="00C7129E" w:rsidRDefault="00C76A38" w:rsidP="00097374">
            <w:pPr>
              <w:snapToGrid w:val="0"/>
              <w:jc w:val="center"/>
              <w:rPr>
                <w:rFonts w:eastAsia="Times New Roman"/>
                <w:sz w:val="20"/>
                <w:lang w:val="lt-LT"/>
              </w:rPr>
            </w:pPr>
            <w:r w:rsidRPr="00C7129E">
              <w:rPr>
                <w:lang w:val="lt-LT"/>
              </w:rPr>
              <w:t>Dokumento puslapių skaičius</w:t>
            </w:r>
          </w:p>
        </w:tc>
      </w:tr>
      <w:tr w:rsidR="00C76A38" w14:paraId="0051B9BE" w14:textId="77777777" w:rsidTr="00084189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75BED" w14:textId="0078A70B" w:rsidR="00C76A38" w:rsidRPr="00084189" w:rsidRDefault="00532855" w:rsidP="00097374">
            <w:pPr>
              <w:snapToGrid w:val="0"/>
              <w:jc w:val="both"/>
              <w:rPr>
                <w:rFonts w:eastAsia="Times New Roman"/>
              </w:rPr>
            </w:pPr>
            <w:r w:rsidRPr="00084189">
              <w:rPr>
                <w:rFonts w:eastAsia="Times New Roman"/>
              </w:rPr>
              <w:t>1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E5974" w14:textId="4594A238" w:rsidR="00C76A38" w:rsidRPr="00084189" w:rsidRDefault="00532855" w:rsidP="00097374">
            <w:pPr>
              <w:snapToGrid w:val="0"/>
              <w:jc w:val="both"/>
            </w:pPr>
            <w:r w:rsidRPr="00084189">
              <w:t>Pasiūlymas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AA67C" w14:textId="07A5E1F9" w:rsidR="00C76A38" w:rsidRPr="00084189" w:rsidRDefault="00532855" w:rsidP="00097374">
            <w:pPr>
              <w:snapToGrid w:val="0"/>
              <w:jc w:val="both"/>
            </w:pPr>
            <w:r w:rsidRPr="00084189">
              <w:t>2</w:t>
            </w:r>
            <w:r w:rsidR="00084189">
              <w:t xml:space="preserve"> (MS Word formatu)</w:t>
            </w:r>
          </w:p>
        </w:tc>
      </w:tr>
      <w:tr w:rsidR="00C76A38" w14:paraId="07B36AB3" w14:textId="77777777" w:rsidTr="00084189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F6791" w14:textId="564C3DBA" w:rsidR="00C76A38" w:rsidRPr="00084189" w:rsidRDefault="00532855" w:rsidP="00097374">
            <w:pPr>
              <w:snapToGrid w:val="0"/>
              <w:jc w:val="both"/>
              <w:rPr>
                <w:rFonts w:eastAsia="Times New Roman"/>
              </w:rPr>
            </w:pPr>
            <w:r w:rsidRPr="00084189">
              <w:rPr>
                <w:rFonts w:eastAsia="Times New Roman"/>
              </w:rPr>
              <w:t>2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512B3" w14:textId="6F596532" w:rsidR="00C76A38" w:rsidRPr="00084189" w:rsidRDefault="00532855" w:rsidP="00097374">
            <w:pPr>
              <w:pStyle w:val="Antrats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 w:rsidRPr="00084189">
              <w:rPr>
                <w:szCs w:val="24"/>
              </w:rPr>
              <w:t>Techninė specifikacija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B29E7" w14:textId="4E5F6547" w:rsidR="00C76A38" w:rsidRPr="00084189" w:rsidRDefault="00E24046" w:rsidP="00097374">
            <w:pPr>
              <w:snapToGrid w:val="0"/>
              <w:jc w:val="both"/>
            </w:pPr>
            <w:r>
              <w:t>5 (MS Excel formatu)</w:t>
            </w:r>
          </w:p>
        </w:tc>
      </w:tr>
      <w:tr w:rsidR="00C76A38" w14:paraId="117DE1FF" w14:textId="77777777" w:rsidTr="00084189">
        <w:tc>
          <w:tcPr>
            <w:tcW w:w="8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10F82C" w14:textId="538C2254" w:rsidR="00C76A38" w:rsidRPr="00084189" w:rsidRDefault="00532855" w:rsidP="00097374">
            <w:pPr>
              <w:snapToGrid w:val="0"/>
              <w:jc w:val="both"/>
              <w:rPr>
                <w:rFonts w:eastAsia="Times New Roman"/>
              </w:rPr>
            </w:pPr>
            <w:r w:rsidRPr="00084189">
              <w:rPr>
                <w:rFonts w:eastAsia="Times New Roman"/>
              </w:rPr>
              <w:t>3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0D6ABA" w14:textId="6C3330A6" w:rsidR="00C76A38" w:rsidRPr="00084189" w:rsidRDefault="00532855" w:rsidP="00097374">
            <w:pPr>
              <w:snapToGrid w:val="0"/>
              <w:jc w:val="both"/>
            </w:pPr>
            <w:r w:rsidRPr="00084189">
              <w:t>Katalogas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C44AFE" w14:textId="457E7FCE" w:rsidR="00C76A38" w:rsidRPr="00084189" w:rsidRDefault="001026E1" w:rsidP="00097374">
            <w:pPr>
              <w:snapToGrid w:val="0"/>
              <w:jc w:val="both"/>
            </w:pPr>
            <w:r>
              <w:t>25</w:t>
            </w:r>
          </w:p>
        </w:tc>
      </w:tr>
      <w:tr w:rsidR="00084189" w14:paraId="56D687E5" w14:textId="77777777" w:rsidTr="00084189"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4FFD21" w14:textId="51033CE1" w:rsidR="00084189" w:rsidRPr="00084189" w:rsidRDefault="00084189" w:rsidP="00097374">
            <w:pPr>
              <w:snapToGrid w:val="0"/>
              <w:jc w:val="both"/>
              <w:rPr>
                <w:rFonts w:eastAsia="Times New Roman"/>
              </w:rPr>
            </w:pPr>
            <w:r w:rsidRPr="00084189">
              <w:rPr>
                <w:rFonts w:eastAsia="Times New Roman"/>
              </w:rPr>
              <w:t>4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AEA29F" w14:textId="7D15EF37" w:rsidR="00084189" w:rsidRPr="00084189" w:rsidRDefault="00084189" w:rsidP="00097374">
            <w:pPr>
              <w:snapToGrid w:val="0"/>
              <w:jc w:val="both"/>
            </w:pPr>
            <w:r w:rsidRPr="00084189">
              <w:t>Įgaliojimas Evaldui Ročiui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A17A1E" w14:textId="4D86FFA6" w:rsidR="00084189" w:rsidRPr="00084189" w:rsidRDefault="00084189" w:rsidP="00097374">
            <w:pPr>
              <w:snapToGrid w:val="0"/>
              <w:jc w:val="both"/>
            </w:pPr>
            <w:r w:rsidRPr="00084189">
              <w:t>1</w:t>
            </w:r>
          </w:p>
        </w:tc>
      </w:tr>
      <w:tr w:rsidR="00084189" w14:paraId="6192C768" w14:textId="77777777" w:rsidTr="00084189"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AB2ED" w14:textId="56F8DB37" w:rsidR="00084189" w:rsidRPr="00084189" w:rsidRDefault="00084189" w:rsidP="00084189">
            <w:pPr>
              <w:snapToGrid w:val="0"/>
              <w:jc w:val="both"/>
              <w:rPr>
                <w:rFonts w:eastAsia="Times New Roman"/>
              </w:rPr>
            </w:pPr>
            <w:r w:rsidRPr="00084189">
              <w:rPr>
                <w:rFonts w:eastAsia="Times New Roman"/>
              </w:rPr>
              <w:t>5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F10C7" w14:textId="2BE19DCE" w:rsidR="00084189" w:rsidRPr="00084189" w:rsidRDefault="00084189" w:rsidP="00084189">
            <w:pPr>
              <w:snapToGrid w:val="0"/>
              <w:jc w:val="both"/>
            </w:pPr>
            <w:r w:rsidRPr="00084189">
              <w:t>Prašymas nepašalinti iš viešojo pirkimo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3849A" w14:textId="096FBA7C" w:rsidR="00084189" w:rsidRPr="00084189" w:rsidRDefault="00084189" w:rsidP="00084189">
            <w:pPr>
              <w:snapToGrid w:val="0"/>
              <w:jc w:val="both"/>
            </w:pPr>
            <w:r w:rsidRPr="00084189">
              <w:rPr>
                <w:color w:val="000000"/>
              </w:rPr>
              <w:t>6</w:t>
            </w:r>
          </w:p>
        </w:tc>
      </w:tr>
      <w:tr w:rsidR="00084189" w14:paraId="027E9AFC" w14:textId="77777777" w:rsidTr="00084189"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D4484" w14:textId="406C0F70" w:rsidR="00084189" w:rsidRPr="00084189" w:rsidRDefault="00084189" w:rsidP="00084189">
            <w:pPr>
              <w:snapToGri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A3726" w14:textId="4E0C5DA2" w:rsidR="00084189" w:rsidRPr="00084189" w:rsidRDefault="00084189" w:rsidP="00084189">
            <w:pPr>
              <w:snapToGrid w:val="0"/>
              <w:jc w:val="both"/>
            </w:pPr>
            <w:r w:rsidRPr="00084189">
              <w:t>Priedai Nr. 1-9 prie prašymo nepasalinti iš viešojo pirkimo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27350" w14:textId="4B70F083" w:rsidR="00084189" w:rsidRPr="00084189" w:rsidRDefault="00084189" w:rsidP="00084189">
            <w:pPr>
              <w:snapToGrid w:val="0"/>
              <w:jc w:val="both"/>
              <w:rPr>
                <w:color w:val="000000"/>
              </w:rPr>
            </w:pPr>
            <w:r w:rsidRPr="00084189">
              <w:t>22</w:t>
            </w:r>
          </w:p>
        </w:tc>
      </w:tr>
      <w:tr w:rsidR="00084189" w14:paraId="62DE7FC0" w14:textId="77777777" w:rsidTr="00084189"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A0C2F" w14:textId="0C9904BF" w:rsidR="00084189" w:rsidRPr="00084189" w:rsidRDefault="00084189" w:rsidP="00084189">
            <w:pPr>
              <w:snapToGri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21861" w14:textId="0CD7D27A" w:rsidR="00084189" w:rsidRPr="00084189" w:rsidRDefault="00084189" w:rsidP="00084189">
            <w:pPr>
              <w:snapToGrid w:val="0"/>
              <w:jc w:val="both"/>
            </w:pPr>
            <w:r w:rsidRPr="00084189">
              <w:t>Gamintojų dokumentai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E08A5" w14:textId="72820592" w:rsidR="00084189" w:rsidRPr="00084189" w:rsidRDefault="001026E1" w:rsidP="00084189">
            <w:pPr>
              <w:snapToGrid w:val="0"/>
              <w:jc w:val="both"/>
            </w:pPr>
            <w:r>
              <w:t>30</w:t>
            </w:r>
          </w:p>
        </w:tc>
      </w:tr>
      <w:tr w:rsidR="00084189" w14:paraId="2A58DA88" w14:textId="77777777" w:rsidTr="00084189"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366F7" w14:textId="6557CAAF" w:rsidR="00084189" w:rsidRPr="00084189" w:rsidRDefault="00084189" w:rsidP="00084189">
            <w:pPr>
              <w:snapToGri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1D9BD" w14:textId="2DC45532" w:rsidR="00084189" w:rsidRPr="00084189" w:rsidRDefault="00084189" w:rsidP="00084189">
            <w:pPr>
              <w:snapToGrid w:val="0"/>
              <w:jc w:val="both"/>
            </w:pPr>
            <w:r w:rsidRPr="00084189">
              <w:t>EBVPD pažyma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AF07E" w14:textId="1C3B4833" w:rsidR="00084189" w:rsidRPr="00084189" w:rsidRDefault="00473457" w:rsidP="00084189">
            <w:pPr>
              <w:snapToGrid w:val="0"/>
              <w:jc w:val="both"/>
            </w:pPr>
            <w:r>
              <w:t>14</w:t>
            </w:r>
          </w:p>
        </w:tc>
      </w:tr>
    </w:tbl>
    <w:p w14:paraId="2553A085" w14:textId="77777777" w:rsidR="003E6B06" w:rsidRPr="00E87028" w:rsidRDefault="003E6B06" w:rsidP="00254CF4">
      <w:pPr>
        <w:pStyle w:val="Sraopastraipa"/>
        <w:numPr>
          <w:ilvl w:val="0"/>
          <w:numId w:val="8"/>
        </w:numPr>
        <w:tabs>
          <w:tab w:val="left" w:pos="284"/>
        </w:tabs>
        <w:suppressAutoHyphens/>
        <w:spacing w:line="240" w:lineRule="auto"/>
        <w:ind w:left="0" w:firstLine="426"/>
        <w:jc w:val="both"/>
        <w:rPr>
          <w:rFonts w:ascii="Times New Roman" w:hAnsi="Times New Roman"/>
        </w:rPr>
      </w:pPr>
      <w:r w:rsidRPr="00E87028">
        <w:rPr>
          <w:rFonts w:ascii="Times New Roman" w:hAnsi="Times New Roman"/>
        </w:rPr>
        <w:t xml:space="preserve">Šiame pasiūlyme yra pateikta ir </w:t>
      </w:r>
      <w:r w:rsidRPr="00254CF4">
        <w:rPr>
          <w:rFonts w:ascii="Times New Roman" w:hAnsi="Times New Roman"/>
          <w:b/>
        </w:rPr>
        <w:t xml:space="preserve">konfidenciali </w:t>
      </w:r>
      <w:r w:rsidRPr="00E87028">
        <w:rPr>
          <w:rFonts w:ascii="Times New Roman" w:hAnsi="Times New Roman"/>
        </w:rPr>
        <w:t>informacija (dokumentai su konfidencialia informacija pateikti atskirai):</w:t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8343"/>
      </w:tblGrid>
      <w:tr w:rsidR="003E6B06" w14:paraId="62099552" w14:textId="77777777" w:rsidTr="00821FD6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41E097" w14:textId="77777777" w:rsidR="003E6B06" w:rsidRDefault="003E6B06" w:rsidP="003E6B06">
            <w:pPr>
              <w:pStyle w:val="Pagrindinistekstas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8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51C544" w14:textId="77777777" w:rsidR="003E6B06" w:rsidRPr="00C7129E" w:rsidRDefault="003E6B06" w:rsidP="003E6B06">
            <w:pPr>
              <w:pStyle w:val="Pagrindinistekstas1"/>
              <w:jc w:val="center"/>
              <w:rPr>
                <w:sz w:val="24"/>
                <w:szCs w:val="24"/>
                <w:lang w:val="lt-LT"/>
              </w:rPr>
            </w:pPr>
            <w:r w:rsidRPr="00C7129E">
              <w:rPr>
                <w:sz w:val="24"/>
                <w:szCs w:val="24"/>
                <w:lang w:val="lt-LT"/>
              </w:rPr>
              <w:t>Pateikto dokumento pavadinimas</w:t>
            </w:r>
          </w:p>
        </w:tc>
      </w:tr>
      <w:tr w:rsidR="00821FD6" w14:paraId="67B4DC7C" w14:textId="77777777" w:rsidTr="00821FD6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B25FE7" w14:textId="152351DD" w:rsidR="00821FD6" w:rsidRPr="00821FD6" w:rsidRDefault="00821FD6" w:rsidP="00821FD6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  <w:r w:rsidRPr="00821F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15F715" w14:textId="668598EE" w:rsidR="00821FD6" w:rsidRDefault="00821FD6" w:rsidP="00821FD6">
            <w:pPr>
              <w:pStyle w:val="Pagrindinistekstas1"/>
              <w:rPr>
                <w:sz w:val="24"/>
                <w:szCs w:val="24"/>
              </w:rPr>
            </w:pPr>
            <w:r w:rsidRPr="00084189">
              <w:rPr>
                <w:sz w:val="24"/>
                <w:szCs w:val="24"/>
              </w:rPr>
              <w:t>Įgaliojimas Evaldui Ročiui</w:t>
            </w:r>
          </w:p>
        </w:tc>
      </w:tr>
      <w:tr w:rsidR="00821FD6" w14:paraId="38A0DC00" w14:textId="77777777" w:rsidTr="00821FD6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7B648E" w14:textId="07083F97" w:rsidR="00821FD6" w:rsidRPr="00821FD6" w:rsidRDefault="00821FD6" w:rsidP="00821FD6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  <w:r w:rsidRPr="00821F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CD5774" w14:textId="2E48D0AF" w:rsidR="00821FD6" w:rsidRDefault="00821FD6" w:rsidP="00821FD6">
            <w:pPr>
              <w:pStyle w:val="Pagrindinistekstas1"/>
              <w:rPr>
                <w:sz w:val="24"/>
                <w:szCs w:val="24"/>
              </w:rPr>
            </w:pPr>
            <w:r w:rsidRPr="00084189">
              <w:rPr>
                <w:sz w:val="24"/>
                <w:szCs w:val="24"/>
              </w:rPr>
              <w:t>Prašymas nepašalinti iš viešojo pirkimo</w:t>
            </w:r>
          </w:p>
        </w:tc>
      </w:tr>
      <w:tr w:rsidR="00821FD6" w14:paraId="6B1F8416" w14:textId="77777777" w:rsidTr="00821FD6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24C432" w14:textId="627C2F16" w:rsidR="00821FD6" w:rsidRPr="00821FD6" w:rsidRDefault="00821FD6" w:rsidP="00821FD6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  <w:r w:rsidRPr="00821F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875DA0" w14:textId="3A7A8478" w:rsidR="00821FD6" w:rsidRDefault="00821FD6" w:rsidP="00821FD6">
            <w:pPr>
              <w:pStyle w:val="Pagrindinistekstas1"/>
              <w:rPr>
                <w:sz w:val="24"/>
                <w:szCs w:val="24"/>
              </w:rPr>
            </w:pPr>
            <w:r w:rsidRPr="00084189">
              <w:rPr>
                <w:sz w:val="24"/>
                <w:szCs w:val="24"/>
              </w:rPr>
              <w:t>Priedai Nr. 1-9 prie prašymo nepasalinti iš viešojo pirkimo</w:t>
            </w:r>
          </w:p>
        </w:tc>
      </w:tr>
      <w:tr w:rsidR="00821FD6" w14:paraId="3FF925C7" w14:textId="77777777" w:rsidTr="001026E1"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07DD8EE" w14:textId="512757C7" w:rsidR="00821FD6" w:rsidRPr="00821FD6" w:rsidRDefault="00821FD6" w:rsidP="00821FD6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  <w:r w:rsidRPr="00821F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6F7EAD8" w14:textId="542B1DCE" w:rsidR="00821FD6" w:rsidRPr="00084189" w:rsidRDefault="00821FD6" w:rsidP="00821FD6">
            <w:pPr>
              <w:pStyle w:val="Pagrindinistekstas1"/>
              <w:rPr>
                <w:sz w:val="24"/>
                <w:szCs w:val="24"/>
              </w:rPr>
            </w:pPr>
            <w:r w:rsidRPr="00084189">
              <w:rPr>
                <w:sz w:val="24"/>
                <w:szCs w:val="24"/>
              </w:rPr>
              <w:t>Gamintojų dokumentai</w:t>
            </w:r>
          </w:p>
        </w:tc>
      </w:tr>
      <w:tr w:rsidR="001026E1" w14:paraId="65B889F3" w14:textId="77777777" w:rsidTr="001026E1"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A6F22F" w14:textId="50C9AC3F" w:rsidR="001026E1" w:rsidRPr="00821FD6" w:rsidRDefault="001026E1" w:rsidP="00821FD6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A5B25D" w14:textId="14A01199" w:rsidR="001026E1" w:rsidRPr="00084189" w:rsidRDefault="001026E1" w:rsidP="00821FD6">
            <w:pPr>
              <w:pStyle w:val="Pagrindinistekstas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Katalogas</w:t>
            </w:r>
          </w:p>
        </w:tc>
      </w:tr>
    </w:tbl>
    <w:p w14:paraId="331B2C57" w14:textId="77777777" w:rsidR="003E6B06" w:rsidRPr="00E87028" w:rsidRDefault="003E6B06" w:rsidP="003E6B06">
      <w:pPr>
        <w:ind w:firstLine="720"/>
        <w:jc w:val="both"/>
        <w:rPr>
          <w:i/>
          <w:iCs/>
          <w:sz w:val="18"/>
          <w:szCs w:val="18"/>
          <w:lang w:val="lt-LT"/>
        </w:rPr>
      </w:pPr>
      <w:r w:rsidRPr="00E87028">
        <w:rPr>
          <w:bCs/>
          <w:i/>
          <w:sz w:val="18"/>
          <w:szCs w:val="18"/>
          <w:lang w:val="lt-LT"/>
        </w:rPr>
        <w:t xml:space="preserve">Pildyti tuomet, jei bus pateikta konfidenciali informacija. </w:t>
      </w:r>
      <w:r w:rsidRPr="00E87028">
        <w:rPr>
          <w:i/>
          <w:sz w:val="18"/>
          <w:szCs w:val="18"/>
          <w:lang w:val="lt-LT"/>
        </w:rPr>
        <w:t>Konfidencialia negalima laikyti informacijos nurodytos Viešųjų pirkimų įstatymo 20 straipsnio 2 dalyje. Tiekėjas neturi teisės nurodyti, kad visa pasiūlyme pateikta informacija yra konfidenciali. Tiekėjas turi aiškiai nurodyti, kokie su pasiūlymu pateikti dokumentai laikytini konfidencialiais.</w:t>
      </w:r>
    </w:p>
    <w:p w14:paraId="3480D242" w14:textId="77777777" w:rsidR="00C76A38" w:rsidRDefault="00C76A38" w:rsidP="00C76A38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C76A38" w14:paraId="4DAFCD4A" w14:textId="77777777" w:rsidTr="00097374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4D0F00D9" w14:textId="67259CC7" w:rsidR="00C76A38" w:rsidRDefault="00821FD6" w:rsidP="00821FD6">
            <w:pPr>
              <w:snapToGrid w:val="0"/>
              <w:ind w:right="-1"/>
              <w:jc w:val="center"/>
              <w:rPr>
                <w:i/>
                <w:sz w:val="22"/>
              </w:rPr>
            </w:pPr>
            <w:r w:rsidRPr="00821FD6">
              <w:rPr>
                <w:i/>
                <w:szCs w:val="28"/>
              </w:rPr>
              <w:t>Projektų vadovas</w:t>
            </w:r>
          </w:p>
        </w:tc>
        <w:tc>
          <w:tcPr>
            <w:tcW w:w="604" w:type="dxa"/>
            <w:shd w:val="clear" w:color="auto" w:fill="auto"/>
          </w:tcPr>
          <w:p w14:paraId="53A05AA0" w14:textId="77777777" w:rsidR="00C76A38" w:rsidRDefault="00C76A38" w:rsidP="00097374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49C18524" w14:textId="77777777" w:rsidR="00C76A38" w:rsidRDefault="00C76A38" w:rsidP="00097374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  <w:shd w:val="clear" w:color="auto" w:fill="auto"/>
          </w:tcPr>
          <w:p w14:paraId="201D87D4" w14:textId="77777777" w:rsidR="00C76A38" w:rsidRDefault="00C76A38" w:rsidP="00097374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27F08A03" w14:textId="23424BF0" w:rsidR="00C76A38" w:rsidRDefault="00821FD6" w:rsidP="00821FD6">
            <w:pPr>
              <w:snapToGrid w:val="0"/>
              <w:ind w:right="-1"/>
              <w:jc w:val="center"/>
              <w:rPr>
                <w:sz w:val="22"/>
              </w:rPr>
            </w:pPr>
            <w:r w:rsidRPr="00821FD6">
              <w:rPr>
                <w:szCs w:val="28"/>
              </w:rPr>
              <w:t>Evaldas Ročys</w:t>
            </w:r>
          </w:p>
        </w:tc>
        <w:tc>
          <w:tcPr>
            <w:tcW w:w="648" w:type="dxa"/>
            <w:shd w:val="clear" w:color="auto" w:fill="auto"/>
          </w:tcPr>
          <w:p w14:paraId="51EB5F31" w14:textId="77777777" w:rsidR="00C76A38" w:rsidRDefault="00C76A38" w:rsidP="00097374">
            <w:pPr>
              <w:snapToGrid w:val="0"/>
              <w:ind w:right="-1"/>
              <w:jc w:val="right"/>
              <w:rPr>
                <w:sz w:val="22"/>
              </w:rPr>
            </w:pPr>
          </w:p>
        </w:tc>
      </w:tr>
      <w:tr w:rsidR="00C76A38" w:rsidRPr="00F813BA" w14:paraId="690C5914" w14:textId="77777777" w:rsidTr="00097374">
        <w:trPr>
          <w:trHeight w:val="186"/>
        </w:trPr>
        <w:tc>
          <w:tcPr>
            <w:tcW w:w="3284" w:type="dxa"/>
            <w:shd w:val="clear" w:color="auto" w:fill="auto"/>
          </w:tcPr>
          <w:p w14:paraId="6C637EB3" w14:textId="77777777" w:rsidR="00C76A38" w:rsidRPr="00F813BA" w:rsidRDefault="00C76A38" w:rsidP="00097374">
            <w:pPr>
              <w:pStyle w:val="Pagrindinistekstas1"/>
              <w:ind w:firstLine="0"/>
              <w:rPr>
                <w:lang w:val="lt-LT"/>
              </w:rPr>
            </w:pPr>
            <w:r w:rsidRPr="00F813BA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14:paraId="40008BAB" w14:textId="77777777" w:rsidR="00C76A38" w:rsidRPr="00F813BA" w:rsidRDefault="00C76A38" w:rsidP="00097374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shd w:val="clear" w:color="auto" w:fill="auto"/>
          </w:tcPr>
          <w:p w14:paraId="6FFAF5A9" w14:textId="77777777" w:rsidR="00C76A38" w:rsidRPr="00F813BA" w:rsidRDefault="00C76A38" w:rsidP="00097374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F813BA">
              <w:rPr>
                <w:position w:val="6"/>
                <w:sz w:val="20"/>
                <w:szCs w:val="20"/>
                <w:lang w:val="lt-LT"/>
              </w:rPr>
              <w:t>(Parašas)</w:t>
            </w:r>
            <w:r w:rsidRPr="00F813BA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14:paraId="09AF4CBC" w14:textId="77777777" w:rsidR="00C76A38" w:rsidRPr="00F813BA" w:rsidRDefault="00C76A38" w:rsidP="00097374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11" w:type="dxa"/>
            <w:shd w:val="clear" w:color="auto" w:fill="auto"/>
          </w:tcPr>
          <w:p w14:paraId="251F70FC" w14:textId="77777777" w:rsidR="00C76A38" w:rsidRPr="00F813BA" w:rsidRDefault="00C76A38" w:rsidP="00097374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F813BA">
              <w:rPr>
                <w:position w:val="6"/>
                <w:sz w:val="20"/>
                <w:szCs w:val="20"/>
                <w:lang w:val="lt-LT"/>
              </w:rPr>
              <w:t>(Vardas ir pavardė)</w:t>
            </w:r>
            <w:r w:rsidRPr="00F813BA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14:paraId="423E3F3A" w14:textId="77777777" w:rsidR="00C76A38" w:rsidRPr="00F813BA" w:rsidRDefault="00C76A38" w:rsidP="00097374">
            <w:pPr>
              <w:snapToGrid w:val="0"/>
              <w:ind w:right="-1"/>
              <w:jc w:val="center"/>
              <w:rPr>
                <w:sz w:val="22"/>
                <w:lang w:val="lt-LT"/>
              </w:rPr>
            </w:pPr>
          </w:p>
        </w:tc>
      </w:tr>
    </w:tbl>
    <w:p w14:paraId="19C23946" w14:textId="77777777" w:rsidR="00E50241" w:rsidRPr="00F813BA" w:rsidRDefault="00E50241" w:rsidP="00C76A38">
      <w:pPr>
        <w:shd w:val="clear" w:color="auto" w:fill="FFFFFF"/>
        <w:rPr>
          <w:sz w:val="18"/>
          <w:szCs w:val="18"/>
          <w:lang w:val="lt-LT"/>
        </w:rPr>
      </w:pPr>
    </w:p>
    <w:p w14:paraId="4B1BE036" w14:textId="77777777" w:rsidR="00E50241" w:rsidRPr="00F813BA" w:rsidRDefault="00E50241" w:rsidP="00C76A38">
      <w:pPr>
        <w:shd w:val="clear" w:color="auto" w:fill="FFFFFF"/>
        <w:rPr>
          <w:sz w:val="18"/>
          <w:szCs w:val="18"/>
          <w:lang w:val="lt-LT"/>
        </w:rPr>
      </w:pPr>
    </w:p>
    <w:p w14:paraId="260B0BA1" w14:textId="77777777" w:rsidR="004E0CFF" w:rsidRPr="005C00F3" w:rsidRDefault="004E0CFF" w:rsidP="00512FD7">
      <w:pPr>
        <w:jc w:val="center"/>
        <w:rPr>
          <w:lang w:val="lt-LT"/>
        </w:rPr>
      </w:pPr>
    </w:p>
    <w:sectPr w:rsidR="004E0CFF" w:rsidRPr="005C00F3" w:rsidSect="00B462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200" w:bottom="1440" w:left="120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70859" w14:textId="77777777" w:rsidR="00456F46" w:rsidRDefault="00456F46">
      <w:r>
        <w:separator/>
      </w:r>
    </w:p>
  </w:endnote>
  <w:endnote w:type="continuationSeparator" w:id="0">
    <w:p w14:paraId="6178C347" w14:textId="77777777" w:rsidR="00456F46" w:rsidRDefault="0045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Medium">
    <w:altName w:val="Arial"/>
    <w:charset w:val="00"/>
    <w:family w:val="roman"/>
    <w:pitch w:val="default"/>
  </w:font>
  <w:font w:name="Helvetica Neue UltraLight">
    <w:altName w:val="Arial"/>
    <w:panose1 w:val="00000000000000000000"/>
    <w:charset w:val="00"/>
    <w:family w:val="roman"/>
    <w:notTrueType/>
    <w:pitch w:val="default"/>
  </w:font>
  <w:font w:name="Helvetica Neue Light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CDDDC" w14:textId="77777777" w:rsidR="0098565A" w:rsidRDefault="0098565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22425" w14:textId="77777777" w:rsidR="0098565A" w:rsidRDefault="0098565A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BF361" w14:textId="77777777" w:rsidR="0098565A" w:rsidRDefault="0098565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F1262" w14:textId="77777777" w:rsidR="00456F46" w:rsidRDefault="00456F46">
      <w:r>
        <w:separator/>
      </w:r>
    </w:p>
  </w:footnote>
  <w:footnote w:type="continuationSeparator" w:id="0">
    <w:p w14:paraId="0F64E2B3" w14:textId="77777777" w:rsidR="00456F46" w:rsidRDefault="00456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4A04D" w14:textId="1EE921DC" w:rsidR="0098565A" w:rsidRDefault="009856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460F2" w14:textId="70C4BC7A" w:rsidR="0098565A" w:rsidRPr="003D2B51" w:rsidRDefault="0098565A" w:rsidP="003D2B51">
    <w:pPr>
      <w:jc w:val="right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A81BD" w14:textId="75F04DE4" w:rsidR="0098565A" w:rsidRDefault="0098565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ntrat1"/>
      <w:lvlText w:val="%1."/>
      <w:lvlJc w:val="left"/>
      <w:pPr>
        <w:tabs>
          <w:tab w:val="num" w:pos="1152"/>
        </w:tabs>
        <w:ind w:left="1152" w:hanging="432"/>
      </w:pPr>
    </w:lvl>
    <w:lvl w:ilvl="1">
      <w:start w:val="1"/>
      <w:numFmt w:val="decimal"/>
      <w:pStyle w:val="Antrat2"/>
      <w:lvlText w:val="%1.%2."/>
      <w:lvlJc w:val="left"/>
      <w:pPr>
        <w:tabs>
          <w:tab w:val="num" w:pos="180"/>
        </w:tabs>
        <w:ind w:left="180" w:hanging="720"/>
      </w:pPr>
      <w:rPr>
        <w:b w:val="0"/>
        <w:i w:val="0"/>
        <w:strike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294"/>
        </w:tabs>
        <w:ind w:left="294" w:hanging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b w:val="0"/>
        <w:i w:val="0"/>
        <w:strike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b w:val="0"/>
        <w:i w:val="0"/>
        <w:strike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b w:val="0"/>
        <w:i w:val="0"/>
        <w:strike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7851D78"/>
    <w:multiLevelType w:val="hybridMultilevel"/>
    <w:tmpl w:val="8E967C0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A5779"/>
    <w:multiLevelType w:val="hybridMultilevel"/>
    <w:tmpl w:val="AA5E6300"/>
    <w:lvl w:ilvl="0" w:tplc="042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D0026"/>
    <w:multiLevelType w:val="multilevel"/>
    <w:tmpl w:val="B87E2BC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7" w15:restartNumberingAfterBreak="0">
    <w:nsid w:val="0E9A6267"/>
    <w:multiLevelType w:val="multilevel"/>
    <w:tmpl w:val="640812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abstractNum w:abstractNumId="8" w15:restartNumberingAfterBreak="0">
    <w:nsid w:val="0F782D50"/>
    <w:multiLevelType w:val="hybridMultilevel"/>
    <w:tmpl w:val="88AC902A"/>
    <w:lvl w:ilvl="0" w:tplc="DF78C2AA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9" w15:restartNumberingAfterBreak="0">
    <w:nsid w:val="106E6EDE"/>
    <w:multiLevelType w:val="multilevel"/>
    <w:tmpl w:val="5362358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raassunumeriais2"/>
      <w:lvlText w:val="%1.%2."/>
      <w:lvlJc w:val="left"/>
      <w:pPr>
        <w:tabs>
          <w:tab w:val="num" w:pos="720"/>
        </w:tabs>
        <w:ind w:left="432" w:hanging="432"/>
      </w:pPr>
      <w:rPr>
        <w:sz w:val="24"/>
        <w:szCs w:val="24"/>
      </w:rPr>
    </w:lvl>
    <w:lvl w:ilvl="2">
      <w:start w:val="1"/>
      <w:numFmt w:val="decimal"/>
      <w:pStyle w:val="Sraassunumeriais3"/>
      <w:lvlText w:val="%1.%2.%3."/>
      <w:lvlJc w:val="left"/>
      <w:pPr>
        <w:tabs>
          <w:tab w:val="num" w:pos="862"/>
        </w:tabs>
        <w:ind w:left="646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41E93B13"/>
    <w:multiLevelType w:val="multilevel"/>
    <w:tmpl w:val="00A6319C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/>
      </w:rPr>
    </w:lvl>
  </w:abstractNum>
  <w:abstractNum w:abstractNumId="11" w15:restartNumberingAfterBreak="0">
    <w:nsid w:val="4EC8197D"/>
    <w:multiLevelType w:val="multilevel"/>
    <w:tmpl w:val="684EDA34"/>
    <w:lvl w:ilvl="0">
      <w:start w:val="4"/>
      <w:numFmt w:val="decimal"/>
      <w:lvlText w:val="%1."/>
      <w:lvlJc w:val="left"/>
      <w:pPr>
        <w:ind w:left="420" w:hanging="42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2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9258C"/>
    <w:multiLevelType w:val="hybridMultilevel"/>
    <w:tmpl w:val="F31C114E"/>
    <w:lvl w:ilvl="0" w:tplc="84A2AAAC">
      <w:start w:val="3"/>
      <w:numFmt w:val="decimal"/>
      <w:lvlText w:val="%1."/>
      <w:lvlJc w:val="left"/>
      <w:pPr>
        <w:ind w:left="37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95" w:hanging="360"/>
      </w:pPr>
    </w:lvl>
    <w:lvl w:ilvl="2" w:tplc="0427001B" w:tentative="1">
      <w:start w:val="1"/>
      <w:numFmt w:val="lowerRoman"/>
      <w:lvlText w:val="%3."/>
      <w:lvlJc w:val="right"/>
      <w:pPr>
        <w:ind w:left="1815" w:hanging="180"/>
      </w:pPr>
    </w:lvl>
    <w:lvl w:ilvl="3" w:tplc="0427000F" w:tentative="1">
      <w:start w:val="1"/>
      <w:numFmt w:val="decimal"/>
      <w:lvlText w:val="%4."/>
      <w:lvlJc w:val="left"/>
      <w:pPr>
        <w:ind w:left="2535" w:hanging="360"/>
      </w:pPr>
    </w:lvl>
    <w:lvl w:ilvl="4" w:tplc="04270019" w:tentative="1">
      <w:start w:val="1"/>
      <w:numFmt w:val="lowerLetter"/>
      <w:lvlText w:val="%5."/>
      <w:lvlJc w:val="left"/>
      <w:pPr>
        <w:ind w:left="3255" w:hanging="360"/>
      </w:pPr>
    </w:lvl>
    <w:lvl w:ilvl="5" w:tplc="0427001B" w:tentative="1">
      <w:start w:val="1"/>
      <w:numFmt w:val="lowerRoman"/>
      <w:lvlText w:val="%6."/>
      <w:lvlJc w:val="right"/>
      <w:pPr>
        <w:ind w:left="3975" w:hanging="180"/>
      </w:pPr>
    </w:lvl>
    <w:lvl w:ilvl="6" w:tplc="0427000F" w:tentative="1">
      <w:start w:val="1"/>
      <w:numFmt w:val="decimal"/>
      <w:lvlText w:val="%7."/>
      <w:lvlJc w:val="left"/>
      <w:pPr>
        <w:ind w:left="4695" w:hanging="360"/>
      </w:pPr>
    </w:lvl>
    <w:lvl w:ilvl="7" w:tplc="04270019" w:tentative="1">
      <w:start w:val="1"/>
      <w:numFmt w:val="lowerLetter"/>
      <w:lvlText w:val="%8."/>
      <w:lvlJc w:val="left"/>
      <w:pPr>
        <w:ind w:left="5415" w:hanging="360"/>
      </w:pPr>
    </w:lvl>
    <w:lvl w:ilvl="8" w:tplc="0427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  <w:num w:numId="12">
    <w:abstractNumId w:val="5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91"/>
    <w:rsid w:val="00000AA0"/>
    <w:rsid w:val="000044EE"/>
    <w:rsid w:val="00007631"/>
    <w:rsid w:val="00014F3C"/>
    <w:rsid w:val="000367AC"/>
    <w:rsid w:val="00053F94"/>
    <w:rsid w:val="000773E7"/>
    <w:rsid w:val="00084189"/>
    <w:rsid w:val="00096A2A"/>
    <w:rsid w:val="00097374"/>
    <w:rsid w:val="000A47E8"/>
    <w:rsid w:val="000A6776"/>
    <w:rsid w:val="000B7D85"/>
    <w:rsid w:val="000C256A"/>
    <w:rsid w:val="000C596F"/>
    <w:rsid w:val="000C6502"/>
    <w:rsid w:val="000E1088"/>
    <w:rsid w:val="001013E9"/>
    <w:rsid w:val="001026E1"/>
    <w:rsid w:val="0011177C"/>
    <w:rsid w:val="001201CF"/>
    <w:rsid w:val="001218C9"/>
    <w:rsid w:val="00122534"/>
    <w:rsid w:val="001317E7"/>
    <w:rsid w:val="00140713"/>
    <w:rsid w:val="00145DB2"/>
    <w:rsid w:val="00153BCD"/>
    <w:rsid w:val="0019685E"/>
    <w:rsid w:val="001C4873"/>
    <w:rsid w:val="001D7BE6"/>
    <w:rsid w:val="002253C4"/>
    <w:rsid w:val="00227FF5"/>
    <w:rsid w:val="00233E5D"/>
    <w:rsid w:val="00245929"/>
    <w:rsid w:val="00253556"/>
    <w:rsid w:val="00254CF4"/>
    <w:rsid w:val="00255A66"/>
    <w:rsid w:val="00261023"/>
    <w:rsid w:val="002647FF"/>
    <w:rsid w:val="00267E6D"/>
    <w:rsid w:val="002907D4"/>
    <w:rsid w:val="0029149B"/>
    <w:rsid w:val="00296CFE"/>
    <w:rsid w:val="002C2D3A"/>
    <w:rsid w:val="002C3D71"/>
    <w:rsid w:val="002D1C6A"/>
    <w:rsid w:val="002D7FBD"/>
    <w:rsid w:val="002F0B8E"/>
    <w:rsid w:val="0031552F"/>
    <w:rsid w:val="003263EA"/>
    <w:rsid w:val="0035511D"/>
    <w:rsid w:val="00356FE6"/>
    <w:rsid w:val="00380875"/>
    <w:rsid w:val="003D2B51"/>
    <w:rsid w:val="003D664A"/>
    <w:rsid w:val="003E27D5"/>
    <w:rsid w:val="003E6B06"/>
    <w:rsid w:val="003F322C"/>
    <w:rsid w:val="003F6F21"/>
    <w:rsid w:val="00401EB2"/>
    <w:rsid w:val="0041009C"/>
    <w:rsid w:val="00410577"/>
    <w:rsid w:val="0041364B"/>
    <w:rsid w:val="00425FEF"/>
    <w:rsid w:val="00432744"/>
    <w:rsid w:val="004457B0"/>
    <w:rsid w:val="00456F46"/>
    <w:rsid w:val="0047158A"/>
    <w:rsid w:val="00473457"/>
    <w:rsid w:val="004737F2"/>
    <w:rsid w:val="00473CB2"/>
    <w:rsid w:val="0048118F"/>
    <w:rsid w:val="004945DE"/>
    <w:rsid w:val="004A277B"/>
    <w:rsid w:val="004A704A"/>
    <w:rsid w:val="004B35C0"/>
    <w:rsid w:val="004D0968"/>
    <w:rsid w:val="004D2949"/>
    <w:rsid w:val="004D35E3"/>
    <w:rsid w:val="004E0CFF"/>
    <w:rsid w:val="004E5EB5"/>
    <w:rsid w:val="004E71E9"/>
    <w:rsid w:val="00500A5A"/>
    <w:rsid w:val="00506120"/>
    <w:rsid w:val="00512FD7"/>
    <w:rsid w:val="00532855"/>
    <w:rsid w:val="005402E8"/>
    <w:rsid w:val="00543CFC"/>
    <w:rsid w:val="00545D2F"/>
    <w:rsid w:val="00556DB6"/>
    <w:rsid w:val="00563C2B"/>
    <w:rsid w:val="00566D44"/>
    <w:rsid w:val="0059273E"/>
    <w:rsid w:val="005A7173"/>
    <w:rsid w:val="005C00F3"/>
    <w:rsid w:val="005C4C05"/>
    <w:rsid w:val="005D3875"/>
    <w:rsid w:val="005F246E"/>
    <w:rsid w:val="0060771A"/>
    <w:rsid w:val="0061229B"/>
    <w:rsid w:val="006163C3"/>
    <w:rsid w:val="006337A1"/>
    <w:rsid w:val="006403E9"/>
    <w:rsid w:val="0065613F"/>
    <w:rsid w:val="00672284"/>
    <w:rsid w:val="006745DE"/>
    <w:rsid w:val="00680806"/>
    <w:rsid w:val="0068325F"/>
    <w:rsid w:val="006945ED"/>
    <w:rsid w:val="006A162E"/>
    <w:rsid w:val="006A4D2F"/>
    <w:rsid w:val="006D634D"/>
    <w:rsid w:val="006E771B"/>
    <w:rsid w:val="006F7F9B"/>
    <w:rsid w:val="007050DE"/>
    <w:rsid w:val="00713315"/>
    <w:rsid w:val="00714265"/>
    <w:rsid w:val="007169BA"/>
    <w:rsid w:val="007236BF"/>
    <w:rsid w:val="007326B1"/>
    <w:rsid w:val="00733D35"/>
    <w:rsid w:val="007363A4"/>
    <w:rsid w:val="00736B69"/>
    <w:rsid w:val="00737AF1"/>
    <w:rsid w:val="00763994"/>
    <w:rsid w:val="00773DF0"/>
    <w:rsid w:val="00780062"/>
    <w:rsid w:val="00792D6B"/>
    <w:rsid w:val="007B2BA6"/>
    <w:rsid w:val="007D0AA4"/>
    <w:rsid w:val="00821340"/>
    <w:rsid w:val="00821FD6"/>
    <w:rsid w:val="00822241"/>
    <w:rsid w:val="00827434"/>
    <w:rsid w:val="00840176"/>
    <w:rsid w:val="008442A3"/>
    <w:rsid w:val="0085360B"/>
    <w:rsid w:val="00853F74"/>
    <w:rsid w:val="0086605F"/>
    <w:rsid w:val="008665EB"/>
    <w:rsid w:val="008819B6"/>
    <w:rsid w:val="008954CC"/>
    <w:rsid w:val="00896CCE"/>
    <w:rsid w:val="008B064C"/>
    <w:rsid w:val="008B3D56"/>
    <w:rsid w:val="008C782F"/>
    <w:rsid w:val="008D40FA"/>
    <w:rsid w:val="008E0D26"/>
    <w:rsid w:val="008E3775"/>
    <w:rsid w:val="008F3C79"/>
    <w:rsid w:val="009176AA"/>
    <w:rsid w:val="009316D2"/>
    <w:rsid w:val="009344D7"/>
    <w:rsid w:val="009429C0"/>
    <w:rsid w:val="00942D66"/>
    <w:rsid w:val="0096366E"/>
    <w:rsid w:val="00965CDB"/>
    <w:rsid w:val="009671B9"/>
    <w:rsid w:val="00971A7C"/>
    <w:rsid w:val="009779A6"/>
    <w:rsid w:val="0098365F"/>
    <w:rsid w:val="0098565A"/>
    <w:rsid w:val="00992331"/>
    <w:rsid w:val="009A3310"/>
    <w:rsid w:val="009C2F45"/>
    <w:rsid w:val="009C5D91"/>
    <w:rsid w:val="009C61F7"/>
    <w:rsid w:val="009D5836"/>
    <w:rsid w:val="009D67FF"/>
    <w:rsid w:val="009E10C2"/>
    <w:rsid w:val="009F2B2E"/>
    <w:rsid w:val="009F36AA"/>
    <w:rsid w:val="00A00833"/>
    <w:rsid w:val="00A14E8B"/>
    <w:rsid w:val="00A2483A"/>
    <w:rsid w:val="00A42C3C"/>
    <w:rsid w:val="00A43B9E"/>
    <w:rsid w:val="00A578F7"/>
    <w:rsid w:val="00A64D03"/>
    <w:rsid w:val="00A76C6C"/>
    <w:rsid w:val="00A82580"/>
    <w:rsid w:val="00A9456C"/>
    <w:rsid w:val="00AA1DB1"/>
    <w:rsid w:val="00AA1E7D"/>
    <w:rsid w:val="00AA3EF4"/>
    <w:rsid w:val="00AA6F27"/>
    <w:rsid w:val="00B10671"/>
    <w:rsid w:val="00B11588"/>
    <w:rsid w:val="00B231DA"/>
    <w:rsid w:val="00B26775"/>
    <w:rsid w:val="00B462EE"/>
    <w:rsid w:val="00B60932"/>
    <w:rsid w:val="00B63A5B"/>
    <w:rsid w:val="00B75AF0"/>
    <w:rsid w:val="00BA61EF"/>
    <w:rsid w:val="00BB5224"/>
    <w:rsid w:val="00BC123F"/>
    <w:rsid w:val="00BC59EF"/>
    <w:rsid w:val="00BD2D68"/>
    <w:rsid w:val="00BE4607"/>
    <w:rsid w:val="00C16F34"/>
    <w:rsid w:val="00C32DD4"/>
    <w:rsid w:val="00C346EF"/>
    <w:rsid w:val="00C36068"/>
    <w:rsid w:val="00C445EF"/>
    <w:rsid w:val="00C452A8"/>
    <w:rsid w:val="00C5547A"/>
    <w:rsid w:val="00C56864"/>
    <w:rsid w:val="00C610F5"/>
    <w:rsid w:val="00C7129E"/>
    <w:rsid w:val="00C76A38"/>
    <w:rsid w:val="00C80F4B"/>
    <w:rsid w:val="00C92E66"/>
    <w:rsid w:val="00CB2DC5"/>
    <w:rsid w:val="00CC4EEB"/>
    <w:rsid w:val="00CC5DCD"/>
    <w:rsid w:val="00CD308D"/>
    <w:rsid w:val="00D026C8"/>
    <w:rsid w:val="00D0449C"/>
    <w:rsid w:val="00D202F3"/>
    <w:rsid w:val="00D302F0"/>
    <w:rsid w:val="00D31B0B"/>
    <w:rsid w:val="00D31CEA"/>
    <w:rsid w:val="00D402BE"/>
    <w:rsid w:val="00D4787E"/>
    <w:rsid w:val="00D50E34"/>
    <w:rsid w:val="00D67EDE"/>
    <w:rsid w:val="00D70CF2"/>
    <w:rsid w:val="00D7641E"/>
    <w:rsid w:val="00D976DB"/>
    <w:rsid w:val="00DB13B6"/>
    <w:rsid w:val="00DB517F"/>
    <w:rsid w:val="00DB6F2E"/>
    <w:rsid w:val="00DD2311"/>
    <w:rsid w:val="00DE1D8C"/>
    <w:rsid w:val="00DE7802"/>
    <w:rsid w:val="00DF0951"/>
    <w:rsid w:val="00E02F0E"/>
    <w:rsid w:val="00E0513E"/>
    <w:rsid w:val="00E17F0E"/>
    <w:rsid w:val="00E23DB8"/>
    <w:rsid w:val="00E24046"/>
    <w:rsid w:val="00E4270B"/>
    <w:rsid w:val="00E50241"/>
    <w:rsid w:val="00E6099E"/>
    <w:rsid w:val="00E71774"/>
    <w:rsid w:val="00E75241"/>
    <w:rsid w:val="00E87028"/>
    <w:rsid w:val="00EA0D0A"/>
    <w:rsid w:val="00EA19E4"/>
    <w:rsid w:val="00EA5109"/>
    <w:rsid w:val="00EC76CB"/>
    <w:rsid w:val="00EC7C10"/>
    <w:rsid w:val="00ED1803"/>
    <w:rsid w:val="00ED68D4"/>
    <w:rsid w:val="00EE3E47"/>
    <w:rsid w:val="00EE428A"/>
    <w:rsid w:val="00EF2CA1"/>
    <w:rsid w:val="00EF4381"/>
    <w:rsid w:val="00F05F5E"/>
    <w:rsid w:val="00F07EF6"/>
    <w:rsid w:val="00F13DDB"/>
    <w:rsid w:val="00F17F85"/>
    <w:rsid w:val="00F237AD"/>
    <w:rsid w:val="00F3585F"/>
    <w:rsid w:val="00F55EF1"/>
    <w:rsid w:val="00F573DD"/>
    <w:rsid w:val="00F66B09"/>
    <w:rsid w:val="00F67839"/>
    <w:rsid w:val="00F71842"/>
    <w:rsid w:val="00F71B43"/>
    <w:rsid w:val="00F813BA"/>
    <w:rsid w:val="00F93F74"/>
    <w:rsid w:val="00FA0399"/>
    <w:rsid w:val="00FB1989"/>
    <w:rsid w:val="00FB3727"/>
    <w:rsid w:val="00FE250F"/>
    <w:rsid w:val="00FE7D81"/>
    <w:rsid w:val="00FF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9FBE9"/>
  <w15:docId w15:val="{4CA7575F-8998-4FE2-8C9D-477AE93D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B462EE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573DD"/>
    <w:pPr>
      <w:keepNext/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ar-SA"/>
    </w:rPr>
  </w:style>
  <w:style w:type="paragraph" w:styleId="Antrat2">
    <w:name w:val="heading 2"/>
    <w:basedOn w:val="prastasis"/>
    <w:next w:val="prastasis"/>
    <w:link w:val="Antrat2Diagrama"/>
    <w:qFormat/>
    <w:rsid w:val="00F573DD"/>
    <w:pPr>
      <w:numPr>
        <w:ilvl w:val="1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-12240"/>
      <w:jc w:val="both"/>
      <w:outlineLvl w:val="1"/>
    </w:pPr>
    <w:rPr>
      <w:rFonts w:eastAsia="Times New Roman"/>
      <w:szCs w:val="20"/>
      <w:bdr w:val="none" w:sz="0" w:space="0" w:color="auto"/>
      <w:lang w:val="lt-LT" w:eastAsia="ar-SA"/>
    </w:rPr>
  </w:style>
  <w:style w:type="paragraph" w:styleId="Antrat3">
    <w:name w:val="heading 3"/>
    <w:basedOn w:val="prastasis"/>
    <w:next w:val="prastasis"/>
    <w:link w:val="Antrat3Diagrama"/>
    <w:qFormat/>
    <w:rsid w:val="00F573DD"/>
    <w:pPr>
      <w:keepNext/>
      <w:numPr>
        <w:ilvl w:val="2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-9504"/>
      <w:jc w:val="both"/>
      <w:outlineLvl w:val="2"/>
    </w:pPr>
    <w:rPr>
      <w:rFonts w:eastAsia="Times New Roman"/>
      <w:szCs w:val="20"/>
      <w:bdr w:val="none" w:sz="0" w:space="0" w:color="auto"/>
      <w:lang w:val="lt-LT" w:eastAsia="ar-SA"/>
    </w:rPr>
  </w:style>
  <w:style w:type="paragraph" w:styleId="Antrat4">
    <w:name w:val="heading 4"/>
    <w:basedOn w:val="prastasis"/>
    <w:next w:val="prastasis"/>
    <w:link w:val="Antrat4Diagrama"/>
    <w:qFormat/>
    <w:rsid w:val="00F573DD"/>
    <w:pPr>
      <w:keepNext/>
      <w:numPr>
        <w:ilvl w:val="3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eastAsia="Times New Roman"/>
      <w:b/>
      <w:sz w:val="44"/>
      <w:szCs w:val="20"/>
      <w:bdr w:val="none" w:sz="0" w:space="0" w:color="auto"/>
      <w:lang w:val="lt-LT" w:eastAsia="ar-SA"/>
    </w:rPr>
  </w:style>
  <w:style w:type="paragraph" w:styleId="Antrat5">
    <w:name w:val="heading 5"/>
    <w:basedOn w:val="prastasis"/>
    <w:next w:val="prastasis"/>
    <w:link w:val="Antrat5Diagrama"/>
    <w:qFormat/>
    <w:rsid w:val="00F573DD"/>
    <w:pPr>
      <w:keepNext/>
      <w:numPr>
        <w:ilvl w:val="4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4"/>
    </w:pPr>
    <w:rPr>
      <w:rFonts w:eastAsia="Times New Roman"/>
      <w:b/>
      <w:sz w:val="40"/>
      <w:szCs w:val="20"/>
      <w:bdr w:val="none" w:sz="0" w:space="0" w:color="auto"/>
      <w:lang w:val="lt-LT" w:eastAsia="ar-SA"/>
    </w:rPr>
  </w:style>
  <w:style w:type="paragraph" w:styleId="Antrat6">
    <w:name w:val="heading 6"/>
    <w:basedOn w:val="prastasis"/>
    <w:next w:val="prastasis"/>
    <w:link w:val="Antrat6Diagrama"/>
    <w:qFormat/>
    <w:rsid w:val="00F573DD"/>
    <w:pPr>
      <w:keepNext/>
      <w:numPr>
        <w:ilvl w:val="5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5"/>
    </w:pPr>
    <w:rPr>
      <w:rFonts w:eastAsia="Times New Roman"/>
      <w:b/>
      <w:sz w:val="36"/>
      <w:szCs w:val="20"/>
      <w:bdr w:val="none" w:sz="0" w:space="0" w:color="auto"/>
      <w:lang w:val="lt-LT" w:eastAsia="ar-SA"/>
    </w:rPr>
  </w:style>
  <w:style w:type="paragraph" w:styleId="Antrat7">
    <w:name w:val="heading 7"/>
    <w:basedOn w:val="prastasis"/>
    <w:next w:val="prastasis"/>
    <w:link w:val="Antrat7Diagrama"/>
    <w:qFormat/>
    <w:rsid w:val="00F573DD"/>
    <w:pPr>
      <w:keepNext/>
      <w:numPr>
        <w:ilvl w:val="6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6"/>
    </w:pPr>
    <w:rPr>
      <w:rFonts w:eastAsia="Times New Roman"/>
      <w:sz w:val="48"/>
      <w:szCs w:val="20"/>
      <w:bdr w:val="none" w:sz="0" w:space="0" w:color="auto"/>
      <w:lang w:val="lt-LT" w:eastAsia="ar-SA"/>
    </w:rPr>
  </w:style>
  <w:style w:type="paragraph" w:styleId="Antrat8">
    <w:name w:val="heading 8"/>
    <w:basedOn w:val="prastasis"/>
    <w:next w:val="prastasis"/>
    <w:link w:val="Antrat8Diagrama"/>
    <w:qFormat/>
    <w:rsid w:val="00F573DD"/>
    <w:pPr>
      <w:keepNext/>
      <w:numPr>
        <w:ilvl w:val="7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7"/>
    </w:pPr>
    <w:rPr>
      <w:rFonts w:eastAsia="Times New Roman"/>
      <w:b/>
      <w:sz w:val="18"/>
      <w:szCs w:val="20"/>
      <w:bdr w:val="none" w:sz="0" w:space="0" w:color="auto"/>
      <w:lang w:val="lt-LT" w:eastAsia="ar-SA"/>
    </w:rPr>
  </w:style>
  <w:style w:type="paragraph" w:styleId="Antrat9">
    <w:name w:val="heading 9"/>
    <w:basedOn w:val="prastasis"/>
    <w:next w:val="prastasis"/>
    <w:link w:val="Antrat9Diagrama"/>
    <w:qFormat/>
    <w:rsid w:val="00F573DD"/>
    <w:pPr>
      <w:keepNext/>
      <w:numPr>
        <w:ilvl w:val="8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8"/>
    </w:pPr>
    <w:rPr>
      <w:rFonts w:eastAsia="Times New Roman"/>
      <w:sz w:val="40"/>
      <w:szCs w:val="20"/>
      <w:bdr w:val="none" w:sz="0" w:space="0" w:color="auto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B462EE"/>
    <w:rPr>
      <w:u w:val="single"/>
    </w:rPr>
  </w:style>
  <w:style w:type="paragraph" w:customStyle="1" w:styleId="HeaderFooter">
    <w:name w:val="Header &amp; Footer"/>
    <w:rsid w:val="00B462EE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rsid w:val="00B462EE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rsid w:val="00B462EE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rsid w:val="00B462EE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rsid w:val="00B462EE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ipersaitas"/>
    <w:rsid w:val="00B462EE"/>
    <w:rPr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C12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C123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123F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12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123F"/>
    <w:rPr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123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123F"/>
    <w:rPr>
      <w:rFonts w:ascii="Segoe UI" w:hAnsi="Segoe UI" w:cs="Segoe UI"/>
      <w:sz w:val="18"/>
      <w:szCs w:val="18"/>
      <w:lang w:val="en-US"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3263EA"/>
    <w:rPr>
      <w:rFonts w:ascii="Calibri" w:eastAsia="Times New Roman" w:hAnsi="Calibri"/>
      <w:sz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3263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Times New Roman" w:hAnsi="Calibri"/>
      <w:szCs w:val="20"/>
      <w:lang w:val="lt-LT" w:eastAsia="lt-LT"/>
    </w:rPr>
  </w:style>
  <w:style w:type="paragraph" w:styleId="Betarp">
    <w:name w:val="No Spacing"/>
    <w:uiPriority w:val="1"/>
    <w:qFormat/>
    <w:rsid w:val="008660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bdr w:val="none" w:sz="0" w:space="0" w:color="auto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F573DD"/>
    <w:rPr>
      <w:rFonts w:eastAsia="Calibri"/>
      <w:sz w:val="28"/>
      <w:szCs w:val="22"/>
      <w:bdr w:val="none" w:sz="0" w:space="0" w:color="auto"/>
      <w:lang w:eastAsia="ar-SA"/>
    </w:rPr>
  </w:style>
  <w:style w:type="character" w:customStyle="1" w:styleId="Antrat2Diagrama">
    <w:name w:val="Antraštė 2 Diagrama"/>
    <w:basedOn w:val="Numatytasispastraiposriftas"/>
    <w:link w:val="Antrat2"/>
    <w:rsid w:val="00F573DD"/>
    <w:rPr>
      <w:rFonts w:eastAsia="Times New Roman"/>
      <w:sz w:val="24"/>
      <w:bdr w:val="none" w:sz="0" w:space="0" w:color="auto"/>
      <w:lang w:eastAsia="ar-SA"/>
    </w:rPr>
  </w:style>
  <w:style w:type="character" w:customStyle="1" w:styleId="Antrat3Diagrama">
    <w:name w:val="Antraštė 3 Diagrama"/>
    <w:basedOn w:val="Numatytasispastraiposriftas"/>
    <w:link w:val="Antrat3"/>
    <w:rsid w:val="00F573DD"/>
    <w:rPr>
      <w:rFonts w:eastAsia="Times New Roman"/>
      <w:sz w:val="24"/>
      <w:bdr w:val="none" w:sz="0" w:space="0" w:color="auto"/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F573DD"/>
    <w:rPr>
      <w:rFonts w:eastAsia="Times New Roman"/>
      <w:b/>
      <w:sz w:val="44"/>
      <w:bdr w:val="none" w:sz="0" w:space="0" w:color="auto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573DD"/>
    <w:rPr>
      <w:rFonts w:eastAsia="Times New Roman"/>
      <w:b/>
      <w:sz w:val="40"/>
      <w:bdr w:val="none" w:sz="0" w:space="0" w:color="auto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573DD"/>
    <w:rPr>
      <w:rFonts w:eastAsia="Times New Roman"/>
      <w:b/>
      <w:sz w:val="36"/>
      <w:bdr w:val="none" w:sz="0" w:space="0" w:color="auto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573DD"/>
    <w:rPr>
      <w:rFonts w:eastAsia="Times New Roman"/>
      <w:sz w:val="48"/>
      <w:bdr w:val="none" w:sz="0" w:space="0" w:color="auto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573DD"/>
    <w:rPr>
      <w:rFonts w:eastAsia="Times New Roman"/>
      <w:b/>
      <w:sz w:val="18"/>
      <w:bdr w:val="none" w:sz="0" w:space="0" w:color="auto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573DD"/>
    <w:rPr>
      <w:rFonts w:eastAsia="Times New Roman"/>
      <w:sz w:val="40"/>
      <w:bdr w:val="none" w:sz="0" w:space="0" w:color="auto"/>
      <w:lang w:eastAsia="ar-SA"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276" w:lineRule="auto"/>
    </w:pPr>
    <w:rPr>
      <w:rFonts w:eastAsia="Calibri"/>
      <w:szCs w:val="22"/>
      <w:bdr w:val="none" w:sz="0" w:space="0" w:color="auto"/>
      <w:lang w:val="lt-LT" w:eastAsia="zh-CN"/>
    </w:rPr>
  </w:style>
  <w:style w:type="character" w:customStyle="1" w:styleId="PagrindinistekstasDiagrama">
    <w:name w:val="Pagrindinis tekstas Diagrama"/>
    <w:aliases w:val="Char Char Diagrama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C76A38"/>
    <w:rPr>
      <w:rFonts w:eastAsia="Calibri"/>
      <w:sz w:val="24"/>
      <w:szCs w:val="22"/>
      <w:bdr w:val="none" w:sz="0" w:space="0" w:color="auto"/>
      <w:lang w:eastAsia="zh-CN"/>
    </w:rPr>
  </w:style>
  <w:style w:type="paragraph" w:styleId="Antrats">
    <w:name w:val="header"/>
    <w:basedOn w:val="prastasis"/>
    <w:link w:val="AntratsDiagrama"/>
    <w:rsid w:val="00C76A3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uppressAutoHyphens/>
      <w:spacing w:after="20"/>
      <w:jc w:val="both"/>
    </w:pPr>
    <w:rPr>
      <w:rFonts w:eastAsia="Times New Roman"/>
      <w:szCs w:val="20"/>
      <w:bdr w:val="none" w:sz="0" w:space="0" w:color="auto"/>
      <w:lang w:val="lt-LT" w:eastAsia="zh-CN"/>
    </w:rPr>
  </w:style>
  <w:style w:type="character" w:customStyle="1" w:styleId="AntratsDiagrama">
    <w:name w:val="Antraštės Diagrama"/>
    <w:basedOn w:val="Numatytasispastraiposriftas"/>
    <w:link w:val="Antrats"/>
    <w:rsid w:val="00C76A38"/>
    <w:rPr>
      <w:rFonts w:eastAsia="Times New Roman"/>
      <w:sz w:val="24"/>
      <w:bdr w:val="none" w:sz="0" w:space="0" w:color="auto"/>
      <w:lang w:eastAsia="zh-CN"/>
    </w:rPr>
  </w:style>
  <w:style w:type="paragraph" w:customStyle="1" w:styleId="Pagrindinistekstas1">
    <w:name w:val="Pagrindinis tekstas1"/>
    <w:uiPriority w:val="99"/>
    <w:qFormat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napToGrid w:val="0"/>
      <w:ind w:firstLine="312"/>
      <w:jc w:val="both"/>
    </w:pPr>
    <w:rPr>
      <w:rFonts w:ascii="TimesLT" w:eastAsia="Arial" w:hAnsi="TimesLT"/>
      <w:bdr w:val="none" w:sz="0" w:space="0" w:color="auto"/>
      <w:lang w:val="en-US" w:eastAsia="zh-CN"/>
    </w:rPr>
  </w:style>
  <w:style w:type="paragraph" w:customStyle="1" w:styleId="WW-Default">
    <w:name w:val="WW-Default"/>
    <w:basedOn w:val="prastasis"/>
    <w:uiPriority w:val="99"/>
    <w:qFormat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spacing w:after="200" w:line="276" w:lineRule="auto"/>
    </w:pPr>
    <w:rPr>
      <w:rFonts w:ascii="Verdana" w:eastAsia="Verdana" w:hAnsi="Verdana" w:cs="Verdana"/>
      <w:color w:val="000000"/>
      <w:bdr w:val="none" w:sz="0" w:space="0" w:color="auto"/>
      <w:lang w:val="lt-LT" w:eastAsia="zh-CN"/>
    </w:rPr>
  </w:style>
  <w:style w:type="paragraph" w:customStyle="1" w:styleId="CM8">
    <w:name w:val="CM8"/>
    <w:basedOn w:val="WW-Default"/>
    <w:next w:val="WW-Default"/>
    <w:rsid w:val="00C76A38"/>
    <w:rPr>
      <w:rFonts w:ascii="Times New Roman" w:eastAsia="Arial Unicode MS" w:hAnsi="Times New Roman" w:cs="Tahoma"/>
      <w:color w:val="auto"/>
    </w:rPr>
  </w:style>
  <w:style w:type="paragraph" w:customStyle="1" w:styleId="prastasistinklapis1">
    <w:name w:val="Įprastasis (tinklapis)1"/>
    <w:basedOn w:val="prastasis"/>
    <w:uiPriority w:val="99"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119" w:line="276" w:lineRule="auto"/>
    </w:pPr>
    <w:rPr>
      <w:rFonts w:eastAsia="Times New Roman"/>
      <w:kern w:val="1"/>
      <w:szCs w:val="22"/>
      <w:bdr w:val="none" w:sz="0" w:space="0" w:color="auto"/>
      <w:lang w:val="lt-LT" w:eastAsia="zh-CN"/>
    </w:rPr>
  </w:style>
  <w:style w:type="paragraph" w:styleId="prastasiniatinklio">
    <w:name w:val="Normal (Web)"/>
    <w:basedOn w:val="prastasis"/>
    <w:rsid w:val="00C76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119"/>
    </w:pPr>
    <w:rPr>
      <w:rFonts w:eastAsia="Calibri"/>
      <w:bdr w:val="none" w:sz="0" w:space="0" w:color="auto"/>
      <w:lang w:val="lt-LT" w:eastAsia="ar-SA"/>
    </w:rPr>
  </w:style>
  <w:style w:type="table" w:styleId="Lentelstinklelis">
    <w:name w:val="Table Grid"/>
    <w:basedOn w:val="prastojilentel"/>
    <w:uiPriority w:val="39"/>
    <w:rsid w:val="009F2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assunumeriais">
    <w:name w:val="List Number"/>
    <w:basedOn w:val="prastasis"/>
    <w:rsid w:val="00EA5109"/>
    <w:pPr>
      <w:numPr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</w:rPr>
  </w:style>
  <w:style w:type="paragraph" w:styleId="Sraassunumeriais2">
    <w:name w:val="List Number 2"/>
    <w:basedOn w:val="prastasis"/>
    <w:rsid w:val="00EA5109"/>
    <w:pPr>
      <w:numPr>
        <w:ilvl w:val="1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284"/>
      </w:tabs>
      <w:jc w:val="both"/>
    </w:pPr>
    <w:rPr>
      <w:rFonts w:eastAsia="Times New Roman"/>
      <w:szCs w:val="20"/>
      <w:bdr w:val="none" w:sz="0" w:space="0" w:color="auto"/>
    </w:rPr>
  </w:style>
  <w:style w:type="paragraph" w:styleId="Sraassunumeriais3">
    <w:name w:val="List Number 3"/>
    <w:basedOn w:val="prastasis"/>
    <w:rsid w:val="00EA5109"/>
    <w:pPr>
      <w:numPr>
        <w:ilvl w:val="2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paragraph" w:customStyle="1" w:styleId="BodyText1">
    <w:name w:val="Body Text1"/>
    <w:uiPriority w:val="99"/>
    <w:qFormat/>
    <w:rsid w:val="00F237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napToGrid w:val="0"/>
      <w:ind w:firstLine="312"/>
      <w:jc w:val="both"/>
    </w:pPr>
    <w:rPr>
      <w:rFonts w:ascii="TimesLT" w:eastAsia="Arial" w:hAnsi="TimesLT"/>
      <w:bdr w:val="none" w:sz="0" w:space="0" w:color="auto"/>
      <w:lang w:val="en-US" w:eastAsia="zh-CN"/>
    </w:rPr>
  </w:style>
  <w:style w:type="paragraph" w:styleId="Porat">
    <w:name w:val="footer"/>
    <w:basedOn w:val="prastasis"/>
    <w:link w:val="PoratDiagrama"/>
    <w:uiPriority w:val="99"/>
    <w:unhideWhenUsed/>
    <w:rsid w:val="003D2B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D2B51"/>
    <w:rPr>
      <w:sz w:val="24"/>
      <w:szCs w:val="24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61F7"/>
    <w:rPr>
      <w:color w:val="605E5C"/>
      <w:shd w:val="clear" w:color="auto" w:fill="E1DFDD"/>
    </w:rPr>
  </w:style>
  <w:style w:type="paragraph" w:customStyle="1" w:styleId="CM9">
    <w:name w:val="CM9"/>
    <w:basedOn w:val="WW-Default"/>
    <w:uiPriority w:val="99"/>
    <w:qFormat/>
    <w:rsid w:val="00512FD7"/>
    <w:pPr>
      <w:autoSpaceDE/>
    </w:pPr>
    <w:rPr>
      <w:rFonts w:ascii="Times New Roman" w:eastAsia="Arial Unicode MS" w:hAnsi="Times New Roman" w:cs="Tahoma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r@osteca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r@osteca.l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osteca.l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D33A3-876C-40C3-A9BD-C2F77AFCD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2701</Words>
  <Characters>1540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VMKL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Redas Laukys</dc:creator>
  <cp:lastModifiedBy>Evaldas Rocys</cp:lastModifiedBy>
  <cp:revision>9</cp:revision>
  <cp:lastPrinted>2017-08-29T08:42:00Z</cp:lastPrinted>
  <dcterms:created xsi:type="dcterms:W3CDTF">2020-11-10T08:07:00Z</dcterms:created>
  <dcterms:modified xsi:type="dcterms:W3CDTF">2020-11-12T08:12:00Z</dcterms:modified>
</cp:coreProperties>
</file>