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185E4" w14:textId="72E6ACD3" w:rsidR="00524FF5" w:rsidRPr="00696FFC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  <w:lang w:val="en-US"/>
        </w:rPr>
      </w:pPr>
      <w:r w:rsidRPr="00696FFC">
        <w:rPr>
          <w:b/>
          <w:bCs/>
          <w:color w:val="000000" w:themeColor="text1"/>
          <w:sz w:val="20"/>
          <w:szCs w:val="20"/>
          <w:lang w:val="en-US"/>
        </w:rPr>
        <w:t xml:space="preserve">4 SPS </w:t>
      </w:r>
      <w:proofErr w:type="spellStart"/>
      <w:r w:rsidRPr="00696FFC">
        <w:rPr>
          <w:b/>
          <w:bCs/>
          <w:color w:val="000000" w:themeColor="text1"/>
          <w:sz w:val="20"/>
          <w:szCs w:val="20"/>
          <w:lang w:val="en-US"/>
        </w:rPr>
        <w:t>priedas</w:t>
      </w:r>
      <w:proofErr w:type="spellEnd"/>
    </w:p>
    <w:p w14:paraId="16812174" w14:textId="77777777" w:rsidR="004D253E" w:rsidRPr="00696FFC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  <w:lang w:val="en-US"/>
        </w:rPr>
      </w:pPr>
    </w:p>
    <w:p w14:paraId="32996895" w14:textId="0F08DFB3" w:rsidR="00524FF5" w:rsidRPr="00696FFC" w:rsidRDefault="003F1E71" w:rsidP="00C22EF7">
      <w:pPr>
        <w:ind w:right="-178"/>
        <w:jc w:val="center"/>
        <w:rPr>
          <w:color w:val="000000" w:themeColor="text1"/>
          <w:sz w:val="22"/>
          <w:szCs w:val="22"/>
          <w:lang w:val="en-US"/>
        </w:rPr>
      </w:pPr>
      <w:r w:rsidRPr="00696FFC">
        <w:rPr>
          <w:noProof/>
          <w:color w:val="000000"/>
          <w:sz w:val="20"/>
          <w:szCs w:val="20"/>
          <w:lang w:val="en-US"/>
        </w:rPr>
        <w:drawing>
          <wp:inline distT="0" distB="0" distL="0" distR="0" wp14:anchorId="71CFA467" wp14:editId="6BB4B822">
            <wp:extent cx="1103630" cy="36576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758E4" w14:textId="77777777" w:rsidR="003F1E71" w:rsidRPr="00696FFC" w:rsidRDefault="003F1E71" w:rsidP="003F1E71">
      <w:pPr>
        <w:jc w:val="center"/>
        <w:rPr>
          <w:color w:val="000000" w:themeColor="text1"/>
          <w:sz w:val="22"/>
          <w:szCs w:val="22"/>
          <w:lang w:val="en-US"/>
        </w:rPr>
      </w:pPr>
      <w:proofErr w:type="spellStart"/>
      <w:r w:rsidRPr="00696FFC">
        <w:rPr>
          <w:color w:val="000000" w:themeColor="text1"/>
          <w:sz w:val="22"/>
          <w:szCs w:val="22"/>
          <w:lang w:val="en-US"/>
        </w:rPr>
        <w:t>ViaMedPharma</w:t>
      </w:r>
      <w:proofErr w:type="spellEnd"/>
    </w:p>
    <w:p w14:paraId="1E2A2CA0" w14:textId="77777777" w:rsidR="003F1E71" w:rsidRPr="00696FFC" w:rsidRDefault="003F1E71" w:rsidP="003F1E71">
      <w:pPr>
        <w:jc w:val="center"/>
        <w:rPr>
          <w:color w:val="000000" w:themeColor="text1"/>
          <w:sz w:val="22"/>
          <w:szCs w:val="22"/>
          <w:lang w:val="en-US"/>
        </w:rPr>
      </w:pPr>
    </w:p>
    <w:p w14:paraId="52FEAB19" w14:textId="44148F58" w:rsidR="003F1E71" w:rsidRPr="00696FFC" w:rsidRDefault="003F1E71" w:rsidP="009B5600">
      <w:pPr>
        <w:jc w:val="center"/>
        <w:rPr>
          <w:color w:val="000000" w:themeColor="text1"/>
          <w:sz w:val="22"/>
          <w:szCs w:val="22"/>
          <w:lang w:val="en-US"/>
        </w:rPr>
      </w:pPr>
      <w:proofErr w:type="spellStart"/>
      <w:r w:rsidRPr="00696FFC">
        <w:rPr>
          <w:color w:val="000000" w:themeColor="text1"/>
          <w:sz w:val="22"/>
          <w:szCs w:val="22"/>
          <w:lang w:val="en-US"/>
        </w:rPr>
        <w:t>Uždaroji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akcinė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bendrovė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„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ViaMedPharma</w:t>
      </w:r>
      <w:proofErr w:type="spellEnd"/>
      <w:proofErr w:type="gramStart"/>
      <w:r w:rsidRPr="00696FFC">
        <w:rPr>
          <w:color w:val="000000" w:themeColor="text1"/>
          <w:sz w:val="22"/>
          <w:szCs w:val="22"/>
          <w:lang w:val="en-US"/>
        </w:rPr>
        <w:t>“,;</w:t>
      </w:r>
      <w:proofErr w:type="gramEnd"/>
      <w:r w:rsidRPr="00696FFC">
        <w:rPr>
          <w:color w:val="000000" w:themeColor="text1"/>
          <w:sz w:val="22"/>
          <w:szCs w:val="22"/>
          <w:lang w:val="en-US"/>
        </w:rPr>
        <w:t xml:space="preserve"> tel.:8 5 2623070; fax.:8 5 2137563 ;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į.k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. 302458152; PVM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kodas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LT 100005041815; 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Duomenys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apie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bendrovę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kaupiami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ir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saugomi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Juridinių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asmenų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registre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Registro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tvarkytojas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– VĮ „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Registrų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696FFC">
        <w:rPr>
          <w:color w:val="000000" w:themeColor="text1"/>
          <w:sz w:val="22"/>
          <w:szCs w:val="22"/>
          <w:lang w:val="en-US"/>
        </w:rPr>
        <w:t>centras</w:t>
      </w:r>
      <w:proofErr w:type="spellEnd"/>
      <w:r w:rsidRPr="00696FFC">
        <w:rPr>
          <w:color w:val="000000" w:themeColor="text1"/>
          <w:sz w:val="22"/>
          <w:szCs w:val="22"/>
          <w:lang w:val="en-US"/>
        </w:rPr>
        <w:t>“</w:t>
      </w:r>
    </w:p>
    <w:p w14:paraId="0EF6C809" w14:textId="77777777" w:rsidR="003F1E71" w:rsidRPr="00696FFC" w:rsidRDefault="003F1E71" w:rsidP="009C0634">
      <w:pPr>
        <w:rPr>
          <w:color w:val="000000" w:themeColor="text1"/>
          <w:sz w:val="22"/>
          <w:szCs w:val="22"/>
          <w:lang w:val="en-US"/>
        </w:rPr>
      </w:pPr>
    </w:p>
    <w:p w14:paraId="5D6BE80B" w14:textId="77777777" w:rsidR="009B5600" w:rsidRPr="00696FFC" w:rsidRDefault="009B5600" w:rsidP="009C0634">
      <w:pPr>
        <w:rPr>
          <w:color w:val="000000" w:themeColor="text1"/>
          <w:sz w:val="22"/>
          <w:szCs w:val="22"/>
          <w:lang w:val="en-US"/>
        </w:rPr>
      </w:pPr>
    </w:p>
    <w:p w14:paraId="7980AD8B" w14:textId="64D0E77C" w:rsidR="009B5600" w:rsidRDefault="009B5600" w:rsidP="009C0634">
      <w:pPr>
        <w:rPr>
          <w:color w:val="000000" w:themeColor="text1"/>
          <w:sz w:val="22"/>
          <w:szCs w:val="22"/>
          <w:lang w:val="en-US"/>
        </w:rPr>
      </w:pPr>
    </w:p>
    <w:p w14:paraId="3D4D6D11" w14:textId="14229726" w:rsidR="00696FFC" w:rsidRDefault="005B1A54" w:rsidP="009C0634">
      <w:pPr>
        <w:rPr>
          <w:color w:val="000000" w:themeColor="text1"/>
          <w:sz w:val="22"/>
          <w:szCs w:val="22"/>
          <w:lang w:val="en-US"/>
        </w:rPr>
      </w:pPr>
      <w:proofErr w:type="spellStart"/>
      <w:r>
        <w:rPr>
          <w:color w:val="000000" w:themeColor="text1"/>
          <w:sz w:val="22"/>
          <w:szCs w:val="22"/>
          <w:lang w:val="en-US"/>
        </w:rPr>
        <w:t>VšĮ</w:t>
      </w:r>
      <w:proofErr w:type="spellEnd"/>
      <w:r>
        <w:rPr>
          <w:color w:val="000000" w:themeColor="text1"/>
          <w:sz w:val="22"/>
          <w:szCs w:val="22"/>
          <w:lang w:val="en-US"/>
        </w:rPr>
        <w:t xml:space="preserve"> Vilniaus </w:t>
      </w:r>
      <w:proofErr w:type="spellStart"/>
      <w:r>
        <w:rPr>
          <w:color w:val="000000" w:themeColor="text1"/>
          <w:sz w:val="22"/>
          <w:szCs w:val="22"/>
          <w:lang w:val="en-US"/>
        </w:rPr>
        <w:t>miesto</w:t>
      </w:r>
      <w:proofErr w:type="spellEnd"/>
      <w:r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en-US"/>
        </w:rPr>
        <w:t>klinikinė</w:t>
      </w:r>
      <w:proofErr w:type="spellEnd"/>
      <w:r>
        <w:rPr>
          <w:color w:val="000000" w:themeColor="text1"/>
          <w:sz w:val="22"/>
          <w:szCs w:val="22"/>
          <w:lang w:val="en-US"/>
        </w:rPr>
        <w:t xml:space="preserve"> </w:t>
      </w:r>
      <w:proofErr w:type="spellStart"/>
      <w:r>
        <w:rPr>
          <w:color w:val="000000" w:themeColor="text1"/>
          <w:sz w:val="22"/>
          <w:szCs w:val="22"/>
          <w:lang w:val="en-US"/>
        </w:rPr>
        <w:t>ligoninė</w:t>
      </w:r>
      <w:proofErr w:type="spellEnd"/>
    </w:p>
    <w:p w14:paraId="0E0D5ACF" w14:textId="77777777" w:rsidR="005B1A54" w:rsidRPr="00696FFC" w:rsidRDefault="005B1A54" w:rsidP="009C0634">
      <w:pPr>
        <w:rPr>
          <w:color w:val="000000" w:themeColor="text1"/>
          <w:sz w:val="22"/>
          <w:szCs w:val="22"/>
          <w:lang w:val="en-US"/>
        </w:rPr>
      </w:pPr>
    </w:p>
    <w:p w14:paraId="5E0CA02F" w14:textId="77777777" w:rsidR="005B1A54" w:rsidRDefault="005B1A54" w:rsidP="005B1A5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PASIŪLYMAS</w:t>
      </w:r>
    </w:p>
    <w:p w14:paraId="256A1121" w14:textId="77777777" w:rsidR="005B1A54" w:rsidRDefault="005B1A54" w:rsidP="005B1A5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PLASTIKINIŲ MEDICININIŲ GAMINIŲ PIRKIMUI</w:t>
      </w:r>
    </w:p>
    <w:p w14:paraId="711FE199" w14:textId="77777777" w:rsidR="005B1A54" w:rsidRDefault="005B1A54" w:rsidP="005B1A54">
      <w:pPr>
        <w:shd w:val="clear" w:color="auto" w:fill="FFFFFF"/>
        <w:jc w:val="center"/>
        <w:rPr>
          <w:sz w:val="22"/>
          <w:szCs w:val="22"/>
        </w:rPr>
      </w:pPr>
    </w:p>
    <w:p w14:paraId="6F1E96C7" w14:textId="5DECA442" w:rsidR="005B1A54" w:rsidRDefault="005B1A54" w:rsidP="005B1A54">
      <w:pPr>
        <w:shd w:val="clear" w:color="auto" w:fill="FFFFFF"/>
        <w:jc w:val="center"/>
        <w:rPr>
          <w:bCs/>
          <w:sz w:val="22"/>
          <w:szCs w:val="22"/>
        </w:rPr>
      </w:pPr>
      <w:r>
        <w:rPr>
          <w:sz w:val="22"/>
          <w:szCs w:val="22"/>
        </w:rPr>
        <w:t>2020-11-05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Nr. 1105</w:t>
      </w:r>
    </w:p>
    <w:p w14:paraId="0E8598F6" w14:textId="77777777" w:rsidR="005B1A54" w:rsidRDefault="005B1A54" w:rsidP="005B1A54">
      <w:pPr>
        <w:pBdr>
          <w:bottom w:val="single" w:sz="6" w:space="1" w:color="auto" w:shadow="1"/>
        </w:pBdr>
        <w:shd w:val="clear" w:color="auto" w:fill="FFFFFF"/>
        <w:jc w:val="center"/>
        <w:rPr>
          <w:bCs/>
          <w:sz w:val="22"/>
          <w:szCs w:val="22"/>
        </w:rPr>
      </w:pPr>
    </w:p>
    <w:p w14:paraId="3649D342" w14:textId="1A71A195" w:rsidR="005B1A54" w:rsidRDefault="005B1A54" w:rsidP="005B1A54">
      <w:pPr>
        <w:shd w:val="clear" w:color="auto" w:fill="FFFFFF"/>
        <w:jc w:val="center"/>
        <w:rPr>
          <w:sz w:val="22"/>
          <w:szCs w:val="22"/>
        </w:rPr>
      </w:pPr>
      <w:r>
        <w:rPr>
          <w:bCs/>
          <w:sz w:val="22"/>
          <w:szCs w:val="22"/>
        </w:rPr>
        <w:t>Vilnius</w:t>
      </w:r>
    </w:p>
    <w:p w14:paraId="493A662A" w14:textId="77777777" w:rsidR="005B1A54" w:rsidRDefault="005B1A54" w:rsidP="005B1A54">
      <w:pPr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90"/>
        <w:gridCol w:w="5008"/>
      </w:tblGrid>
      <w:tr w:rsidR="005B1A54" w14:paraId="797FD91E" w14:textId="77777777" w:rsidTr="005B1A54"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6E3545" w14:textId="77777777" w:rsidR="005B1A54" w:rsidRDefault="005B1A54">
            <w:pPr>
              <w:snapToGrid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Tiekėjo pavadinimas </w:t>
            </w:r>
            <w:r>
              <w:rPr>
                <w:i/>
                <w:lang w:eastAsia="lt-LT"/>
              </w:rPr>
              <w:t>/Jeigu dalyvauja ūkio subjektų grupė, surašomi visi dalyvių pavadinimai/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7400" w14:textId="13649027" w:rsidR="005B1A54" w:rsidRDefault="005B1A54">
            <w:pPr>
              <w:snapToGrid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UAB „</w:t>
            </w:r>
            <w:proofErr w:type="spellStart"/>
            <w:r>
              <w:rPr>
                <w:lang w:eastAsia="lt-LT"/>
              </w:rPr>
              <w:t>ViaMedPharma</w:t>
            </w:r>
            <w:proofErr w:type="spellEnd"/>
            <w:r>
              <w:rPr>
                <w:lang w:eastAsia="lt-LT"/>
              </w:rPr>
              <w:t>“</w:t>
            </w:r>
          </w:p>
          <w:p w14:paraId="02B51F56" w14:textId="77777777" w:rsidR="005B1A54" w:rsidRDefault="005B1A54">
            <w:pPr>
              <w:jc w:val="both"/>
              <w:rPr>
                <w:lang w:eastAsia="lt-LT"/>
              </w:rPr>
            </w:pPr>
          </w:p>
        </w:tc>
      </w:tr>
      <w:tr w:rsidR="005B1A54" w14:paraId="0CFEC14B" w14:textId="77777777" w:rsidTr="005B1A54"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93A8E" w14:textId="77777777" w:rsidR="005B1A54" w:rsidRDefault="005B1A54">
            <w:pPr>
              <w:snapToGrid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Tiekėjo įmonės kodas</w:t>
            </w:r>
            <w:r>
              <w:rPr>
                <w:i/>
                <w:lang w:eastAsia="lt-LT"/>
              </w:rPr>
              <w:t xml:space="preserve"> /Jeigu dalyvauja ūkio subjektų grupė, surašomi visų įmonių kodai/</w:t>
            </w:r>
          </w:p>
        </w:tc>
        <w:tc>
          <w:tcPr>
            <w:tcW w:w="5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1E4C" w14:textId="77777777" w:rsidR="005B1A54" w:rsidRDefault="005B1A54">
            <w:pPr>
              <w:snapToGrid w:val="0"/>
              <w:jc w:val="both"/>
              <w:rPr>
                <w:lang w:eastAsia="lt-LT"/>
              </w:rPr>
            </w:pPr>
          </w:p>
          <w:p w14:paraId="137F12BE" w14:textId="39EFE518" w:rsidR="005B1A54" w:rsidRDefault="005B1A54">
            <w:pPr>
              <w:jc w:val="both"/>
              <w:rPr>
                <w:lang w:eastAsia="lt-LT"/>
              </w:rPr>
            </w:pPr>
            <w:r>
              <w:rPr>
                <w:lang w:eastAsia="lt-LT"/>
              </w:rPr>
              <w:t>302458152</w:t>
            </w:r>
          </w:p>
        </w:tc>
      </w:tr>
      <w:tr w:rsidR="005B1A54" w14:paraId="5C27E94C" w14:textId="77777777" w:rsidTr="005B1A54"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A0B8D" w14:textId="77777777" w:rsidR="005B1A54" w:rsidRDefault="005B1A54">
            <w:pPr>
              <w:snapToGrid w:val="0"/>
              <w:jc w:val="both"/>
              <w:rPr>
                <w:lang w:eastAsia="lt-LT"/>
              </w:rPr>
            </w:pPr>
            <w:r>
              <w:rPr>
                <w:iCs/>
                <w:lang w:eastAsia="lt-LT"/>
              </w:rPr>
              <w:t>PVM mokėtojo kodas</w:t>
            </w:r>
          </w:p>
        </w:tc>
        <w:tc>
          <w:tcPr>
            <w:tcW w:w="5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E7A1" w14:textId="3D60176D" w:rsidR="005B1A54" w:rsidRDefault="005B1A54">
            <w:pPr>
              <w:snapToGrid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LT100005041815</w:t>
            </w:r>
          </w:p>
        </w:tc>
      </w:tr>
      <w:tr w:rsidR="005B1A54" w14:paraId="7126F0FD" w14:textId="77777777" w:rsidTr="005B1A54"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DF256" w14:textId="77777777" w:rsidR="005B1A54" w:rsidRDefault="005B1A54">
            <w:pPr>
              <w:snapToGrid w:val="0"/>
              <w:jc w:val="both"/>
              <w:rPr>
                <w:lang w:eastAsia="lt-LT"/>
              </w:rPr>
            </w:pPr>
            <w:r>
              <w:rPr>
                <w:iCs/>
                <w:lang w:eastAsia="lt-LT"/>
              </w:rPr>
              <w:t>A/s numeris</w:t>
            </w:r>
          </w:p>
        </w:tc>
        <w:tc>
          <w:tcPr>
            <w:tcW w:w="5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8C08" w14:textId="5875AA94" w:rsidR="005B1A54" w:rsidRDefault="005B1A54">
            <w:pPr>
              <w:snapToGrid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LT517044060007283201</w:t>
            </w:r>
          </w:p>
        </w:tc>
      </w:tr>
      <w:tr w:rsidR="005B1A54" w14:paraId="64705203" w14:textId="77777777" w:rsidTr="005B1A54"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801D5" w14:textId="77777777" w:rsidR="005B1A54" w:rsidRDefault="005B1A54">
            <w:pPr>
              <w:snapToGrid w:val="0"/>
              <w:jc w:val="both"/>
              <w:rPr>
                <w:iCs/>
                <w:lang w:eastAsia="lt-LT"/>
              </w:rPr>
            </w:pPr>
            <w:r>
              <w:rPr>
                <w:iCs/>
                <w:lang w:eastAsia="lt-LT"/>
              </w:rPr>
              <w:t>Bankas, banko kodas</w:t>
            </w:r>
          </w:p>
        </w:tc>
        <w:tc>
          <w:tcPr>
            <w:tcW w:w="5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462F" w14:textId="24904312" w:rsidR="005B1A54" w:rsidRDefault="005B1A54">
            <w:pPr>
              <w:snapToGrid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AB SEB bankas</w:t>
            </w:r>
          </w:p>
        </w:tc>
      </w:tr>
      <w:tr w:rsidR="005B1A54" w14:paraId="346FE7BD" w14:textId="77777777" w:rsidTr="005B1A54"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072E3B" w14:textId="77777777" w:rsidR="005B1A54" w:rsidRDefault="005B1A54">
            <w:pPr>
              <w:snapToGrid w:val="0"/>
              <w:jc w:val="both"/>
              <w:rPr>
                <w:iCs/>
                <w:lang w:eastAsia="lt-LT"/>
              </w:rPr>
            </w:pPr>
            <w:r>
              <w:rPr>
                <w:lang w:eastAsia="lt-LT"/>
              </w:rPr>
              <w:t>Tiekėjo adresas</w:t>
            </w:r>
            <w:r>
              <w:rPr>
                <w:i/>
                <w:lang w:eastAsia="lt-LT"/>
              </w:rPr>
              <w:t xml:space="preserve"> /Jeigu dalyvauja ūkio subjektų grupė, surašomi visi dalyvių adresai/</w:t>
            </w:r>
          </w:p>
        </w:tc>
        <w:tc>
          <w:tcPr>
            <w:tcW w:w="5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71E9" w14:textId="53D44362" w:rsidR="005B1A54" w:rsidRDefault="005B1A54">
            <w:pPr>
              <w:snapToGrid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Pilaitės pr. 16, LT04352 Vilnius</w:t>
            </w:r>
          </w:p>
        </w:tc>
      </w:tr>
      <w:tr w:rsidR="005B1A54" w14:paraId="04C23F3F" w14:textId="77777777" w:rsidTr="005B1A54"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1A0D4F" w14:textId="77777777" w:rsidR="005B1A54" w:rsidRDefault="005B1A54">
            <w:pPr>
              <w:snapToGrid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Už pasiūlymą atsakingo asmens vardas, pavardė</w:t>
            </w:r>
          </w:p>
        </w:tc>
        <w:tc>
          <w:tcPr>
            <w:tcW w:w="5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6CC3" w14:textId="486D0D8E" w:rsidR="005B1A54" w:rsidRDefault="005B1A54">
            <w:pPr>
              <w:snapToGrid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Ema </w:t>
            </w:r>
            <w:proofErr w:type="spellStart"/>
            <w:r>
              <w:rPr>
                <w:lang w:eastAsia="lt-LT"/>
              </w:rPr>
              <w:t>Dalikaitė</w:t>
            </w:r>
            <w:proofErr w:type="spellEnd"/>
          </w:p>
        </w:tc>
      </w:tr>
      <w:tr w:rsidR="005B1A54" w14:paraId="15722B3B" w14:textId="77777777" w:rsidTr="005B1A54"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011587" w14:textId="77777777" w:rsidR="005B1A54" w:rsidRDefault="005B1A54">
            <w:pPr>
              <w:snapToGrid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Telefono numeris</w:t>
            </w:r>
          </w:p>
        </w:tc>
        <w:tc>
          <w:tcPr>
            <w:tcW w:w="5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9403" w14:textId="1D94930C" w:rsidR="005B1A54" w:rsidRDefault="005B1A54">
            <w:pPr>
              <w:snapToGrid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+37060147239</w:t>
            </w:r>
          </w:p>
        </w:tc>
      </w:tr>
      <w:tr w:rsidR="005B1A54" w14:paraId="006D776C" w14:textId="77777777" w:rsidTr="005B1A54"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F13EBD" w14:textId="77777777" w:rsidR="005B1A54" w:rsidRDefault="005B1A54">
            <w:pPr>
              <w:snapToGrid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Asmens atsakingo už sutarties vykdymą vardas, pavardė, pareigos, telefono numeris, el. pašto adresas</w:t>
            </w:r>
          </w:p>
        </w:tc>
        <w:tc>
          <w:tcPr>
            <w:tcW w:w="5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BD5D" w14:textId="1B560C89" w:rsidR="005B1A54" w:rsidRPr="005B1A54" w:rsidRDefault="005B1A54">
            <w:pPr>
              <w:snapToGrid w:val="0"/>
              <w:jc w:val="both"/>
              <w:rPr>
                <w:lang w:val="en-US" w:eastAsia="lt-LT"/>
              </w:rPr>
            </w:pPr>
            <w:r>
              <w:rPr>
                <w:lang w:eastAsia="lt-LT"/>
              </w:rPr>
              <w:t xml:space="preserve">Direktorius Darijus Jasas, el. paštas </w:t>
            </w:r>
            <w:proofErr w:type="spellStart"/>
            <w:r>
              <w:rPr>
                <w:lang w:eastAsia="lt-LT"/>
              </w:rPr>
              <w:t>darijus.j</w:t>
            </w:r>
            <w:proofErr w:type="spellEnd"/>
            <w:r w:rsidRPr="006F5293">
              <w:rPr>
                <w:lang w:val="fr-FR" w:eastAsia="lt-LT"/>
              </w:rPr>
              <w:t xml:space="preserve">@viamedpharma.lt , tel. nr. </w:t>
            </w:r>
            <w:r>
              <w:rPr>
                <w:lang w:val="en-US" w:eastAsia="lt-LT"/>
              </w:rPr>
              <w:t>+37069836801</w:t>
            </w:r>
          </w:p>
        </w:tc>
      </w:tr>
      <w:tr w:rsidR="005B1A54" w14:paraId="26D19134" w14:textId="77777777" w:rsidTr="005B1A54"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8B2D86" w14:textId="77777777" w:rsidR="005B1A54" w:rsidRDefault="005B1A54">
            <w:pPr>
              <w:snapToGrid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Fakso numeris</w:t>
            </w:r>
          </w:p>
        </w:tc>
        <w:tc>
          <w:tcPr>
            <w:tcW w:w="5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2581" w14:textId="38BFE8C3" w:rsidR="005B1A54" w:rsidRDefault="005B1A54">
            <w:pPr>
              <w:snapToGrid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n/a</w:t>
            </w:r>
          </w:p>
        </w:tc>
      </w:tr>
      <w:tr w:rsidR="005B1A54" w14:paraId="71C65E7B" w14:textId="77777777" w:rsidTr="005B1A54"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C4015" w14:textId="77777777" w:rsidR="005B1A54" w:rsidRDefault="005B1A54">
            <w:pPr>
              <w:snapToGrid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El. pašto adresas</w:t>
            </w:r>
          </w:p>
        </w:tc>
        <w:tc>
          <w:tcPr>
            <w:tcW w:w="5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530F" w14:textId="48B9AE49" w:rsidR="005B1A54" w:rsidRPr="005B1A54" w:rsidRDefault="005B1A54">
            <w:pPr>
              <w:snapToGrid w:val="0"/>
              <w:jc w:val="both"/>
              <w:rPr>
                <w:lang w:val="en-US" w:eastAsia="lt-LT"/>
              </w:rPr>
            </w:pPr>
            <w:proofErr w:type="spellStart"/>
            <w:r>
              <w:rPr>
                <w:lang w:eastAsia="lt-LT"/>
              </w:rPr>
              <w:t>ema</w:t>
            </w:r>
            <w:proofErr w:type="spellEnd"/>
            <w:r>
              <w:rPr>
                <w:lang w:val="en-US" w:eastAsia="lt-LT"/>
              </w:rPr>
              <w:t>@viamedpharma.lt</w:t>
            </w:r>
          </w:p>
        </w:tc>
      </w:tr>
    </w:tbl>
    <w:p w14:paraId="6223946F" w14:textId="77777777" w:rsidR="005B1A54" w:rsidRDefault="005B1A54" w:rsidP="005B1A54">
      <w:pPr>
        <w:jc w:val="both"/>
        <w:rPr>
          <w:sz w:val="22"/>
          <w:szCs w:val="22"/>
        </w:rPr>
      </w:pPr>
    </w:p>
    <w:p w14:paraId="0A025AFE" w14:textId="77777777" w:rsidR="005B1A54" w:rsidRDefault="005B1A54" w:rsidP="005B1A54">
      <w:pPr>
        <w:jc w:val="both"/>
        <w:rPr>
          <w:sz w:val="22"/>
          <w:szCs w:val="22"/>
        </w:rPr>
      </w:pPr>
      <w:r>
        <w:rPr>
          <w:sz w:val="22"/>
          <w:szCs w:val="22"/>
        </w:rPr>
        <w:t>Vykdant sutartį pasitelksime šiuos subtiekėjus:</w:t>
      </w:r>
    </w:p>
    <w:tbl>
      <w:tblPr>
        <w:tblStyle w:val="Lentelstinklelis"/>
        <w:tblW w:w="9498" w:type="dxa"/>
        <w:tblInd w:w="108" w:type="dxa"/>
        <w:tblLook w:val="04A0" w:firstRow="1" w:lastRow="0" w:firstColumn="1" w:lastColumn="0" w:noHBand="0" w:noVBand="1"/>
      </w:tblPr>
      <w:tblGrid>
        <w:gridCol w:w="4432"/>
        <w:gridCol w:w="5066"/>
      </w:tblGrid>
      <w:tr w:rsidR="005B1A54" w14:paraId="41AF7503" w14:textId="77777777" w:rsidTr="005B1A54"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6EA2" w14:textId="77777777" w:rsidR="005B1A54" w:rsidRDefault="005B1A54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pacing w:val="-4"/>
                <w:sz w:val="22"/>
                <w:szCs w:val="22"/>
                <w:lang w:eastAsia="lt-LT"/>
              </w:rPr>
              <w:t xml:space="preserve">Subtiekėjo (-ų) </w:t>
            </w:r>
            <w:r>
              <w:rPr>
                <w:sz w:val="22"/>
                <w:szCs w:val="22"/>
                <w:lang w:eastAsia="lt-LT"/>
              </w:rPr>
              <w:t>pavadinimas (-ai)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04B5" w14:textId="77777777" w:rsidR="005B1A54" w:rsidRDefault="005B1A5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5B1A54" w14:paraId="670423A5" w14:textId="77777777" w:rsidTr="005B1A54"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C517" w14:textId="77777777" w:rsidR="005B1A54" w:rsidRDefault="005B1A54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pacing w:val="-4"/>
                <w:sz w:val="22"/>
                <w:szCs w:val="22"/>
                <w:lang w:eastAsia="lt-LT"/>
              </w:rPr>
              <w:t xml:space="preserve">Subtiekėjo (-ų) </w:t>
            </w:r>
            <w:r>
              <w:rPr>
                <w:sz w:val="22"/>
                <w:szCs w:val="22"/>
                <w:lang w:eastAsia="lt-LT"/>
              </w:rPr>
              <w:t xml:space="preserve"> adresas (-ai)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465" w14:textId="77777777" w:rsidR="005B1A54" w:rsidRDefault="005B1A5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5B1A54" w14:paraId="066F87D1" w14:textId="77777777" w:rsidTr="005B1A54"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5054" w14:textId="77777777" w:rsidR="005B1A54" w:rsidRDefault="005B1A54">
            <w:pPr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Įsipareigojimų dalis (procentais), kuriai ketinama pasitelkti  subtiekėją (-</w:t>
            </w:r>
            <w:proofErr w:type="spellStart"/>
            <w:r>
              <w:rPr>
                <w:sz w:val="22"/>
                <w:szCs w:val="22"/>
                <w:lang w:eastAsia="lt-LT"/>
              </w:rPr>
              <w:t>us</w:t>
            </w:r>
            <w:proofErr w:type="spellEnd"/>
            <w:r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62C3" w14:textId="77777777" w:rsidR="005B1A54" w:rsidRDefault="005B1A5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</w:tbl>
    <w:p w14:paraId="7FBA2082" w14:textId="77777777" w:rsidR="005B1A54" w:rsidRDefault="005B1A54" w:rsidP="005B1A5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Pildyti tuomet, jei sutarties vykdymui bus pasitelkti subtiekėjai.</w:t>
      </w:r>
    </w:p>
    <w:p w14:paraId="227E1549" w14:textId="77777777" w:rsidR="005B1A54" w:rsidRDefault="005B1A54" w:rsidP="005B1A54">
      <w:pPr>
        <w:jc w:val="both"/>
        <w:rPr>
          <w:sz w:val="22"/>
          <w:szCs w:val="22"/>
        </w:rPr>
      </w:pPr>
    </w:p>
    <w:p w14:paraId="5A036750" w14:textId="77777777" w:rsidR="005B1A54" w:rsidRDefault="005B1A54" w:rsidP="005B1A54">
      <w:pPr>
        <w:ind w:firstLine="426"/>
        <w:jc w:val="both"/>
      </w:pPr>
      <w:r>
        <w:t>1. Šiuo pasiūlymu pažymime, kad sutinkame su visomis pirkimo sąlygomis, nustatytomis:</w:t>
      </w:r>
    </w:p>
    <w:p w14:paraId="4F9F4114" w14:textId="77777777" w:rsidR="005B1A54" w:rsidRDefault="005B1A54" w:rsidP="005B1A54">
      <w:pPr>
        <w:numPr>
          <w:ilvl w:val="0"/>
          <w:numId w:val="38"/>
        </w:numPr>
        <w:tabs>
          <w:tab w:val="num" w:pos="0"/>
        </w:tabs>
        <w:suppressAutoHyphens/>
        <w:ind w:left="0" w:firstLine="426"/>
        <w:jc w:val="both"/>
      </w:pPr>
      <w:r>
        <w:t xml:space="preserve">Atviro konkurso (supaprastinta tvarka) skelbime, paskelbtame Viešųjų pirkimų įstatymo nustatyta tvarka: </w:t>
      </w:r>
      <w:r>
        <w:rPr>
          <w:i/>
        </w:rPr>
        <w:t>CVP IS</w:t>
      </w:r>
      <w:r>
        <w:t>;</w:t>
      </w:r>
    </w:p>
    <w:p w14:paraId="2B906E04" w14:textId="77777777" w:rsidR="005B1A54" w:rsidRDefault="005B1A54" w:rsidP="005B1A54">
      <w:pPr>
        <w:numPr>
          <w:ilvl w:val="0"/>
          <w:numId w:val="38"/>
        </w:numPr>
        <w:tabs>
          <w:tab w:val="num" w:pos="0"/>
        </w:tabs>
        <w:suppressAutoHyphens/>
        <w:ind w:left="0" w:firstLine="426"/>
        <w:jc w:val="both"/>
      </w:pPr>
      <w:r>
        <w:t>kituose pirkimo dokumentuose (jų paaiškinimuose, papildymuose, pakeitimuose).</w:t>
      </w:r>
    </w:p>
    <w:p w14:paraId="5ED94972" w14:textId="77777777" w:rsidR="005B1A54" w:rsidRDefault="005B1A54" w:rsidP="005B1A54">
      <w:pPr>
        <w:tabs>
          <w:tab w:val="left" w:pos="720"/>
        </w:tabs>
        <w:ind w:firstLine="426"/>
        <w:jc w:val="both"/>
      </w:pPr>
      <w:r>
        <w:t>2. Pasiūlymas galioja iki termino, nustatyto pirkimo dokumentuose.</w:t>
      </w:r>
    </w:p>
    <w:p w14:paraId="50E38AE1" w14:textId="77777777" w:rsidR="005B1A54" w:rsidRDefault="005B1A54" w:rsidP="005B1A54">
      <w:pPr>
        <w:tabs>
          <w:tab w:val="left" w:pos="720"/>
        </w:tabs>
        <w:ind w:firstLine="426"/>
        <w:jc w:val="both"/>
      </w:pPr>
      <w:r>
        <w:t xml:space="preserve">3. Pasirašydamas pasiūlymą, patvirtinu, kad dokumentų skaitmeninės kopijos yra tikros. </w:t>
      </w:r>
    </w:p>
    <w:p w14:paraId="4453CC3B" w14:textId="77777777" w:rsidR="005B1A54" w:rsidRDefault="005B1A54" w:rsidP="005B1A54">
      <w:pPr>
        <w:numPr>
          <w:ilvl w:val="0"/>
          <w:numId w:val="39"/>
        </w:numPr>
        <w:tabs>
          <w:tab w:val="left" w:pos="284"/>
        </w:tabs>
        <w:ind w:left="0" w:firstLine="426"/>
        <w:contextualSpacing/>
        <w:jc w:val="both"/>
        <w:rPr>
          <w:rFonts w:eastAsia="Lucida Sans Unicode"/>
          <w:bCs/>
          <w:szCs w:val="20"/>
          <w:lang w:eastAsia="lt-LT"/>
        </w:rPr>
      </w:pPr>
      <w:r>
        <w:rPr>
          <w:iCs/>
          <w:color w:val="000000"/>
          <w:szCs w:val="20"/>
          <w:lang w:eastAsia="lt-LT"/>
        </w:rPr>
        <w:t xml:space="preserve">Mes siūlome Prekes pagal </w:t>
      </w:r>
      <w:r>
        <w:rPr>
          <w:bCs/>
          <w:iCs/>
          <w:lang w:eastAsia="lt-LT"/>
        </w:rPr>
        <w:t>Plastikinių medicininių gaminių</w:t>
      </w:r>
      <w:r>
        <w:rPr>
          <w:rFonts w:ascii="Calibri" w:hAnsi="Calibri"/>
          <w:szCs w:val="20"/>
          <w:lang w:eastAsia="lt-LT"/>
        </w:rPr>
        <w:t xml:space="preserve"> </w:t>
      </w:r>
      <w:r>
        <w:rPr>
          <w:iCs/>
          <w:color w:val="000000"/>
          <w:szCs w:val="20"/>
          <w:lang w:eastAsia="lt-LT"/>
        </w:rPr>
        <w:t>techninėje specifikacijoje nustatytus reikalavimus</w:t>
      </w:r>
      <w:r>
        <w:rPr>
          <w:b/>
          <w:iCs/>
          <w:color w:val="000000"/>
          <w:szCs w:val="20"/>
          <w:lang w:eastAsia="lt-LT"/>
        </w:rPr>
        <w:t xml:space="preserve">: </w:t>
      </w:r>
      <w:r>
        <w:rPr>
          <w:b/>
          <w:i/>
          <w:iCs/>
          <w:color w:val="000000"/>
          <w:szCs w:val="20"/>
          <w:lang w:eastAsia="lt-LT"/>
        </w:rPr>
        <w:t>(</w:t>
      </w:r>
      <w:r>
        <w:rPr>
          <w:rFonts w:eastAsia="Lucida Sans Unicode"/>
          <w:b/>
          <w:bCs/>
          <w:i/>
          <w:szCs w:val="20"/>
          <w:lang w:eastAsia="lt-LT"/>
        </w:rPr>
        <w:t>pateikti pagal šių Konkurso sąlygų 2 priedo lenteles.</w:t>
      </w:r>
      <w:r>
        <w:rPr>
          <w:b/>
          <w:i/>
          <w:szCs w:val="20"/>
          <w:lang w:eastAsia="lt-LT"/>
        </w:rPr>
        <w:t xml:space="preserve"> Tiekėjas šių Konkurso sąlygų 2 priedo lentelėse nurodo pirkimo dalis, kurioms teikia pasiūlymą).</w:t>
      </w:r>
      <w:r>
        <w:rPr>
          <w:rFonts w:eastAsia="Lucida Sans Unicode"/>
          <w:bCs/>
          <w:i/>
          <w:szCs w:val="20"/>
          <w:lang w:eastAsia="lt-LT"/>
        </w:rPr>
        <w:t xml:space="preserve"> </w:t>
      </w:r>
      <w:r>
        <w:rPr>
          <w:rFonts w:eastAsia="Lucida Sans Unicode"/>
          <w:bCs/>
          <w:szCs w:val="20"/>
          <w:lang w:eastAsia="lt-LT"/>
        </w:rPr>
        <w:t xml:space="preserve">2 priedo lenteles pateikti </w:t>
      </w:r>
      <w:r>
        <w:rPr>
          <w:rFonts w:eastAsia="Lucida Sans Unicode"/>
          <w:bCs/>
          <w:szCs w:val="20"/>
          <w:lang w:eastAsia="lt-LT"/>
        </w:rPr>
        <w:lastRenderedPageBreak/>
        <w:t xml:space="preserve">elektroninėje formoje, </w:t>
      </w:r>
      <w:proofErr w:type="spellStart"/>
      <w:r>
        <w:rPr>
          <w:rFonts w:eastAsia="Lucida Sans Unicode"/>
          <w:bCs/>
          <w:szCs w:val="20"/>
          <w:lang w:eastAsia="lt-LT"/>
        </w:rPr>
        <w:t>doc</w:t>
      </w:r>
      <w:proofErr w:type="spellEnd"/>
      <w:r>
        <w:rPr>
          <w:rFonts w:eastAsia="Lucida Sans Unicode"/>
          <w:bCs/>
          <w:szCs w:val="20"/>
          <w:lang w:eastAsia="lt-LT"/>
        </w:rPr>
        <w:t xml:space="preserve"> ir/arba </w:t>
      </w:r>
      <w:proofErr w:type="spellStart"/>
      <w:r>
        <w:rPr>
          <w:rFonts w:eastAsia="Lucida Sans Unicode"/>
          <w:bCs/>
          <w:szCs w:val="20"/>
          <w:lang w:eastAsia="lt-LT"/>
        </w:rPr>
        <w:t>xls</w:t>
      </w:r>
      <w:proofErr w:type="spellEnd"/>
      <w:r>
        <w:rPr>
          <w:rFonts w:eastAsia="Lucida Sans Unicode"/>
          <w:bCs/>
          <w:szCs w:val="20"/>
          <w:lang w:eastAsia="lt-LT"/>
        </w:rPr>
        <w:t xml:space="preserve"> ir/arba </w:t>
      </w:r>
      <w:proofErr w:type="spellStart"/>
      <w:r>
        <w:rPr>
          <w:rFonts w:eastAsia="Lucida Sans Unicode"/>
          <w:bCs/>
          <w:szCs w:val="20"/>
          <w:lang w:eastAsia="lt-LT"/>
        </w:rPr>
        <w:t>pdf</w:t>
      </w:r>
      <w:proofErr w:type="spellEnd"/>
      <w:r>
        <w:rPr>
          <w:rFonts w:eastAsia="Lucida Sans Unicode"/>
          <w:bCs/>
          <w:szCs w:val="20"/>
          <w:lang w:eastAsia="lt-LT"/>
        </w:rPr>
        <w:t xml:space="preserve"> formatu. Jei kainos pasiūlymas teikiamas </w:t>
      </w:r>
      <w:proofErr w:type="spellStart"/>
      <w:r>
        <w:rPr>
          <w:rFonts w:eastAsia="Lucida Sans Unicode"/>
          <w:bCs/>
          <w:szCs w:val="20"/>
          <w:lang w:eastAsia="lt-LT"/>
        </w:rPr>
        <w:t>pdf</w:t>
      </w:r>
      <w:proofErr w:type="spellEnd"/>
      <w:r>
        <w:rPr>
          <w:rFonts w:eastAsia="Lucida Sans Unicode"/>
          <w:bCs/>
          <w:szCs w:val="20"/>
          <w:lang w:eastAsia="lt-LT"/>
        </w:rPr>
        <w:t xml:space="preserve"> formatu, </w:t>
      </w:r>
      <w:r>
        <w:rPr>
          <w:rFonts w:eastAsia="Lucida Sans Unicode"/>
          <w:b/>
          <w:bCs/>
          <w:szCs w:val="20"/>
          <w:u w:val="single"/>
          <w:lang w:eastAsia="lt-LT"/>
        </w:rPr>
        <w:t xml:space="preserve">prašome papildomai pateikti kainos pasiūlymą ir </w:t>
      </w:r>
      <w:proofErr w:type="spellStart"/>
      <w:r>
        <w:rPr>
          <w:rFonts w:eastAsia="Lucida Sans Unicode"/>
          <w:b/>
          <w:bCs/>
          <w:szCs w:val="20"/>
          <w:u w:val="single"/>
          <w:lang w:eastAsia="lt-LT"/>
        </w:rPr>
        <w:t>xls</w:t>
      </w:r>
      <w:proofErr w:type="spellEnd"/>
      <w:r>
        <w:rPr>
          <w:rFonts w:eastAsia="Lucida Sans Unicode"/>
          <w:b/>
          <w:bCs/>
          <w:szCs w:val="20"/>
          <w:u w:val="single"/>
          <w:lang w:eastAsia="lt-LT"/>
        </w:rPr>
        <w:t xml:space="preserve"> arba </w:t>
      </w:r>
      <w:proofErr w:type="spellStart"/>
      <w:r>
        <w:rPr>
          <w:rFonts w:eastAsia="Lucida Sans Unicode"/>
          <w:b/>
          <w:bCs/>
          <w:szCs w:val="20"/>
          <w:u w:val="single"/>
          <w:lang w:eastAsia="lt-LT"/>
        </w:rPr>
        <w:t>doc</w:t>
      </w:r>
      <w:proofErr w:type="spellEnd"/>
      <w:r>
        <w:rPr>
          <w:rFonts w:eastAsia="Lucida Sans Unicode"/>
          <w:b/>
          <w:bCs/>
          <w:szCs w:val="20"/>
          <w:u w:val="single"/>
          <w:lang w:eastAsia="lt-LT"/>
        </w:rPr>
        <w:t xml:space="preserve"> formatu</w:t>
      </w:r>
      <w:r>
        <w:rPr>
          <w:rFonts w:eastAsia="Lucida Sans Unicode"/>
          <w:bCs/>
          <w:szCs w:val="20"/>
          <w:lang w:eastAsia="lt-LT"/>
        </w:rPr>
        <w:t>.</w:t>
      </w:r>
    </w:p>
    <w:p w14:paraId="5DCEBBE3" w14:textId="77777777" w:rsidR="005B1A54" w:rsidRDefault="005B1A54" w:rsidP="005B1A54">
      <w:pPr>
        <w:numPr>
          <w:ilvl w:val="0"/>
          <w:numId w:val="39"/>
        </w:numPr>
        <w:tabs>
          <w:tab w:val="left" w:pos="284"/>
        </w:tabs>
        <w:ind w:left="0" w:firstLine="426"/>
        <w:contextualSpacing/>
        <w:jc w:val="both"/>
        <w:rPr>
          <w:rFonts w:eastAsia="Lucida Sans Unicode"/>
          <w:bCs/>
          <w:szCs w:val="20"/>
          <w:lang w:eastAsia="lt-LT"/>
        </w:rPr>
      </w:pPr>
      <w:r>
        <w:rPr>
          <w:szCs w:val="20"/>
          <w:lang w:eastAsia="lt-LT"/>
        </w:rPr>
        <w:t>Tais atvejais, kai pagal galiojančius teisės aktus tiekėjui nereikia mokėti PVM, jis nurodo priežastis, dėl kurių PVM nemoka.</w:t>
      </w:r>
    </w:p>
    <w:p w14:paraId="5F0AE61B" w14:textId="77777777" w:rsidR="005B1A54" w:rsidRDefault="005B1A54" w:rsidP="005B1A54">
      <w:pPr>
        <w:numPr>
          <w:ilvl w:val="0"/>
          <w:numId w:val="39"/>
        </w:numPr>
        <w:tabs>
          <w:tab w:val="left" w:pos="284"/>
        </w:tabs>
        <w:ind w:left="0" w:firstLine="426"/>
        <w:contextualSpacing/>
        <w:jc w:val="both"/>
        <w:rPr>
          <w:rFonts w:eastAsia="Lucida Sans Unicode"/>
          <w:bCs/>
          <w:szCs w:val="20"/>
          <w:lang w:eastAsia="lt-LT"/>
        </w:rPr>
      </w:pPr>
      <w:r>
        <w:rPr>
          <w:szCs w:val="20"/>
          <w:lang w:eastAsia="lt-LT"/>
        </w:rPr>
        <w:t>Pateikdami pasiūlymą, sutinkame su šiais pirkimo dokumentais ir patvirtiname, kad pasiūlyme pateikta informacija yra teisinga ir apima viską, ko reikia tinkamam pirkimo sutarties įvykdymui.</w:t>
      </w:r>
    </w:p>
    <w:p w14:paraId="402A7034" w14:textId="77777777" w:rsidR="005B1A54" w:rsidRDefault="005B1A54" w:rsidP="005B1A54">
      <w:pPr>
        <w:numPr>
          <w:ilvl w:val="0"/>
          <w:numId w:val="39"/>
        </w:numPr>
        <w:tabs>
          <w:tab w:val="left" w:pos="284"/>
        </w:tabs>
        <w:ind w:left="0" w:firstLine="426"/>
        <w:contextualSpacing/>
        <w:jc w:val="both"/>
        <w:rPr>
          <w:rFonts w:eastAsia="Lucida Sans Unicode"/>
          <w:bCs/>
          <w:szCs w:val="20"/>
          <w:lang w:eastAsia="lt-LT"/>
        </w:rPr>
      </w:pPr>
      <w:r>
        <w:t>Kartu su pasiūlymu pateikiami šie dokumentai: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63"/>
        <w:gridCol w:w="5601"/>
        <w:gridCol w:w="2718"/>
      </w:tblGrid>
      <w:tr w:rsidR="005B1A54" w14:paraId="3E5DD03F" w14:textId="77777777" w:rsidTr="005B1A54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71F3EED" w14:textId="77777777" w:rsidR="005B1A54" w:rsidRDefault="005B1A54">
            <w:pPr>
              <w:tabs>
                <w:tab w:val="left" w:pos="851"/>
              </w:tabs>
              <w:snapToGrid w:val="0"/>
              <w:jc w:val="center"/>
              <w:rPr>
                <w:rFonts w:eastAsia="Arial Unicode MS"/>
                <w:lang w:eastAsia="lt-LT"/>
              </w:rPr>
            </w:pPr>
            <w:r>
              <w:rPr>
                <w:lang w:eastAsia="lt-LT"/>
              </w:rPr>
              <w:t>Eil. Nr.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4BDE13D" w14:textId="77777777" w:rsidR="005B1A54" w:rsidRDefault="005B1A54">
            <w:pPr>
              <w:tabs>
                <w:tab w:val="left" w:pos="851"/>
              </w:tabs>
              <w:snapToGrid w:val="0"/>
              <w:ind w:firstLine="426"/>
              <w:jc w:val="center"/>
              <w:rPr>
                <w:lang w:eastAsia="lt-LT"/>
              </w:rPr>
            </w:pPr>
            <w:r>
              <w:rPr>
                <w:lang w:eastAsia="lt-LT"/>
              </w:rPr>
              <w:t>Pateiktų dokumentų pavadinimas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76C484" w14:textId="77777777" w:rsidR="005B1A54" w:rsidRDefault="005B1A54">
            <w:pPr>
              <w:tabs>
                <w:tab w:val="left" w:pos="851"/>
              </w:tabs>
              <w:snapToGrid w:val="0"/>
              <w:ind w:firstLine="426"/>
              <w:jc w:val="center"/>
              <w:rPr>
                <w:lang w:eastAsia="lt-LT"/>
              </w:rPr>
            </w:pPr>
            <w:r>
              <w:rPr>
                <w:lang w:eastAsia="lt-LT"/>
              </w:rPr>
              <w:t>Dokumento puslapių skaičius</w:t>
            </w:r>
          </w:p>
        </w:tc>
      </w:tr>
      <w:tr w:rsidR="005B1A54" w14:paraId="08564520" w14:textId="77777777" w:rsidTr="005B1A54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E7FD" w14:textId="3186D6C7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AC5A" w14:textId="6327455C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rFonts w:eastAsia="Arial Unicode MS"/>
                <w:lang w:eastAsia="lt-LT"/>
              </w:rPr>
            </w:pPr>
            <w:r w:rsidRPr="005B1A54">
              <w:rPr>
                <w:rFonts w:eastAsia="Arial Unicode MS"/>
                <w:lang w:eastAsia="lt-LT"/>
              </w:rPr>
              <w:t xml:space="preserve">1. </w:t>
            </w:r>
            <w:proofErr w:type="spellStart"/>
            <w:r w:rsidRPr="005B1A54">
              <w:rPr>
                <w:rFonts w:eastAsia="Arial Unicode MS"/>
                <w:lang w:eastAsia="lt-LT"/>
              </w:rPr>
              <w:t>espd-response</w:t>
            </w:r>
            <w:proofErr w:type="spellEnd"/>
            <w:r w:rsidRPr="005B1A54">
              <w:rPr>
                <w:rFonts w:eastAsia="Arial Unicode MS"/>
                <w:lang w:eastAsia="lt-LT"/>
              </w:rPr>
              <w:t xml:space="preserve"> - 2020-11-05T114111.402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D190" w14:textId="3D4E8266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13</w:t>
            </w:r>
          </w:p>
        </w:tc>
      </w:tr>
      <w:tr w:rsidR="005B1A54" w14:paraId="312CF3ED" w14:textId="77777777" w:rsidTr="005B1A54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9EDC" w14:textId="66417FAE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4DA4" w14:textId="2ED17FCA" w:rsidR="005B1A54" w:rsidRDefault="005B1A54">
            <w:pPr>
              <w:pStyle w:val="Antrats"/>
              <w:tabs>
                <w:tab w:val="left" w:pos="851"/>
                <w:tab w:val="left" w:pos="1296"/>
              </w:tabs>
              <w:snapToGrid w:val="0"/>
              <w:ind w:firstLine="426"/>
              <w:rPr>
                <w:szCs w:val="24"/>
                <w:lang w:val="lt-LT" w:eastAsia="zh-CN"/>
              </w:rPr>
            </w:pPr>
            <w:r w:rsidRPr="005B1A54">
              <w:rPr>
                <w:szCs w:val="24"/>
                <w:lang w:val="lt-LT" w:eastAsia="zh-CN"/>
              </w:rPr>
              <w:t xml:space="preserve">3. Plastikiniu </w:t>
            </w:r>
            <w:proofErr w:type="spellStart"/>
            <w:r w:rsidRPr="005B1A54">
              <w:rPr>
                <w:szCs w:val="24"/>
                <w:lang w:val="lt-LT" w:eastAsia="zh-CN"/>
              </w:rPr>
              <w:t>gam</w:t>
            </w:r>
            <w:proofErr w:type="spellEnd"/>
            <w:r w:rsidRPr="005B1A54">
              <w:rPr>
                <w:szCs w:val="24"/>
                <w:lang w:val="lt-LT" w:eastAsia="zh-CN"/>
              </w:rPr>
              <w:t>. TS 2020-10-06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5FD3" w14:textId="6478B72E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Excel</w:t>
            </w:r>
          </w:p>
        </w:tc>
      </w:tr>
      <w:tr w:rsidR="005B1A54" w14:paraId="582E202B" w14:textId="77777777" w:rsidTr="005B1A54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4735" w14:textId="26623F72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70C8" w14:textId="008F49DA" w:rsidR="005B1A54" w:rsidRDefault="005B1A54">
            <w:pPr>
              <w:pStyle w:val="Antrats"/>
              <w:tabs>
                <w:tab w:val="left" w:pos="851"/>
                <w:tab w:val="left" w:pos="1296"/>
              </w:tabs>
              <w:snapToGrid w:val="0"/>
              <w:ind w:firstLine="426"/>
              <w:rPr>
                <w:szCs w:val="24"/>
                <w:lang w:val="lt-LT" w:eastAsia="zh-CN"/>
              </w:rPr>
            </w:pPr>
            <w:r w:rsidRPr="005B1A54">
              <w:rPr>
                <w:szCs w:val="24"/>
                <w:lang w:val="lt-LT" w:eastAsia="zh-CN"/>
              </w:rPr>
              <w:t xml:space="preserve">6. </w:t>
            </w:r>
            <w:proofErr w:type="spellStart"/>
            <w:r w:rsidRPr="005B1A54">
              <w:rPr>
                <w:szCs w:val="24"/>
                <w:lang w:val="lt-LT" w:eastAsia="zh-CN"/>
              </w:rPr>
              <w:t>Igaliojimas</w:t>
            </w:r>
            <w:proofErr w:type="spellEnd"/>
            <w:r w:rsidRPr="005B1A54">
              <w:rPr>
                <w:szCs w:val="24"/>
                <w:lang w:val="lt-LT" w:eastAsia="zh-CN"/>
              </w:rPr>
              <w:t xml:space="preserve"> </w:t>
            </w:r>
            <w:proofErr w:type="spellStart"/>
            <w:r w:rsidRPr="005B1A54">
              <w:rPr>
                <w:szCs w:val="24"/>
                <w:lang w:val="lt-LT" w:eastAsia="zh-CN"/>
              </w:rPr>
              <w:t>Dalikaitei</w:t>
            </w:r>
            <w:proofErr w:type="spellEnd"/>
            <w:r w:rsidRPr="005B1A54">
              <w:rPr>
                <w:szCs w:val="24"/>
                <w:lang w:val="lt-LT" w:eastAsia="zh-CN"/>
              </w:rPr>
              <w:t xml:space="preserve"> - </w:t>
            </w:r>
            <w:proofErr w:type="spellStart"/>
            <w:r w:rsidRPr="005B1A54">
              <w:rPr>
                <w:szCs w:val="24"/>
                <w:lang w:val="lt-LT" w:eastAsia="zh-CN"/>
              </w:rPr>
              <w:t>ViaMedPharma</w:t>
            </w:r>
            <w:proofErr w:type="spellEnd"/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68CC" w14:textId="1410D48A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5B1A54" w14:paraId="6A92B5D3" w14:textId="77777777" w:rsidTr="005B1A54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3D29" w14:textId="10B574B5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4.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24F6" w14:textId="0AA60131" w:rsidR="005B1A54" w:rsidRDefault="005B1A54">
            <w:pPr>
              <w:pStyle w:val="Antrats"/>
              <w:tabs>
                <w:tab w:val="left" w:pos="851"/>
                <w:tab w:val="left" w:pos="1296"/>
              </w:tabs>
              <w:snapToGrid w:val="0"/>
              <w:ind w:firstLine="426"/>
              <w:rPr>
                <w:szCs w:val="24"/>
                <w:lang w:val="lt-LT" w:eastAsia="zh-CN"/>
              </w:rPr>
            </w:pPr>
            <w:r w:rsidRPr="005B1A54">
              <w:rPr>
                <w:szCs w:val="24"/>
                <w:lang w:val="lt-LT" w:eastAsia="zh-CN"/>
              </w:rPr>
              <w:t xml:space="preserve">CE 69386 </w:t>
            </w:r>
            <w:proofErr w:type="spellStart"/>
            <w:r w:rsidRPr="005B1A54">
              <w:rPr>
                <w:szCs w:val="24"/>
                <w:lang w:val="lt-LT" w:eastAsia="zh-CN"/>
              </w:rPr>
              <w:t>Certificate</w:t>
            </w:r>
            <w:proofErr w:type="spellEnd"/>
            <w:r w:rsidRPr="005B1A54">
              <w:rPr>
                <w:szCs w:val="24"/>
                <w:lang w:val="lt-LT" w:eastAsia="zh-CN"/>
              </w:rPr>
              <w:t xml:space="preserve"> COMPLETE </w:t>
            </w:r>
            <w:proofErr w:type="spellStart"/>
            <w:r w:rsidRPr="005B1A54">
              <w:rPr>
                <w:szCs w:val="24"/>
                <w:lang w:val="lt-LT" w:eastAsia="zh-CN"/>
              </w:rPr>
              <w:t>dated</w:t>
            </w:r>
            <w:proofErr w:type="spellEnd"/>
            <w:r w:rsidRPr="005B1A54">
              <w:rPr>
                <w:szCs w:val="24"/>
                <w:lang w:val="lt-LT" w:eastAsia="zh-CN"/>
              </w:rPr>
              <w:t xml:space="preserve"> 13 </w:t>
            </w:r>
            <w:proofErr w:type="spellStart"/>
            <w:r w:rsidRPr="005B1A54">
              <w:rPr>
                <w:szCs w:val="24"/>
                <w:lang w:val="lt-LT" w:eastAsia="zh-CN"/>
              </w:rPr>
              <w:t>Mar</w:t>
            </w:r>
            <w:proofErr w:type="spellEnd"/>
            <w:r w:rsidRPr="005B1A54">
              <w:rPr>
                <w:szCs w:val="24"/>
                <w:lang w:val="lt-LT" w:eastAsia="zh-CN"/>
              </w:rPr>
              <w:t xml:space="preserve"> 2020_EXP 26 </w:t>
            </w:r>
            <w:proofErr w:type="spellStart"/>
            <w:r w:rsidRPr="005B1A54">
              <w:rPr>
                <w:szCs w:val="24"/>
                <w:lang w:val="lt-LT" w:eastAsia="zh-CN"/>
              </w:rPr>
              <w:t>May</w:t>
            </w:r>
            <w:proofErr w:type="spellEnd"/>
            <w:r w:rsidRPr="005B1A54">
              <w:rPr>
                <w:szCs w:val="24"/>
                <w:lang w:val="lt-LT" w:eastAsia="zh-CN"/>
              </w:rPr>
              <w:t xml:space="preserve"> 2024 (002)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E4C2" w14:textId="2ADEB221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17</w:t>
            </w:r>
          </w:p>
        </w:tc>
      </w:tr>
      <w:tr w:rsidR="005B1A54" w14:paraId="5F02E7DF" w14:textId="77777777" w:rsidTr="005B1A54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2C3" w14:textId="019CB3E3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5.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F5CA" w14:textId="4F88B015" w:rsidR="005B1A54" w:rsidRDefault="005B1A54">
            <w:pPr>
              <w:pStyle w:val="Antrats"/>
              <w:tabs>
                <w:tab w:val="left" w:pos="851"/>
                <w:tab w:val="left" w:pos="1296"/>
              </w:tabs>
              <w:snapToGrid w:val="0"/>
              <w:ind w:firstLine="426"/>
              <w:rPr>
                <w:szCs w:val="24"/>
                <w:lang w:val="lt-LT" w:eastAsia="zh-CN"/>
              </w:rPr>
            </w:pPr>
            <w:r w:rsidRPr="005B1A54">
              <w:rPr>
                <w:szCs w:val="24"/>
                <w:lang w:val="lt-LT" w:eastAsia="zh-CN"/>
              </w:rPr>
              <w:t xml:space="preserve">CE </w:t>
            </w:r>
            <w:proofErr w:type="spellStart"/>
            <w:r w:rsidRPr="005B1A54">
              <w:rPr>
                <w:szCs w:val="24"/>
                <w:lang w:val="lt-LT" w:eastAsia="zh-CN"/>
              </w:rPr>
              <w:t>Certificate</w:t>
            </w:r>
            <w:proofErr w:type="spellEnd"/>
            <w:r w:rsidRPr="005B1A54">
              <w:rPr>
                <w:szCs w:val="24"/>
                <w:lang w:val="lt-LT" w:eastAsia="zh-CN"/>
              </w:rPr>
              <w:t xml:space="preserve"> 2018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3401" w14:textId="3C646E56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5B1A54" w14:paraId="20CAC24F" w14:textId="77777777" w:rsidTr="005B1A54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4A3B" w14:textId="6C0CEF04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6.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6257" w14:textId="0AF0D768" w:rsidR="005B1A54" w:rsidRDefault="005B1A54">
            <w:pPr>
              <w:pStyle w:val="Antrats"/>
              <w:tabs>
                <w:tab w:val="left" w:pos="851"/>
                <w:tab w:val="left" w:pos="1296"/>
              </w:tabs>
              <w:snapToGrid w:val="0"/>
              <w:ind w:firstLine="426"/>
              <w:rPr>
                <w:szCs w:val="24"/>
                <w:lang w:val="lt-LT" w:eastAsia="zh-CN"/>
              </w:rPr>
            </w:pPr>
            <w:r w:rsidRPr="005B1A54">
              <w:rPr>
                <w:szCs w:val="24"/>
                <w:lang w:val="lt-LT" w:eastAsia="zh-CN"/>
              </w:rPr>
              <w:t xml:space="preserve">CE </w:t>
            </w:r>
            <w:proofErr w:type="spellStart"/>
            <w:r w:rsidRPr="005B1A54">
              <w:rPr>
                <w:szCs w:val="24"/>
                <w:lang w:val="lt-LT" w:eastAsia="zh-CN"/>
              </w:rPr>
              <w:t>Certificate</w:t>
            </w:r>
            <w:proofErr w:type="spellEnd"/>
            <w:r w:rsidRPr="005B1A54">
              <w:rPr>
                <w:szCs w:val="24"/>
                <w:lang w:val="lt-LT" w:eastAsia="zh-CN"/>
              </w:rPr>
              <w:t xml:space="preserve"> HD 60147623 0001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AA8E" w14:textId="73E9A49E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5B1A54" w14:paraId="71E4FC96" w14:textId="77777777" w:rsidTr="005B1A54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176F" w14:textId="226AF433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7.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C2C8" w14:textId="1920EC20" w:rsidR="005B1A54" w:rsidRDefault="005B1A54">
            <w:pPr>
              <w:pStyle w:val="Antrats"/>
              <w:tabs>
                <w:tab w:val="left" w:pos="851"/>
                <w:tab w:val="left" w:pos="1296"/>
              </w:tabs>
              <w:snapToGrid w:val="0"/>
              <w:ind w:firstLine="426"/>
              <w:rPr>
                <w:szCs w:val="24"/>
                <w:lang w:val="lt-LT" w:eastAsia="zh-CN"/>
              </w:rPr>
            </w:pPr>
            <w:r w:rsidRPr="005B1A54">
              <w:rPr>
                <w:szCs w:val="24"/>
                <w:lang w:val="lt-LT" w:eastAsia="zh-CN"/>
              </w:rPr>
              <w:t xml:space="preserve">EC </w:t>
            </w:r>
            <w:proofErr w:type="spellStart"/>
            <w:r w:rsidRPr="005B1A54">
              <w:rPr>
                <w:szCs w:val="24"/>
                <w:lang w:val="lt-LT" w:eastAsia="zh-CN"/>
              </w:rPr>
              <w:t>Certificate</w:t>
            </w:r>
            <w:proofErr w:type="spellEnd"/>
            <w:r w:rsidRPr="005B1A54">
              <w:rPr>
                <w:szCs w:val="24"/>
                <w:lang w:val="lt-LT" w:eastAsia="zh-CN"/>
              </w:rPr>
              <w:t xml:space="preserve"> </w:t>
            </w:r>
            <w:proofErr w:type="spellStart"/>
            <w:r w:rsidRPr="005B1A54">
              <w:rPr>
                <w:szCs w:val="24"/>
                <w:lang w:val="lt-LT" w:eastAsia="zh-CN"/>
              </w:rPr>
              <w:t>Peters</w:t>
            </w:r>
            <w:proofErr w:type="spellEnd"/>
            <w:r w:rsidRPr="005B1A54">
              <w:rPr>
                <w:szCs w:val="24"/>
                <w:lang w:val="lt-LT" w:eastAsia="zh-CN"/>
              </w:rPr>
              <w:t xml:space="preserve"> -34267-IIa-IIb-rev.0 Instruments...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5B1B" w14:textId="655D3742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</w:tr>
      <w:tr w:rsidR="005B1A54" w14:paraId="710AE134" w14:textId="77777777" w:rsidTr="005B1A54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0844" w14:textId="0397EABF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8.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099F" w14:textId="1D510185" w:rsidR="005B1A54" w:rsidRDefault="005B1A54">
            <w:pPr>
              <w:pStyle w:val="Antrats"/>
              <w:tabs>
                <w:tab w:val="left" w:pos="851"/>
                <w:tab w:val="left" w:pos="1296"/>
              </w:tabs>
              <w:snapToGrid w:val="0"/>
              <w:ind w:firstLine="426"/>
              <w:rPr>
                <w:szCs w:val="24"/>
                <w:lang w:val="lt-LT" w:eastAsia="zh-CN"/>
              </w:rPr>
            </w:pPr>
            <w:r w:rsidRPr="005B1A54">
              <w:rPr>
                <w:szCs w:val="24"/>
                <w:lang w:val="lt-LT" w:eastAsia="zh-CN"/>
              </w:rPr>
              <w:t>Katalogas P.D 172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E869" w14:textId="1A839DA7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5B1A54" w14:paraId="385D75AE" w14:textId="77777777" w:rsidTr="005B1A54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8431" w14:textId="2DB59951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9.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147C" w14:textId="13743DE1" w:rsidR="005B1A54" w:rsidRDefault="005B1A54">
            <w:pPr>
              <w:pStyle w:val="Antrats"/>
              <w:tabs>
                <w:tab w:val="left" w:pos="851"/>
                <w:tab w:val="left" w:pos="1296"/>
              </w:tabs>
              <w:snapToGrid w:val="0"/>
              <w:ind w:firstLine="426"/>
              <w:rPr>
                <w:szCs w:val="24"/>
                <w:lang w:val="lt-LT" w:eastAsia="zh-CN"/>
              </w:rPr>
            </w:pPr>
            <w:r w:rsidRPr="005B1A54">
              <w:rPr>
                <w:szCs w:val="24"/>
                <w:lang w:val="lt-LT" w:eastAsia="zh-CN"/>
              </w:rPr>
              <w:t>Katalogas P.D. 208 ir 209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93DD" w14:textId="4643CC6F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5B1A54" w14:paraId="74F7D1A1" w14:textId="77777777" w:rsidTr="005B1A54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595E" w14:textId="3470D023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10.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5E17" w14:textId="1E997937" w:rsidR="005B1A54" w:rsidRDefault="005B1A54">
            <w:pPr>
              <w:pStyle w:val="Antrats"/>
              <w:tabs>
                <w:tab w:val="left" w:pos="851"/>
                <w:tab w:val="left" w:pos="1296"/>
              </w:tabs>
              <w:snapToGrid w:val="0"/>
              <w:ind w:firstLine="426"/>
              <w:rPr>
                <w:szCs w:val="24"/>
                <w:lang w:val="lt-LT" w:eastAsia="zh-CN"/>
              </w:rPr>
            </w:pPr>
            <w:r w:rsidRPr="005B1A54">
              <w:rPr>
                <w:szCs w:val="24"/>
                <w:lang w:val="lt-LT" w:eastAsia="zh-CN"/>
              </w:rPr>
              <w:t>Katalogas P.D. 210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6469" w14:textId="3206A414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  <w:tr w:rsidR="005B1A54" w14:paraId="3F73B866" w14:textId="77777777" w:rsidTr="005B1A54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043F" w14:textId="58FD7CB1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11.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E158" w14:textId="255E0E3F" w:rsidR="005B1A54" w:rsidRDefault="005B1A54">
            <w:pPr>
              <w:pStyle w:val="Antrats"/>
              <w:tabs>
                <w:tab w:val="left" w:pos="851"/>
                <w:tab w:val="left" w:pos="1296"/>
              </w:tabs>
              <w:snapToGrid w:val="0"/>
              <w:ind w:firstLine="426"/>
              <w:rPr>
                <w:szCs w:val="24"/>
                <w:lang w:val="lt-LT" w:eastAsia="zh-CN"/>
              </w:rPr>
            </w:pPr>
            <w:r w:rsidRPr="005B1A54">
              <w:rPr>
                <w:szCs w:val="24"/>
                <w:lang w:val="lt-LT" w:eastAsia="zh-CN"/>
              </w:rPr>
              <w:t>Katalogas P.D. 215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BB7E" w14:textId="43D1605E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</w:tr>
      <w:tr w:rsidR="005B1A54" w14:paraId="15228FC6" w14:textId="77777777" w:rsidTr="005B1A54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02E9" w14:textId="747A7FBE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12.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8707" w14:textId="0F068A92" w:rsidR="005B1A54" w:rsidRDefault="005B1A54">
            <w:pPr>
              <w:pStyle w:val="Antrats"/>
              <w:tabs>
                <w:tab w:val="left" w:pos="851"/>
                <w:tab w:val="left" w:pos="1296"/>
              </w:tabs>
              <w:snapToGrid w:val="0"/>
              <w:ind w:firstLine="426"/>
              <w:rPr>
                <w:szCs w:val="24"/>
                <w:lang w:val="lt-LT" w:eastAsia="zh-CN"/>
              </w:rPr>
            </w:pPr>
            <w:r w:rsidRPr="005B1A54">
              <w:rPr>
                <w:szCs w:val="24"/>
                <w:lang w:val="lt-LT" w:eastAsia="zh-CN"/>
              </w:rPr>
              <w:t>Katalogas P.D. 228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DDFA" w14:textId="526ACC77" w:rsidR="005B1A54" w:rsidRDefault="005B1A54">
            <w:pPr>
              <w:tabs>
                <w:tab w:val="left" w:pos="851"/>
              </w:tabs>
              <w:snapToGrid w:val="0"/>
              <w:ind w:firstLine="426"/>
              <w:jc w:val="both"/>
              <w:rPr>
                <w:lang w:eastAsia="lt-LT"/>
              </w:rPr>
            </w:pPr>
            <w:r>
              <w:rPr>
                <w:lang w:eastAsia="lt-LT"/>
              </w:rPr>
              <w:t>6</w:t>
            </w:r>
          </w:p>
        </w:tc>
      </w:tr>
    </w:tbl>
    <w:p w14:paraId="24968F82" w14:textId="77777777" w:rsidR="005B1A54" w:rsidRDefault="005B1A54" w:rsidP="005B1A54">
      <w:pPr>
        <w:pStyle w:val="Sraopastraipa"/>
        <w:numPr>
          <w:ilvl w:val="0"/>
          <w:numId w:val="39"/>
        </w:numPr>
        <w:tabs>
          <w:tab w:val="left" w:pos="284"/>
          <w:tab w:val="left" w:pos="426"/>
        </w:tabs>
        <w:suppressAutoHyphens/>
        <w:ind w:left="0" w:firstLine="426"/>
        <w:jc w:val="both"/>
        <w:rPr>
          <w:lang w:eastAsia="lt-LT"/>
        </w:rPr>
      </w:pPr>
      <w:r>
        <w:t xml:space="preserve">Šiame pasiūlyme yra pateikta ir </w:t>
      </w:r>
      <w:r>
        <w:rPr>
          <w:b/>
        </w:rPr>
        <w:t xml:space="preserve">konfidenciali </w:t>
      </w:r>
      <w:r>
        <w:t>informacija (dokumentai su konfidencialia informacija pateikti atskirai):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55"/>
        <w:gridCol w:w="8343"/>
      </w:tblGrid>
      <w:tr w:rsidR="005B1A54" w14:paraId="40885A4C" w14:textId="77777777" w:rsidTr="005B1A54"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0C41D9" w14:textId="77777777" w:rsidR="005B1A54" w:rsidRDefault="005B1A54">
            <w:pPr>
              <w:pStyle w:val="BodyText1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8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46F095" w14:textId="77777777" w:rsidR="005B1A54" w:rsidRDefault="005B1A54">
            <w:pPr>
              <w:pStyle w:val="BodyText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Pateikto dokumento pavadinimas</w:t>
            </w:r>
          </w:p>
        </w:tc>
      </w:tr>
      <w:tr w:rsidR="005B1A54" w14:paraId="140D7783" w14:textId="77777777" w:rsidTr="005B1A54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CEB1A" w14:textId="77777777" w:rsidR="005B1A54" w:rsidRDefault="005B1A54">
            <w:pPr>
              <w:pStyle w:val="BodyText1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3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427F4" w14:textId="77777777" w:rsidR="005B1A54" w:rsidRDefault="005B1A54">
            <w:pPr>
              <w:pStyle w:val="BodyText1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5B1A54" w14:paraId="285CEDE6" w14:textId="77777777" w:rsidTr="005B1A54"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AE9515" w14:textId="77777777" w:rsidR="005B1A54" w:rsidRDefault="005B1A54">
            <w:pPr>
              <w:pStyle w:val="BodyText1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3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A452F" w14:textId="77777777" w:rsidR="005B1A54" w:rsidRDefault="005B1A54">
            <w:pPr>
              <w:pStyle w:val="BodyText1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101F5185" w14:textId="77777777" w:rsidR="005B1A54" w:rsidRDefault="005B1A54" w:rsidP="005B1A54">
      <w:pPr>
        <w:ind w:firstLine="720"/>
        <w:jc w:val="both"/>
        <w:rPr>
          <w:i/>
          <w:iCs/>
          <w:sz w:val="20"/>
          <w:szCs w:val="20"/>
        </w:rPr>
      </w:pPr>
      <w:r>
        <w:rPr>
          <w:bCs/>
          <w:i/>
          <w:sz w:val="20"/>
          <w:szCs w:val="20"/>
        </w:rPr>
        <w:t xml:space="preserve">Pildyti tuomet, jei bus pateikta konfidenciali informacija. </w:t>
      </w:r>
      <w:r>
        <w:rPr>
          <w:i/>
          <w:sz w:val="20"/>
          <w:szCs w:val="20"/>
        </w:rPr>
        <w:t>Konfidencialia negalima laikyti informacijos nurodytos Viešųjų pirkimų įstatymo 20 straipsnio 2 dalyje. Tiekėjas neturi teisės nurodyti, kad visa pasiūlyme pateikta informacija yra konfidenciali. Tiekėjas turi aiškiai nurodyti, kokie su pasiūlymu pateikti dokumentai laikytini konfidencialiais.</w:t>
      </w:r>
    </w:p>
    <w:p w14:paraId="1C87214D" w14:textId="6632D4A9" w:rsidR="005B1A54" w:rsidRDefault="005B1A54" w:rsidP="005B1A54">
      <w:pPr>
        <w:jc w:val="both"/>
        <w:rPr>
          <w:sz w:val="22"/>
          <w:szCs w:val="22"/>
        </w:rPr>
      </w:pPr>
    </w:p>
    <w:p w14:paraId="471532A8" w14:textId="329DEDE9" w:rsidR="005B1A54" w:rsidRDefault="005B1A54" w:rsidP="005B1A54">
      <w:pPr>
        <w:jc w:val="both"/>
        <w:rPr>
          <w:sz w:val="22"/>
          <w:szCs w:val="22"/>
        </w:rPr>
      </w:pPr>
      <w:r>
        <w:rPr>
          <w:sz w:val="22"/>
          <w:szCs w:val="22"/>
        </w:rPr>
        <w:t>Viešųjų pirkimų specialistė – teisininkė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Ema </w:t>
      </w:r>
      <w:proofErr w:type="spellStart"/>
      <w:r>
        <w:rPr>
          <w:sz w:val="22"/>
          <w:szCs w:val="22"/>
        </w:rPr>
        <w:t>Dalikaitė</w:t>
      </w:r>
      <w:proofErr w:type="spellEnd"/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5B1A54" w14:paraId="3337C0F0" w14:textId="77777777" w:rsidTr="005B1A54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15537A" w14:textId="77777777" w:rsidR="005B1A54" w:rsidRDefault="005B1A54">
            <w:pPr>
              <w:snapToGrid w:val="0"/>
              <w:ind w:right="-1"/>
              <w:rPr>
                <w:i/>
                <w:sz w:val="22"/>
                <w:szCs w:val="22"/>
                <w:lang w:eastAsia="lt-LT"/>
              </w:rPr>
            </w:pPr>
          </w:p>
        </w:tc>
        <w:tc>
          <w:tcPr>
            <w:tcW w:w="604" w:type="dxa"/>
          </w:tcPr>
          <w:p w14:paraId="58303441" w14:textId="77777777" w:rsidR="005B1A54" w:rsidRDefault="005B1A54">
            <w:pPr>
              <w:snapToGrid w:val="0"/>
              <w:ind w:right="-1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517FA6" w14:textId="77777777" w:rsidR="005B1A54" w:rsidRDefault="005B1A54">
            <w:pPr>
              <w:snapToGrid w:val="0"/>
              <w:ind w:right="-1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1" w:type="dxa"/>
          </w:tcPr>
          <w:p w14:paraId="6D9ADB91" w14:textId="77777777" w:rsidR="005B1A54" w:rsidRDefault="005B1A54">
            <w:pPr>
              <w:snapToGrid w:val="0"/>
              <w:ind w:right="-1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E648D4" w14:textId="77777777" w:rsidR="005B1A54" w:rsidRDefault="005B1A54">
            <w:pPr>
              <w:snapToGrid w:val="0"/>
              <w:ind w:right="-1"/>
              <w:jc w:val="right"/>
              <w:rPr>
                <w:sz w:val="22"/>
                <w:szCs w:val="22"/>
                <w:lang w:eastAsia="lt-LT"/>
              </w:rPr>
            </w:pPr>
          </w:p>
        </w:tc>
        <w:tc>
          <w:tcPr>
            <w:tcW w:w="648" w:type="dxa"/>
          </w:tcPr>
          <w:p w14:paraId="6584D04B" w14:textId="77777777" w:rsidR="005B1A54" w:rsidRDefault="005B1A54">
            <w:pPr>
              <w:snapToGrid w:val="0"/>
              <w:ind w:right="-1"/>
              <w:jc w:val="right"/>
              <w:rPr>
                <w:sz w:val="22"/>
                <w:szCs w:val="22"/>
                <w:lang w:eastAsia="lt-LT"/>
              </w:rPr>
            </w:pPr>
          </w:p>
        </w:tc>
      </w:tr>
      <w:tr w:rsidR="005B1A54" w14:paraId="03E4DDB8" w14:textId="77777777" w:rsidTr="005B1A54">
        <w:trPr>
          <w:trHeight w:val="186"/>
        </w:trPr>
        <w:tc>
          <w:tcPr>
            <w:tcW w:w="3284" w:type="dxa"/>
            <w:hideMark/>
          </w:tcPr>
          <w:p w14:paraId="7CF17C0B" w14:textId="77777777" w:rsidR="005B1A54" w:rsidRDefault="005B1A54">
            <w:pPr>
              <w:pStyle w:val="BodyText1"/>
              <w:ind w:firstLine="0"/>
              <w:rPr>
                <w:rFonts w:ascii="Times New Roman" w:hAnsi="Times New Roman"/>
                <w:sz w:val="20"/>
                <w:szCs w:val="20"/>
                <w:lang w:val="lt-LT" w:eastAsia="zh-CN"/>
              </w:rPr>
            </w:pPr>
            <w:r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730AF6D" w14:textId="77777777" w:rsidR="005B1A54" w:rsidRDefault="005B1A54">
            <w:pPr>
              <w:snapToGrid w:val="0"/>
              <w:ind w:right="-1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980" w:type="dxa"/>
            <w:hideMark/>
          </w:tcPr>
          <w:p w14:paraId="01C6C523" w14:textId="77777777" w:rsidR="005B1A54" w:rsidRDefault="005B1A54">
            <w:pPr>
              <w:snapToGrid w:val="0"/>
              <w:ind w:right="-1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position w:val="6"/>
                <w:sz w:val="20"/>
                <w:szCs w:val="20"/>
                <w:lang w:eastAsia="lt-LT"/>
              </w:rPr>
              <w:t>(Parašas*)</w:t>
            </w:r>
            <w:r>
              <w:rPr>
                <w:i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41858FB4" w14:textId="77777777" w:rsidR="005B1A54" w:rsidRDefault="005B1A54">
            <w:pPr>
              <w:snapToGrid w:val="0"/>
              <w:ind w:right="-1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611" w:type="dxa"/>
            <w:hideMark/>
          </w:tcPr>
          <w:p w14:paraId="3BE6CAE1" w14:textId="77777777" w:rsidR="005B1A54" w:rsidRDefault="005B1A54">
            <w:pPr>
              <w:snapToGrid w:val="0"/>
              <w:ind w:right="-1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position w:val="6"/>
                <w:sz w:val="20"/>
                <w:szCs w:val="20"/>
                <w:lang w:eastAsia="lt-LT"/>
              </w:rPr>
              <w:t>(Vardas ir pavardė)</w:t>
            </w:r>
            <w:r>
              <w:rPr>
                <w:i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2001E618" w14:textId="77777777" w:rsidR="005B1A54" w:rsidRDefault="005B1A54">
            <w:pPr>
              <w:snapToGrid w:val="0"/>
              <w:ind w:right="-1"/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5B1A54" w14:paraId="0A7914AE" w14:textId="77777777" w:rsidTr="005B1A54">
        <w:trPr>
          <w:trHeight w:val="186"/>
        </w:trPr>
        <w:tc>
          <w:tcPr>
            <w:tcW w:w="3284" w:type="dxa"/>
          </w:tcPr>
          <w:p w14:paraId="7E1A9BC1" w14:textId="77777777" w:rsidR="005B1A54" w:rsidRDefault="005B1A54">
            <w:pPr>
              <w:pStyle w:val="BodyText1"/>
              <w:ind w:firstLine="0"/>
              <w:rPr>
                <w:rFonts w:ascii="Times New Roman" w:hAnsi="Times New Roman"/>
                <w:position w:val="6"/>
                <w:sz w:val="20"/>
                <w:szCs w:val="20"/>
                <w:lang w:val="lt-LT" w:eastAsia="zh-CN"/>
              </w:rPr>
            </w:pPr>
          </w:p>
        </w:tc>
        <w:tc>
          <w:tcPr>
            <w:tcW w:w="604" w:type="dxa"/>
          </w:tcPr>
          <w:p w14:paraId="5DD638FE" w14:textId="77777777" w:rsidR="005B1A54" w:rsidRDefault="005B1A54">
            <w:pPr>
              <w:snapToGrid w:val="0"/>
              <w:ind w:right="-1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1980" w:type="dxa"/>
          </w:tcPr>
          <w:p w14:paraId="7E55481A" w14:textId="77777777" w:rsidR="005B1A54" w:rsidRDefault="005B1A54">
            <w:pPr>
              <w:snapToGrid w:val="0"/>
              <w:ind w:right="-1"/>
              <w:jc w:val="center"/>
              <w:rPr>
                <w:position w:val="6"/>
                <w:sz w:val="20"/>
                <w:szCs w:val="20"/>
                <w:lang w:eastAsia="lt-LT"/>
              </w:rPr>
            </w:pPr>
          </w:p>
        </w:tc>
        <w:tc>
          <w:tcPr>
            <w:tcW w:w="701" w:type="dxa"/>
          </w:tcPr>
          <w:p w14:paraId="28BC19DD" w14:textId="77777777" w:rsidR="005B1A54" w:rsidRDefault="005B1A54">
            <w:pPr>
              <w:snapToGrid w:val="0"/>
              <w:ind w:right="-1"/>
              <w:jc w:val="center"/>
              <w:rPr>
                <w:sz w:val="20"/>
                <w:szCs w:val="20"/>
                <w:lang w:eastAsia="lt-LT"/>
              </w:rPr>
            </w:pPr>
          </w:p>
        </w:tc>
        <w:tc>
          <w:tcPr>
            <w:tcW w:w="2611" w:type="dxa"/>
          </w:tcPr>
          <w:p w14:paraId="5338F60C" w14:textId="77777777" w:rsidR="005B1A54" w:rsidRDefault="005B1A54">
            <w:pPr>
              <w:snapToGrid w:val="0"/>
              <w:ind w:right="-1"/>
              <w:jc w:val="center"/>
              <w:rPr>
                <w:position w:val="6"/>
                <w:sz w:val="20"/>
                <w:szCs w:val="20"/>
                <w:lang w:eastAsia="lt-LT"/>
              </w:rPr>
            </w:pPr>
          </w:p>
        </w:tc>
        <w:tc>
          <w:tcPr>
            <w:tcW w:w="648" w:type="dxa"/>
          </w:tcPr>
          <w:p w14:paraId="4B43FE21" w14:textId="77777777" w:rsidR="005B1A54" w:rsidRDefault="005B1A54">
            <w:pPr>
              <w:snapToGrid w:val="0"/>
              <w:ind w:right="-1"/>
              <w:jc w:val="center"/>
              <w:rPr>
                <w:sz w:val="20"/>
                <w:szCs w:val="20"/>
                <w:lang w:eastAsia="lt-LT"/>
              </w:rPr>
            </w:pPr>
          </w:p>
        </w:tc>
      </w:tr>
    </w:tbl>
    <w:p w14:paraId="621AFEC5" w14:textId="77777777" w:rsidR="005B1A54" w:rsidRDefault="005B1A54" w:rsidP="005B1A54">
      <w:pPr>
        <w:shd w:val="clear" w:color="auto" w:fill="FFFFFF"/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b/>
          <w:bCs/>
          <w:sz w:val="18"/>
          <w:szCs w:val="18"/>
        </w:rPr>
        <w:t>Pasiūlymas ir jo priedai (kurių formose nurodoma, kad turi būti įgalioto asmens parašas) turi būti pasirašytas fiziniais įgalioto asmens parašais arba galiojančiu kvalifikuotu elektroniniu parašu</w:t>
      </w:r>
      <w:r>
        <w:rPr>
          <w:sz w:val="18"/>
          <w:szCs w:val="18"/>
        </w:rPr>
        <w:t>, atitinkančiu Lietuvos Respublikos elektroninio parašo įstatymo nustatytus reikalavimus.</w:t>
      </w:r>
    </w:p>
    <w:p w14:paraId="32EC98AC" w14:textId="24EAC823" w:rsidR="009B5600" w:rsidRPr="006F5293" w:rsidRDefault="009B5600" w:rsidP="005B1A54">
      <w:pPr>
        <w:rPr>
          <w:sz w:val="22"/>
          <w:szCs w:val="22"/>
          <w:lang w:eastAsia="lt-LT"/>
        </w:rPr>
      </w:pPr>
    </w:p>
    <w:sectPr w:rsidR="009B5600" w:rsidRPr="006F5293" w:rsidSect="00BC0467">
      <w:footerReference w:type="default" r:id="rId9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62958" w14:textId="77777777" w:rsidR="002A3651" w:rsidRDefault="002A3651" w:rsidP="00846BA9">
      <w:r>
        <w:separator/>
      </w:r>
    </w:p>
  </w:endnote>
  <w:endnote w:type="continuationSeparator" w:id="0">
    <w:p w14:paraId="76F92053" w14:textId="77777777" w:rsidR="002A3651" w:rsidRDefault="002A3651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9EC45" w14:textId="77777777" w:rsidR="002B0439" w:rsidRDefault="002B0439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09D5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Porat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6E24E" w14:textId="77777777" w:rsidR="002A3651" w:rsidRDefault="002A3651" w:rsidP="00846BA9">
      <w:r>
        <w:separator/>
      </w:r>
    </w:p>
  </w:footnote>
  <w:footnote w:type="continuationSeparator" w:id="0">
    <w:p w14:paraId="0FB0D51C" w14:textId="77777777" w:rsidR="002A3651" w:rsidRDefault="002A3651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Paantrat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9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/>
        <w:i w:val="0"/>
      </w:rPr>
    </w:lvl>
  </w:abstractNum>
  <w:abstractNum w:abstractNumId="10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8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21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2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4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5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7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8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9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4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8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0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6"/>
  </w:num>
  <w:num w:numId="4">
    <w:abstractNumId w:val="41"/>
  </w:num>
  <w:num w:numId="5">
    <w:abstractNumId w:val="23"/>
  </w:num>
  <w:num w:numId="6">
    <w:abstractNumId w:val="21"/>
  </w:num>
  <w:num w:numId="7">
    <w:abstractNumId w:val="11"/>
  </w:num>
  <w:num w:numId="8">
    <w:abstractNumId w:val="18"/>
  </w:num>
  <w:num w:numId="9">
    <w:abstractNumId w:val="38"/>
  </w:num>
  <w:num w:numId="10">
    <w:abstractNumId w:val="7"/>
  </w:num>
  <w:num w:numId="11">
    <w:abstractNumId w:val="35"/>
  </w:num>
  <w:num w:numId="12">
    <w:abstractNumId w:val="34"/>
  </w:num>
  <w:num w:numId="13">
    <w:abstractNumId w:val="29"/>
  </w:num>
  <w:num w:numId="14">
    <w:abstractNumId w:val="10"/>
  </w:num>
  <w:num w:numId="15">
    <w:abstractNumId w:val="39"/>
  </w:num>
  <w:num w:numId="16">
    <w:abstractNumId w:val="40"/>
  </w:num>
  <w:num w:numId="17">
    <w:abstractNumId w:val="25"/>
  </w:num>
  <w:num w:numId="18">
    <w:abstractNumId w:val="26"/>
  </w:num>
  <w:num w:numId="19">
    <w:abstractNumId w:val="20"/>
  </w:num>
  <w:num w:numId="20">
    <w:abstractNumId w:val="17"/>
  </w:num>
  <w:num w:numId="21">
    <w:abstractNumId w:val="24"/>
  </w:num>
  <w:num w:numId="22">
    <w:abstractNumId w:val="14"/>
  </w:num>
  <w:num w:numId="23">
    <w:abstractNumId w:val="27"/>
  </w:num>
  <w:num w:numId="24">
    <w:abstractNumId w:val="33"/>
  </w:num>
  <w:num w:numId="25">
    <w:abstractNumId w:val="12"/>
  </w:num>
  <w:num w:numId="26">
    <w:abstractNumId w:val="42"/>
  </w:num>
  <w:num w:numId="27">
    <w:abstractNumId w:val="13"/>
  </w:num>
  <w:num w:numId="28">
    <w:abstractNumId w:val="8"/>
  </w:num>
  <w:num w:numId="29">
    <w:abstractNumId w:val="22"/>
  </w:num>
  <w:num w:numId="30">
    <w:abstractNumId w:val="16"/>
  </w:num>
  <w:num w:numId="31">
    <w:abstractNumId w:val="31"/>
  </w:num>
  <w:num w:numId="32">
    <w:abstractNumId w:val="37"/>
  </w:num>
  <w:num w:numId="33">
    <w:abstractNumId w:val="30"/>
  </w:num>
  <w:num w:numId="34">
    <w:abstractNumId w:val="3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28"/>
  </w:num>
  <w:num w:numId="38">
    <w:abstractNumId w:val="6"/>
    <w:lvlOverride w:ilvl="0">
      <w:startOverride w:val="1"/>
    </w:lvlOverride>
  </w:num>
  <w:num w:numId="3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47E"/>
    <w:rsid w:val="00013780"/>
    <w:rsid w:val="00015F71"/>
    <w:rsid w:val="00017076"/>
    <w:rsid w:val="00020825"/>
    <w:rsid w:val="00020FF7"/>
    <w:rsid w:val="0002150A"/>
    <w:rsid w:val="00022676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1E8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57F6"/>
    <w:rsid w:val="00215C57"/>
    <w:rsid w:val="00216C37"/>
    <w:rsid w:val="002212EA"/>
    <w:rsid w:val="002213A3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651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69E5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2CCC"/>
    <w:rsid w:val="00364846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1E71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2D50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38DC"/>
    <w:rsid w:val="005055B6"/>
    <w:rsid w:val="00506C75"/>
    <w:rsid w:val="00507321"/>
    <w:rsid w:val="005075A0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1A54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039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96FFC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5293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D09"/>
    <w:rsid w:val="007C4064"/>
    <w:rsid w:val="007C55BA"/>
    <w:rsid w:val="007C7544"/>
    <w:rsid w:val="007C77B1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0858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871"/>
    <w:rsid w:val="00972524"/>
    <w:rsid w:val="009726E6"/>
    <w:rsid w:val="00973F9A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5600"/>
    <w:rsid w:val="009B6E67"/>
    <w:rsid w:val="009B7C10"/>
    <w:rsid w:val="009C0634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5F08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1AB3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4A36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1D73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1F9E"/>
    <w:rsid w:val="00F44EB0"/>
    <w:rsid w:val="00F44F39"/>
    <w:rsid w:val="00F456D2"/>
    <w:rsid w:val="00F46C18"/>
    <w:rsid w:val="00F46CA5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5Diagrama">
    <w:name w:val="Antraštė 5 Diagrama"/>
    <w:link w:val="Antrat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6Diagrama">
    <w:name w:val="Antraštė 6 Diagrama"/>
    <w:link w:val="Antrat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7Diagrama">
    <w:name w:val="Antraštė 7 Diagrama"/>
    <w:link w:val="Antrat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Antrat8Diagrama">
    <w:name w:val="Antraštė 8 Diagrama"/>
    <w:link w:val="Antrat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Antrat9Diagrama">
    <w:name w:val="Antraštė 9 Diagrama"/>
    <w:link w:val="Antrat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Lentele"/>
    <w:basedOn w:val="prastasis"/>
    <w:link w:val="SraopastraipaDiagrama"/>
    <w:uiPriority w:val="34"/>
    <w:qFormat/>
    <w:rsid w:val="005F7B12"/>
    <w:pPr>
      <w:ind w:left="720"/>
      <w:contextualSpacing/>
    </w:pPr>
  </w:style>
  <w:style w:type="character" w:styleId="Hipersaitas">
    <w:name w:val="Hyperlink"/>
    <w:uiPriority w:val="99"/>
    <w:rsid w:val="00851B16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DebesliotekstasDiagrama">
    <w:name w:val="Debesėlio tekstas Diagrama"/>
    <w:link w:val="Debesliotekstas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Antrats">
    <w:name w:val="header"/>
    <w:aliases w:val=" Diagrama2,Diagrama2"/>
    <w:basedOn w:val="prastasis"/>
    <w:link w:val="AntratsDiagrama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AntratsDiagrama">
    <w:name w:val="Antraštės Diagrama"/>
    <w:aliases w:val=" Diagrama2 Diagrama,Diagrama2 Diagrama"/>
    <w:link w:val="Antrats"/>
    <w:locked/>
    <w:rsid w:val="00E629E9"/>
    <w:rPr>
      <w:rFonts w:ascii="Times New Roman" w:hAnsi="Times New Roman" w:cs="Times New Roman"/>
      <w:sz w:val="20"/>
      <w:lang w:val="en-GB"/>
    </w:rPr>
  </w:style>
  <w:style w:type="paragraph" w:styleId="Betarp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Eilutsnumeris">
    <w:name w:val="line number"/>
    <w:uiPriority w:val="99"/>
    <w:semiHidden/>
    <w:rsid w:val="00846BA9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PoratDiagrama">
    <w:name w:val="Poraštė Diagrama"/>
    <w:link w:val="Porat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prastasis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485794"/>
    <w:rPr>
      <w:noProof/>
      <w:sz w:val="20"/>
      <w:szCs w:val="20"/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">
    <w:name w:val="Normal~"/>
    <w:basedOn w:val="prastasis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Pagrindiniotekstotrauka">
    <w:name w:val="Body Text Indent"/>
    <w:basedOn w:val="prastasis"/>
    <w:link w:val="PagrindiniotekstotraukaDiagrama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prastasis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prastasiniatinklio">
    <w:name w:val="Normal (Web)"/>
    <w:basedOn w:val="prastasis"/>
    <w:uiPriority w:val="99"/>
    <w:rsid w:val="00485794"/>
    <w:pPr>
      <w:spacing w:before="100" w:after="100"/>
    </w:pPr>
    <w:rPr>
      <w:szCs w:val="20"/>
    </w:rPr>
  </w:style>
  <w:style w:type="table" w:styleId="Lentelstinklelis">
    <w:name w:val="Table Grid"/>
    <w:basedOn w:val="prastojilentel"/>
    <w:uiPriority w:val="5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uiPriority w:val="99"/>
    <w:rsid w:val="00FB4934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FB4934"/>
    <w:rPr>
      <w:sz w:val="20"/>
      <w:szCs w:val="20"/>
      <w:lang w:val="en-GB" w:eastAsia="lt-LT"/>
    </w:rPr>
  </w:style>
  <w:style w:type="character" w:customStyle="1" w:styleId="KomentarotekstasDiagrama">
    <w:name w:val="Komentaro tekstas Diagrama"/>
    <w:link w:val="Komentarotekstas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B4934"/>
    <w:rPr>
      <w:b/>
      <w:bCs/>
    </w:rPr>
  </w:style>
  <w:style w:type="character" w:customStyle="1" w:styleId="KomentarotemaDiagrama">
    <w:name w:val="Komentaro tema Diagrama"/>
    <w:link w:val="Komentarotema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urinys1">
    <w:name w:val="toc 1"/>
    <w:basedOn w:val="prastasis"/>
    <w:next w:val="prastasis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prastasis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C22EF7"/>
    <w:pPr>
      <w:jc w:val="both"/>
    </w:pPr>
    <w:rPr>
      <w:szCs w:val="20"/>
      <w:lang w:eastAsia="lt-LT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uslapionumeris">
    <w:name w:val="page number"/>
    <w:uiPriority w:val="99"/>
    <w:rsid w:val="00C22EF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PavadinimasDiagrama">
    <w:name w:val="Pavadinimas Diagrama"/>
    <w:link w:val="Pavadinimas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1">
    <w:name w:val="Debesėlio tekstas1"/>
    <w:basedOn w:val="prastasis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Antrat">
    <w:name w:val="caption"/>
    <w:basedOn w:val="prastasis"/>
    <w:next w:val="prastasis"/>
    <w:uiPriority w:val="99"/>
    <w:qFormat/>
    <w:rsid w:val="00C22EF7"/>
    <w:rPr>
      <w:b/>
      <w:bCs/>
    </w:rPr>
  </w:style>
  <w:style w:type="character" w:styleId="Perirtashipersaitas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PaantratDiagrama">
    <w:name w:val="Paantraštė Diagrama"/>
    <w:link w:val="Paantrat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Sraassunumeriais2">
    <w:name w:val="List Number 2"/>
    <w:basedOn w:val="prastasis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Antrat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1">
    <w:name w:val="Pavadinimas1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prastasis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prastasis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iankstoformatuotas">
    <w:name w:val="HTML Preformatted"/>
    <w:basedOn w:val="prastasis"/>
    <w:link w:val="HTMLiankstoformatuotasDiagrama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prastasis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prastasis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prastasis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prastasis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prastasis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prastasis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prastasis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prastasis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prastasis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prastasis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prastasis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prastasis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prastasis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prastasis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Grietas">
    <w:name w:val="Strong"/>
    <w:uiPriority w:val="99"/>
    <w:qFormat/>
    <w:rsid w:val="00C22EF7"/>
    <w:rPr>
      <w:rFonts w:cs="Times New Roman"/>
      <w:b/>
    </w:rPr>
  </w:style>
  <w:style w:type="paragraph" w:styleId="Sraas">
    <w:name w:val="List"/>
    <w:basedOn w:val="prastasis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Tekstoblokas">
    <w:name w:val="Block Text"/>
    <w:basedOn w:val="prastasis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prastasis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prastasis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prastasis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prastasis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prastasis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Pataisymai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10">
    <w:name w:val="Antraštė1"/>
    <w:basedOn w:val="prastasis"/>
    <w:next w:val="Pagrindinistekstas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prastasis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Knygospavadinimas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prastasis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prastasis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prastasis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0">
    <w:name w:val="Pagrindinis tekstas_"/>
    <w:link w:val="Pagrindinistekstas1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1">
    <w:name w:val="Pagrindinis tekstas1"/>
    <w:basedOn w:val="prastasis"/>
    <w:link w:val="Pagrindinistekstas0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prastasis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prastasis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prastasis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prastasis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prastasis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prastasis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prastasis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prastasis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prastasis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prastasis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prastasis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prastasis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prastasis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prastasis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prastasis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prastasis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prastasis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prastasis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Rykinuoroda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Vokoatgalinisadresas">
    <w:name w:val="envelope return"/>
    <w:basedOn w:val="prastasis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5B1A54"/>
    <w:rPr>
      <w:rFonts w:ascii="Times New Roman" w:eastAsia="Times New Roman" w:hAnsi="Times New Roman"/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B1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D167F-3AAD-4B83-A3C4-7966D1BC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Viesieji2</cp:lastModifiedBy>
  <cp:revision>2</cp:revision>
  <cp:lastPrinted>2019-03-26T06:10:00Z</cp:lastPrinted>
  <dcterms:created xsi:type="dcterms:W3CDTF">2021-01-26T14:56:00Z</dcterms:created>
  <dcterms:modified xsi:type="dcterms:W3CDTF">2021-01-26T14:56:00Z</dcterms:modified>
</cp:coreProperties>
</file>